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0F" w:rsidRDefault="00BA480F" w:rsidP="00BA48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480F" w:rsidRDefault="00BA480F" w:rsidP="00BA48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__________ 2016 года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№ ___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село Ванновское</w:t>
      </w:r>
    </w:p>
    <w:p w:rsidR="004C5BD6" w:rsidRPr="00FA5707" w:rsidRDefault="004C5BD6" w:rsidP="00FA5707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bookmarkStart w:id="0" w:name="_GoBack"/>
      <w:bookmarkEnd w:id="0"/>
    </w:p>
    <w:p w:rsidR="009E4747" w:rsidRPr="00FA5707" w:rsidRDefault="009E4747" w:rsidP="00FA5707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A5707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Ванновского сельского поселения Тбилисского района </w:t>
      </w:r>
      <w:r w:rsidRPr="00FA5707">
        <w:rPr>
          <w:rFonts w:ascii="Arial" w:eastAsia="Arial" w:hAnsi="Arial" w:cs="Arial"/>
          <w:b/>
          <w:bCs/>
          <w:sz w:val="32"/>
          <w:szCs w:val="32"/>
        </w:rPr>
        <w:t>от 02 июля</w:t>
      </w:r>
      <w:r w:rsidR="00FA5707" w:rsidRPr="00FA570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FA5707">
        <w:rPr>
          <w:rFonts w:ascii="Arial" w:eastAsia="Arial" w:hAnsi="Arial" w:cs="Arial"/>
          <w:b/>
          <w:bCs/>
          <w:sz w:val="32"/>
          <w:szCs w:val="32"/>
        </w:rPr>
        <w:t>2012 года №</w:t>
      </w:r>
      <w:r w:rsidR="00FA5707" w:rsidRPr="00FA570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FA5707">
        <w:rPr>
          <w:rFonts w:ascii="Arial" w:eastAsia="Arial" w:hAnsi="Arial" w:cs="Arial"/>
          <w:b/>
          <w:bCs/>
          <w:sz w:val="32"/>
          <w:szCs w:val="32"/>
        </w:rPr>
        <w:t>96</w:t>
      </w:r>
      <w:r w:rsidR="00FA5707" w:rsidRPr="00FA570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FA5707">
        <w:rPr>
          <w:rFonts w:ascii="Arial" w:hAnsi="Arial" w:cs="Arial"/>
          <w:b/>
          <w:sz w:val="32"/>
          <w:szCs w:val="32"/>
        </w:rPr>
        <w:t>«Об утверждении административного регламента по предоставлению муниципальной услуги: «Предоставление выписок из</w:t>
      </w:r>
      <w:r w:rsidR="00FA5707" w:rsidRPr="00FA5707">
        <w:rPr>
          <w:rFonts w:ascii="Arial" w:hAnsi="Arial" w:cs="Arial"/>
          <w:b/>
          <w:sz w:val="32"/>
          <w:szCs w:val="32"/>
        </w:rPr>
        <w:t xml:space="preserve"> </w:t>
      </w:r>
      <w:r w:rsidRPr="00FA5707">
        <w:rPr>
          <w:rFonts w:ascii="Arial" w:hAnsi="Arial" w:cs="Arial"/>
          <w:b/>
          <w:sz w:val="32"/>
          <w:szCs w:val="32"/>
        </w:rPr>
        <w:t>похозяйственных книг»</w:t>
      </w:r>
    </w:p>
    <w:p w:rsidR="009E4747" w:rsidRPr="00FA5707" w:rsidRDefault="009E4747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4747" w:rsidRPr="00FA5707" w:rsidRDefault="009E4747" w:rsidP="00FA5707">
      <w:pPr>
        <w:widowControl w:val="0"/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8B3011" w:rsidRPr="00FA5707" w:rsidRDefault="008B3011" w:rsidP="00FA57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FA5707" w:rsidRPr="00FA5707">
        <w:rPr>
          <w:rFonts w:ascii="Arial" w:hAnsi="Arial" w:cs="Arial"/>
          <w:sz w:val="24"/>
          <w:szCs w:val="24"/>
        </w:rPr>
        <w:t xml:space="preserve"> </w:t>
      </w:r>
      <w:r w:rsidRPr="00FA5707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района,</w:t>
      </w:r>
      <w:r w:rsidR="00FA5707">
        <w:rPr>
          <w:rFonts w:ascii="Arial" w:hAnsi="Arial" w:cs="Arial"/>
          <w:sz w:val="24"/>
          <w:szCs w:val="24"/>
        </w:rPr>
        <w:t xml:space="preserve"> постановляю</w:t>
      </w:r>
      <w:r w:rsidRPr="00FA5707">
        <w:rPr>
          <w:rFonts w:ascii="Arial" w:hAnsi="Arial" w:cs="Arial"/>
          <w:spacing w:val="60"/>
          <w:sz w:val="24"/>
          <w:szCs w:val="24"/>
        </w:rPr>
        <w:t>:</w:t>
      </w:r>
    </w:p>
    <w:p w:rsidR="009E4747" w:rsidRPr="00FA5707" w:rsidRDefault="009E4747" w:rsidP="00FA5707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FA5707">
        <w:rPr>
          <w:rFonts w:ascii="Arial" w:hAnsi="Arial" w:cs="Arial"/>
          <w:bCs/>
          <w:sz w:val="24"/>
          <w:szCs w:val="24"/>
        </w:rPr>
        <w:t xml:space="preserve">от </w:t>
      </w:r>
      <w:r w:rsidRPr="00FA5707">
        <w:rPr>
          <w:rFonts w:ascii="Arial" w:eastAsia="Arial" w:hAnsi="Arial" w:cs="Arial"/>
          <w:bCs/>
          <w:sz w:val="24"/>
          <w:szCs w:val="24"/>
        </w:rPr>
        <w:t>02 июля</w:t>
      </w:r>
      <w:r w:rsidR="00FA5707" w:rsidRPr="00FA570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FA5707">
        <w:rPr>
          <w:rFonts w:ascii="Arial" w:eastAsia="Arial" w:hAnsi="Arial" w:cs="Arial"/>
          <w:bCs/>
          <w:sz w:val="24"/>
          <w:szCs w:val="24"/>
        </w:rPr>
        <w:t>2012 года №</w:t>
      </w:r>
      <w:r w:rsidR="00FA5707" w:rsidRPr="00FA570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FA5707">
        <w:rPr>
          <w:rFonts w:ascii="Arial" w:eastAsia="Arial" w:hAnsi="Arial" w:cs="Arial"/>
          <w:bCs/>
          <w:sz w:val="24"/>
          <w:szCs w:val="24"/>
        </w:rPr>
        <w:t>96</w:t>
      </w:r>
    </w:p>
    <w:p w:rsidR="009E4747" w:rsidRPr="00FA5707" w:rsidRDefault="009E4747" w:rsidP="00FA5707">
      <w:pPr>
        <w:pStyle w:val="ConsPlusNormal"/>
        <w:tabs>
          <w:tab w:val="left" w:pos="284"/>
        </w:tabs>
        <w:spacing w:line="240" w:lineRule="auto"/>
        <w:ind w:firstLine="709"/>
        <w:jc w:val="both"/>
        <w:rPr>
          <w:sz w:val="24"/>
          <w:szCs w:val="24"/>
        </w:rPr>
      </w:pPr>
      <w:r w:rsidRPr="00FA5707">
        <w:rPr>
          <w:sz w:val="24"/>
          <w:szCs w:val="24"/>
        </w:rPr>
        <w:t>«Об утверждении административного регламента по предоставлению муниципальной услуги: «Предоставление выписок из похозяйственных книг»</w:t>
      </w:r>
      <w:r w:rsidR="00FA5707" w:rsidRPr="00FA5707">
        <w:rPr>
          <w:sz w:val="24"/>
          <w:szCs w:val="24"/>
        </w:rPr>
        <w:t xml:space="preserve"> </w:t>
      </w:r>
      <w:r w:rsidRPr="00FA5707">
        <w:rPr>
          <w:sz w:val="24"/>
          <w:szCs w:val="24"/>
        </w:rPr>
        <w:t>следующего содержания:</w:t>
      </w:r>
    </w:p>
    <w:p w:rsidR="009E4747" w:rsidRPr="00FA5707" w:rsidRDefault="003F0226" w:rsidP="00FA5707">
      <w:pPr>
        <w:pStyle w:val="ConsPlusNormal"/>
        <w:spacing w:line="240" w:lineRule="auto"/>
        <w:ind w:firstLine="0"/>
        <w:jc w:val="both"/>
        <w:rPr>
          <w:sz w:val="24"/>
          <w:szCs w:val="24"/>
        </w:rPr>
      </w:pPr>
      <w:r w:rsidRPr="00FA5707">
        <w:rPr>
          <w:sz w:val="24"/>
          <w:szCs w:val="24"/>
        </w:rPr>
        <w:t>1</w:t>
      </w:r>
      <w:r w:rsidR="00754CE2" w:rsidRPr="00FA5707">
        <w:rPr>
          <w:sz w:val="24"/>
          <w:szCs w:val="24"/>
        </w:rPr>
        <w:t>)</w:t>
      </w:r>
      <w:r w:rsidR="009E4747" w:rsidRPr="00FA5707">
        <w:rPr>
          <w:sz w:val="24"/>
          <w:szCs w:val="24"/>
        </w:rPr>
        <w:t xml:space="preserve"> Пункты 1.3.</w:t>
      </w:r>
      <w:r w:rsidR="002D6EF2" w:rsidRPr="00FA5707">
        <w:rPr>
          <w:sz w:val="24"/>
          <w:szCs w:val="24"/>
        </w:rPr>
        <w:t xml:space="preserve"> р</w:t>
      </w:r>
      <w:r w:rsidR="009E4747" w:rsidRPr="00FA5707">
        <w:rPr>
          <w:sz w:val="24"/>
          <w:szCs w:val="24"/>
        </w:rPr>
        <w:t>аздел</w:t>
      </w:r>
      <w:r w:rsidR="00846184" w:rsidRPr="00FA5707">
        <w:rPr>
          <w:sz w:val="24"/>
          <w:szCs w:val="24"/>
        </w:rPr>
        <w:t>а 1</w:t>
      </w:r>
      <w:r w:rsidR="009E4747" w:rsidRPr="00FA5707">
        <w:rPr>
          <w:sz w:val="24"/>
          <w:szCs w:val="24"/>
        </w:rPr>
        <w:t xml:space="preserve"> изложить в новой редакции: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FA5707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2D6EF2" w:rsidRPr="00FA5707" w:rsidRDefault="002D6EF2" w:rsidP="00FA570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r w:rsidRPr="00FA5707">
        <w:rPr>
          <w:rFonts w:ascii="Arial" w:eastAsia="Arial Unicode MS" w:hAnsi="Arial" w:cs="Arial"/>
          <w:sz w:val="24"/>
          <w:szCs w:val="24"/>
          <w:lang w:val="en-US"/>
        </w:rPr>
        <w:t>posel</w:t>
      </w:r>
      <w:r w:rsidRPr="00FA5707">
        <w:rPr>
          <w:rFonts w:ascii="Arial" w:eastAsia="Arial Unicode MS" w:hAnsi="Arial" w:cs="Arial"/>
          <w:sz w:val="24"/>
          <w:szCs w:val="24"/>
        </w:rPr>
        <w:t>41@</w:t>
      </w:r>
      <w:r w:rsidRPr="00FA5707">
        <w:rPr>
          <w:rFonts w:ascii="Arial" w:eastAsia="Arial Unicode MS" w:hAnsi="Arial" w:cs="Arial"/>
          <w:sz w:val="24"/>
          <w:szCs w:val="24"/>
          <w:lang w:val="en-US"/>
        </w:rPr>
        <w:t>rambler</w:t>
      </w:r>
      <w:r w:rsidRPr="00FA5707">
        <w:rPr>
          <w:rFonts w:ascii="Arial" w:eastAsia="Arial Unicode MS" w:hAnsi="Arial" w:cs="Arial"/>
          <w:sz w:val="24"/>
          <w:szCs w:val="24"/>
        </w:rPr>
        <w:t>.</w:t>
      </w:r>
      <w:r w:rsidRPr="00FA5707">
        <w:rPr>
          <w:rFonts w:ascii="Arial" w:eastAsia="Arial Unicode MS" w:hAnsi="Arial" w:cs="Arial"/>
          <w:sz w:val="24"/>
          <w:szCs w:val="24"/>
          <w:lang w:val="en-US"/>
        </w:rPr>
        <w:t>ru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sz w:val="24"/>
          <w:szCs w:val="24"/>
        </w:rPr>
        <w:t>пятница 8.00 - 17.00 (перерыв 12.00 - 13.00).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sz w:val="24"/>
          <w:szCs w:val="24"/>
        </w:rPr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FA5707" w:rsidRPr="00FA5707">
        <w:rPr>
          <w:rFonts w:ascii="Arial" w:eastAsia="Arial Unicode MS" w:hAnsi="Arial" w:cs="Arial"/>
          <w:sz w:val="24"/>
          <w:szCs w:val="24"/>
        </w:rPr>
        <w:t xml:space="preserve"> </w:t>
      </w:r>
      <w:r w:rsidRPr="00FA5707">
        <w:rPr>
          <w:rFonts w:ascii="Arial" w:eastAsia="Arial Unicode MS" w:hAnsi="Arial" w:cs="Arial"/>
          <w:sz w:val="24"/>
          <w:szCs w:val="24"/>
        </w:rPr>
        <w:t xml:space="preserve">(далее – </w:t>
      </w:r>
      <w:r w:rsidRPr="00FA5707">
        <w:rPr>
          <w:rFonts w:ascii="Arial" w:eastAsia="Arial Unicode MS" w:hAnsi="Arial" w:cs="Arial"/>
          <w:sz w:val="24"/>
          <w:szCs w:val="24"/>
        </w:rPr>
        <w:lastRenderedPageBreak/>
        <w:t>МФЦ) по адресу: станица Тбилисская, ул. Новая, 7</w:t>
      </w:r>
      <w:proofErr w:type="gramStart"/>
      <w:r w:rsidRPr="00FA5707">
        <w:rPr>
          <w:rFonts w:ascii="Arial" w:eastAsia="Arial Unicode MS" w:hAnsi="Arial" w:cs="Arial"/>
          <w:sz w:val="24"/>
          <w:szCs w:val="24"/>
        </w:rPr>
        <w:t xml:space="preserve"> Б</w:t>
      </w:r>
      <w:proofErr w:type="gramEnd"/>
      <w:r w:rsidRPr="00FA5707">
        <w:rPr>
          <w:rFonts w:ascii="Arial" w:eastAsia="Arial Unicode MS" w:hAnsi="Arial" w:cs="Arial"/>
          <w:sz w:val="24"/>
          <w:szCs w:val="24"/>
        </w:rPr>
        <w:t>, в том числе по телефону: 8 (86158) 3-36-23.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График работы МФЦ: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понедельник 8.00- 18.00;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вторник 8.00 - 18.00;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среда 8.00 - 20.00;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четверг 8.00 - 18.00;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пятница 8.00 - 18.00;</w:t>
      </w:r>
    </w:p>
    <w:p w:rsidR="002D6EF2" w:rsidRPr="00FA5707" w:rsidRDefault="002D6EF2" w:rsidP="00FA570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FA5707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публичное информирование.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устного информирования;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письменного информирования;</w:t>
      </w:r>
    </w:p>
    <w:p w:rsidR="002D6EF2" w:rsidRPr="00FA5707" w:rsidRDefault="002D6EF2" w:rsidP="00FA57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FA5707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lastRenderedPageBreak/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FA5707">
        <w:rPr>
          <w:rFonts w:ascii="Arial" w:hAnsi="Arial" w:cs="Arial"/>
          <w:bCs/>
          <w:sz w:val="24"/>
          <w:szCs w:val="24"/>
        </w:rPr>
        <w:t xml:space="preserve"> в соотве</w:t>
      </w:r>
      <w:r w:rsidRPr="00FA5707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FA5707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2D6EF2" w:rsidRPr="00FA5707" w:rsidRDefault="002D6EF2" w:rsidP="00FA5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 и портале государственных и муниципальных услуг Краснодарского края;</w:t>
      </w:r>
    </w:p>
    <w:p w:rsidR="002D6EF2" w:rsidRPr="00FA5707" w:rsidRDefault="002D6EF2" w:rsidP="00FA5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на официальном сайте администрации в информационно-телекоммуникационной сети «Интернет»;</w:t>
      </w:r>
    </w:p>
    <w:p w:rsidR="002D6EF2" w:rsidRPr="00FA5707" w:rsidRDefault="002D6EF2" w:rsidP="00FA5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2D6EF2" w:rsidRPr="00FA5707" w:rsidRDefault="002D6EF2" w:rsidP="00FA5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sz w:val="24"/>
          <w:szCs w:val="24"/>
        </w:rPr>
        <w:t>Информационные стенды администрации, МБУ МФЦ оформляются в соответствии с требованиями, изложенными в пункте 2.13.3 подраздела 2.13 раздела 2 настоящего Административного регламента</w:t>
      </w:r>
      <w:proofErr w:type="gramStart"/>
      <w:r w:rsidRPr="00FA5707">
        <w:rPr>
          <w:rFonts w:ascii="Arial" w:eastAsia="Arial Unicode MS" w:hAnsi="Arial" w:cs="Arial"/>
          <w:sz w:val="24"/>
          <w:szCs w:val="24"/>
        </w:rPr>
        <w:t>.</w:t>
      </w:r>
      <w:r w:rsidR="00AB2C29" w:rsidRPr="00FA5707">
        <w:rPr>
          <w:rFonts w:ascii="Arial" w:eastAsia="Arial Unicode MS" w:hAnsi="Arial" w:cs="Arial"/>
          <w:sz w:val="24"/>
          <w:szCs w:val="24"/>
        </w:rPr>
        <w:t>»</w:t>
      </w:r>
      <w:proofErr w:type="gramEnd"/>
    </w:p>
    <w:bookmarkEnd w:id="2"/>
    <w:p w:rsidR="00AB2C29" w:rsidRPr="00FA5707" w:rsidRDefault="00846184" w:rsidP="00FA5707">
      <w:pPr>
        <w:widowControl w:val="0"/>
        <w:tabs>
          <w:tab w:val="num" w:pos="70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</w:rPr>
        <w:t>2</w:t>
      </w:r>
      <w:r w:rsidR="00AB2C29" w:rsidRPr="00FA5707">
        <w:rPr>
          <w:rFonts w:ascii="Arial" w:eastAsia="Arial Unicode MS" w:hAnsi="Arial" w:cs="Arial"/>
          <w:kern w:val="2"/>
          <w:sz w:val="24"/>
          <w:szCs w:val="24"/>
        </w:rPr>
        <w:t>)</w:t>
      </w:r>
      <w:r w:rsidRPr="00FA57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AB2C29" w:rsidRPr="00FA5707">
        <w:rPr>
          <w:rFonts w:ascii="Arial" w:eastAsia="Arial Unicode MS" w:hAnsi="Arial" w:cs="Arial"/>
          <w:kern w:val="2"/>
          <w:sz w:val="24"/>
          <w:szCs w:val="24"/>
        </w:rPr>
        <w:t>Пункт 2.2. раздела 2 изложить в новой редакции:</w:t>
      </w:r>
    </w:p>
    <w:p w:rsidR="00AB2C29" w:rsidRPr="00FA5707" w:rsidRDefault="00AB2C29" w:rsidP="00FA570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bookmarkStart w:id="6" w:name="sub_202"/>
      <w:r w:rsidRPr="00FA5707">
        <w:rPr>
          <w:rFonts w:ascii="Arial" w:hAnsi="Arial" w:cs="Arial"/>
          <w:sz w:val="24"/>
          <w:szCs w:val="24"/>
        </w:rPr>
        <w:t>«2.2. Наименование органа, предоставляющего муниципальную услугу</w:t>
      </w:r>
    </w:p>
    <w:p w:rsidR="00AB2C29" w:rsidRPr="00FA5707" w:rsidRDefault="00AB2C29" w:rsidP="00FA570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bookmarkEnd w:id="6"/>
    <w:p w:rsidR="00AB2C29" w:rsidRPr="00FA5707" w:rsidRDefault="00AB2C29" w:rsidP="00FA5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2.2.1. Предоставление муниципальной услуги осуществляет администрация Ванновского сельского поселения Тбилисского района.</w:t>
      </w:r>
    </w:p>
    <w:p w:rsidR="00AB2C29" w:rsidRPr="00FA5707" w:rsidRDefault="00AB2C29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2.2.2. Прием документов по предоставлению муниципальной услуги осуществляет:</w:t>
      </w:r>
    </w:p>
    <w:p w:rsidR="00AB2C29" w:rsidRPr="00FA5707" w:rsidRDefault="00AB2C29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администрация Ванновского сельского поселения Тбилисского района;</w:t>
      </w:r>
    </w:p>
    <w:p w:rsidR="00AB2C29" w:rsidRPr="00FA5707" w:rsidRDefault="00AB2C29" w:rsidP="00FA5707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район».</w:t>
      </w:r>
    </w:p>
    <w:p w:rsidR="00AB2C29" w:rsidRPr="00FA5707" w:rsidRDefault="00AB2C29" w:rsidP="00FA5707">
      <w:pPr>
        <w:widowControl w:val="0"/>
        <w:tabs>
          <w:tab w:val="num" w:pos="70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</w:rPr>
        <w:t>3) П</w:t>
      </w:r>
      <w:r w:rsidR="00846184" w:rsidRPr="00FA5707">
        <w:rPr>
          <w:rFonts w:ascii="Arial" w:eastAsia="Arial Unicode MS" w:hAnsi="Arial" w:cs="Arial"/>
          <w:kern w:val="2"/>
          <w:sz w:val="24"/>
          <w:szCs w:val="24"/>
        </w:rPr>
        <w:t>ункт</w:t>
      </w:r>
      <w:r w:rsidR="009E4747" w:rsidRPr="00FA5707">
        <w:rPr>
          <w:rFonts w:ascii="Arial" w:eastAsia="Arial Unicode MS" w:hAnsi="Arial" w:cs="Arial"/>
          <w:kern w:val="2"/>
          <w:sz w:val="24"/>
          <w:szCs w:val="24"/>
        </w:rPr>
        <w:t xml:space="preserve"> 2.4. </w:t>
      </w:r>
      <w:r w:rsidRPr="00FA5707">
        <w:rPr>
          <w:rFonts w:ascii="Arial" w:eastAsia="Arial Unicode MS" w:hAnsi="Arial" w:cs="Arial"/>
          <w:kern w:val="2"/>
          <w:sz w:val="24"/>
          <w:szCs w:val="24"/>
        </w:rPr>
        <w:t xml:space="preserve">раздела 2 </w:t>
      </w:r>
      <w:r w:rsidR="00846184" w:rsidRPr="00FA5707">
        <w:rPr>
          <w:rFonts w:ascii="Arial" w:eastAsia="Arial Unicode MS" w:hAnsi="Arial" w:cs="Arial"/>
          <w:kern w:val="2"/>
          <w:sz w:val="24"/>
          <w:szCs w:val="24"/>
        </w:rPr>
        <w:t xml:space="preserve">изложить в </w:t>
      </w:r>
      <w:r w:rsidR="002D6EF2" w:rsidRPr="00FA5707">
        <w:rPr>
          <w:rFonts w:ascii="Arial" w:eastAsia="Arial Unicode MS" w:hAnsi="Arial" w:cs="Arial"/>
          <w:kern w:val="2"/>
          <w:sz w:val="24"/>
          <w:szCs w:val="24"/>
        </w:rPr>
        <w:t>новой редак</w:t>
      </w:r>
      <w:r w:rsidR="00AE1033" w:rsidRPr="00FA5707">
        <w:rPr>
          <w:rFonts w:ascii="Arial" w:eastAsia="Arial Unicode MS" w:hAnsi="Arial" w:cs="Arial"/>
          <w:kern w:val="2"/>
          <w:sz w:val="24"/>
          <w:szCs w:val="24"/>
        </w:rPr>
        <w:t>ц</w:t>
      </w:r>
      <w:r w:rsidR="002D6EF2" w:rsidRPr="00FA5707">
        <w:rPr>
          <w:rFonts w:ascii="Arial" w:eastAsia="Arial Unicode MS" w:hAnsi="Arial" w:cs="Arial"/>
          <w:kern w:val="2"/>
          <w:sz w:val="24"/>
          <w:szCs w:val="24"/>
        </w:rPr>
        <w:t>ии</w:t>
      </w:r>
      <w:r w:rsidRPr="00FA5707">
        <w:rPr>
          <w:rFonts w:ascii="Arial" w:eastAsia="Arial Unicode MS" w:hAnsi="Arial" w:cs="Arial"/>
          <w:kern w:val="2"/>
          <w:sz w:val="24"/>
          <w:szCs w:val="24"/>
        </w:rPr>
        <w:t>:</w:t>
      </w:r>
    </w:p>
    <w:p w:rsidR="009E4747" w:rsidRPr="00FA5707" w:rsidRDefault="00AB2C29" w:rsidP="00FA5707">
      <w:pPr>
        <w:widowControl w:val="0"/>
        <w:tabs>
          <w:tab w:val="num" w:pos="709"/>
        </w:tabs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</w:rPr>
        <w:t>«2.4. С</w:t>
      </w:r>
      <w:r w:rsidR="00846184" w:rsidRPr="00FA5707">
        <w:rPr>
          <w:rFonts w:ascii="Arial" w:hAnsi="Arial" w:cs="Arial"/>
          <w:sz w:val="24"/>
          <w:szCs w:val="24"/>
          <w:shd w:val="clear" w:color="auto" w:fill="FFFFFF"/>
        </w:rPr>
        <w:t xml:space="preserve">рок предоставления муниципальной услуги не должен превышать десяти дней </w:t>
      </w:r>
      <w:r w:rsidR="009E4747" w:rsidRPr="00FA5707">
        <w:rPr>
          <w:rFonts w:ascii="Arial" w:eastAsia="Arial Unicode MS" w:hAnsi="Arial" w:cs="Arial"/>
          <w:kern w:val="2"/>
          <w:sz w:val="24"/>
          <w:szCs w:val="24"/>
        </w:rPr>
        <w:t>со дня подачи заявления в администрацию или в МФЦ».</w:t>
      </w:r>
    </w:p>
    <w:p w:rsidR="008B3011" w:rsidRPr="00FA5707" w:rsidRDefault="00754CE2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4</w:t>
      </w:r>
      <w:r w:rsidR="00AB2C29" w:rsidRPr="00FA5707">
        <w:rPr>
          <w:rFonts w:ascii="Arial" w:hAnsi="Arial" w:cs="Arial"/>
          <w:sz w:val="24"/>
          <w:szCs w:val="24"/>
        </w:rPr>
        <w:t>)</w:t>
      </w:r>
      <w:r w:rsidR="008B3011" w:rsidRPr="00FA5707">
        <w:rPr>
          <w:rFonts w:ascii="Arial" w:hAnsi="Arial" w:cs="Arial"/>
          <w:sz w:val="24"/>
          <w:szCs w:val="24"/>
        </w:rPr>
        <w:t xml:space="preserve"> </w:t>
      </w:r>
      <w:r w:rsidR="00AB2C29" w:rsidRPr="00FA5707">
        <w:rPr>
          <w:rFonts w:ascii="Arial" w:hAnsi="Arial" w:cs="Arial"/>
          <w:sz w:val="24"/>
          <w:szCs w:val="24"/>
        </w:rPr>
        <w:t>П</w:t>
      </w:r>
      <w:r w:rsidR="008B3011" w:rsidRPr="00FA5707">
        <w:rPr>
          <w:rFonts w:ascii="Arial" w:hAnsi="Arial" w:cs="Arial"/>
          <w:sz w:val="24"/>
          <w:szCs w:val="24"/>
        </w:rPr>
        <w:t xml:space="preserve">ункт 2.6. </w:t>
      </w:r>
      <w:r w:rsidR="00AB2C29" w:rsidRPr="00FA5707">
        <w:rPr>
          <w:rFonts w:ascii="Arial" w:eastAsia="Arial Unicode MS" w:hAnsi="Arial" w:cs="Arial"/>
          <w:kern w:val="2"/>
          <w:sz w:val="24"/>
          <w:szCs w:val="24"/>
        </w:rPr>
        <w:t>раздела 2</w:t>
      </w:r>
      <w:r w:rsidR="00FA5707" w:rsidRPr="00FA57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8B3011" w:rsidRPr="00FA5707">
        <w:rPr>
          <w:rFonts w:ascii="Arial" w:hAnsi="Arial" w:cs="Arial"/>
          <w:sz w:val="24"/>
          <w:szCs w:val="24"/>
        </w:rPr>
        <w:t>изложить в новой редакции:</w:t>
      </w:r>
    </w:p>
    <w:p w:rsidR="00754CE2" w:rsidRPr="00FA5707" w:rsidRDefault="00754CE2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33B4" w:rsidRPr="00FA5707" w:rsidRDefault="00AA4021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«</w:t>
      </w:r>
      <w:r w:rsidR="008633B4" w:rsidRPr="00FA5707">
        <w:rPr>
          <w:rFonts w:ascii="Arial" w:hAnsi="Arial" w:cs="Arial"/>
          <w:sz w:val="24"/>
          <w:szCs w:val="24"/>
        </w:rPr>
        <w:t>2.6. Исчерпывающий перечень документов,</w:t>
      </w:r>
      <w:r w:rsidR="00FA5707">
        <w:rPr>
          <w:rFonts w:ascii="Arial" w:hAnsi="Arial" w:cs="Arial"/>
          <w:sz w:val="24"/>
          <w:szCs w:val="24"/>
        </w:rPr>
        <w:t xml:space="preserve"> </w:t>
      </w:r>
      <w:r w:rsidR="008633B4" w:rsidRPr="00FA5707">
        <w:rPr>
          <w:rFonts w:ascii="Arial" w:hAnsi="Arial" w:cs="Arial"/>
          <w:sz w:val="24"/>
          <w:szCs w:val="24"/>
        </w:rPr>
        <w:t>необходимых в соответствии с нормативными правовыми актами для предоставления муниципальной услуги, порядок их предоставления</w:t>
      </w:r>
    </w:p>
    <w:p w:rsidR="00754CE2" w:rsidRPr="00FA5707" w:rsidRDefault="00754CE2" w:rsidP="00FA570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8633B4" w:rsidRPr="00FA5707" w:rsidRDefault="008633B4" w:rsidP="00FA5707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2.6.1. Перечень документов, представляемых заявителем вместе с заявлением на предоставление муниципальной услуги:</w:t>
      </w:r>
    </w:p>
    <w:p w:rsidR="008633B4" w:rsidRPr="00FA5707" w:rsidRDefault="008633B4" w:rsidP="00FA57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заявление по форме, указанной в приложении № 1 к Административному регламенту;</w:t>
      </w:r>
    </w:p>
    <w:p w:rsidR="008633B4" w:rsidRPr="00FA5707" w:rsidRDefault="008633B4" w:rsidP="00FA570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A5707">
        <w:rPr>
          <w:rFonts w:ascii="Arial" w:hAnsi="Arial" w:cs="Arial"/>
          <w:bCs/>
          <w:sz w:val="24"/>
          <w:szCs w:val="24"/>
        </w:rPr>
        <w:t>Документы, необходимые</w:t>
      </w:r>
      <w:r w:rsidR="00FA5707" w:rsidRPr="00FA5707">
        <w:rPr>
          <w:rFonts w:ascii="Arial" w:hAnsi="Arial" w:cs="Arial"/>
          <w:bCs/>
          <w:sz w:val="24"/>
          <w:szCs w:val="24"/>
        </w:rPr>
        <w:t xml:space="preserve"> </w:t>
      </w:r>
      <w:r w:rsidRPr="00FA5707">
        <w:rPr>
          <w:rFonts w:ascii="Arial" w:hAnsi="Arial" w:cs="Arial"/>
          <w:bCs/>
          <w:sz w:val="24"/>
          <w:szCs w:val="24"/>
        </w:rPr>
        <w:t>для предоставления услуги:</w:t>
      </w:r>
    </w:p>
    <w:p w:rsidR="008633B4" w:rsidRPr="00FA5707" w:rsidRDefault="008633B4" w:rsidP="00FA5707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1095"/>
        <w:gridCol w:w="8476"/>
      </w:tblGrid>
      <w:tr w:rsidR="00FA5707" w:rsidRPr="00FA5707" w:rsidTr="00FA5707">
        <w:tc>
          <w:tcPr>
            <w:tcW w:w="572" w:type="pct"/>
          </w:tcPr>
          <w:p w:rsidR="008633B4" w:rsidRPr="00FA5707" w:rsidRDefault="008633B4" w:rsidP="00FA570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A570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A570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428" w:type="pct"/>
          </w:tcPr>
          <w:p w:rsidR="008633B4" w:rsidRPr="00FA5707" w:rsidRDefault="008633B4" w:rsidP="00FA570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FA5707" w:rsidRPr="00FA5707" w:rsidTr="00FA5707">
        <w:tc>
          <w:tcPr>
            <w:tcW w:w="572" w:type="pct"/>
          </w:tcPr>
          <w:p w:rsidR="008633B4" w:rsidRPr="00FA5707" w:rsidRDefault="008633B4" w:rsidP="00FA570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</w:tcPr>
          <w:p w:rsidR="008633B4" w:rsidRPr="00FA5707" w:rsidRDefault="008633B4" w:rsidP="00FA570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A5707" w:rsidRPr="00FA5707" w:rsidTr="00FA5707">
        <w:tc>
          <w:tcPr>
            <w:tcW w:w="5000" w:type="pct"/>
            <w:gridSpan w:val="2"/>
          </w:tcPr>
          <w:p w:rsidR="008633B4" w:rsidRPr="00FA5707" w:rsidRDefault="008633B4" w:rsidP="00FA570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lastRenderedPageBreak/>
              <w:t>Документы, предоставляемые заявителем:</w:t>
            </w:r>
          </w:p>
        </w:tc>
      </w:tr>
      <w:tr w:rsidR="00FA5707" w:rsidRPr="00FA5707" w:rsidTr="00FA5707">
        <w:tc>
          <w:tcPr>
            <w:tcW w:w="572" w:type="pct"/>
          </w:tcPr>
          <w:p w:rsidR="008633B4" w:rsidRPr="00FA5707" w:rsidRDefault="008633B4" w:rsidP="00FA570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8633B4" w:rsidRPr="00FA5707" w:rsidRDefault="008633B4" w:rsidP="00FA570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t>Документ, удостоверяющий личность (для физических лиц)</w:t>
            </w:r>
          </w:p>
        </w:tc>
      </w:tr>
      <w:tr w:rsidR="00FA5707" w:rsidRPr="00FA5707" w:rsidTr="00FA5707">
        <w:tc>
          <w:tcPr>
            <w:tcW w:w="572" w:type="pct"/>
          </w:tcPr>
          <w:p w:rsidR="008633B4" w:rsidRPr="00FA5707" w:rsidRDefault="008633B4" w:rsidP="00FA570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8633B4" w:rsidRPr="00FA5707" w:rsidRDefault="008633B4" w:rsidP="00FA570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07">
              <w:rPr>
                <w:rFonts w:ascii="Arial" w:hAnsi="Arial" w:cs="Arial"/>
                <w:sz w:val="24"/>
                <w:szCs w:val="24"/>
              </w:rPr>
              <w:t xml:space="preserve">Доверенность, подтверждающая полномочия представителя; </w:t>
            </w:r>
          </w:p>
        </w:tc>
      </w:tr>
    </w:tbl>
    <w:p w:rsidR="008633B4" w:rsidRPr="00FA5707" w:rsidRDefault="008633B4" w:rsidP="00FA5707">
      <w:pPr>
        <w:widowControl w:val="0"/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2.6.2. </w:t>
      </w:r>
      <w:proofErr w:type="gramStart"/>
      <w:r w:rsidRPr="00FA5707">
        <w:rPr>
          <w:rFonts w:ascii="Arial" w:hAnsi="Arial" w:cs="Arial"/>
          <w:sz w:val="24"/>
          <w:szCs w:val="24"/>
        </w:rPr>
        <w:t>Документы</w:t>
      </w:r>
      <w:proofErr w:type="gramEnd"/>
      <w:r w:rsidRPr="00FA5707">
        <w:rPr>
          <w:rFonts w:ascii="Arial" w:hAnsi="Arial" w:cs="Arial"/>
          <w:sz w:val="24"/>
          <w:szCs w:val="24"/>
        </w:rPr>
        <w:t xml:space="preserve"> предоставляемые в рамках межведомственного взаимодействия отсутствуют.».</w:t>
      </w:r>
    </w:p>
    <w:p w:rsidR="008B3011" w:rsidRPr="00FA5707" w:rsidRDefault="00141486" w:rsidP="00FA5707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</w:rPr>
        <w:t>5</w:t>
      </w:r>
      <w:r w:rsidR="008B3011" w:rsidRPr="00FA570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="00505D49" w:rsidRPr="00FA570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8B3011" w:rsidRPr="00FA5707">
        <w:rPr>
          <w:rFonts w:ascii="Arial" w:hAnsi="Arial" w:cs="Arial"/>
          <w:sz w:val="24"/>
          <w:szCs w:val="24"/>
        </w:rPr>
        <w:t>ункт 2.12</w:t>
      </w:r>
      <w:r w:rsidR="00FA5707" w:rsidRPr="00FA5707">
        <w:rPr>
          <w:rFonts w:ascii="Arial" w:hAnsi="Arial" w:cs="Arial"/>
          <w:sz w:val="24"/>
          <w:szCs w:val="24"/>
        </w:rPr>
        <w:t xml:space="preserve"> </w:t>
      </w:r>
      <w:r w:rsidR="00505D49" w:rsidRPr="00FA5707">
        <w:rPr>
          <w:rFonts w:ascii="Arial" w:hAnsi="Arial" w:cs="Arial"/>
          <w:sz w:val="24"/>
          <w:szCs w:val="24"/>
        </w:rPr>
        <w:t xml:space="preserve">раздела 2 </w:t>
      </w:r>
      <w:r w:rsidR="008B3011" w:rsidRPr="00FA5707">
        <w:rPr>
          <w:rFonts w:ascii="Arial" w:hAnsi="Arial" w:cs="Arial"/>
          <w:sz w:val="24"/>
          <w:szCs w:val="24"/>
        </w:rPr>
        <w:t>изложить в новой редакции:</w:t>
      </w:r>
    </w:p>
    <w:p w:rsidR="008B3011" w:rsidRPr="00FA5707" w:rsidRDefault="008B3011" w:rsidP="00FA570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«2.12. Срок и порядок регистрации заявления о </w:t>
      </w:r>
    </w:p>
    <w:p w:rsidR="008B3011" w:rsidRPr="00FA5707" w:rsidRDefault="008B3011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A5707">
        <w:rPr>
          <w:rFonts w:ascii="Arial" w:hAnsi="Arial" w:cs="Arial"/>
          <w:sz w:val="24"/>
          <w:szCs w:val="24"/>
        </w:rPr>
        <w:t>предоставлении</w:t>
      </w:r>
      <w:proofErr w:type="gramEnd"/>
      <w:r w:rsidR="00FA5707" w:rsidRPr="00FA5707">
        <w:rPr>
          <w:rFonts w:ascii="Arial" w:hAnsi="Arial" w:cs="Arial"/>
          <w:sz w:val="24"/>
          <w:szCs w:val="24"/>
        </w:rPr>
        <w:t xml:space="preserve"> </w:t>
      </w:r>
      <w:r w:rsidRPr="00FA5707">
        <w:rPr>
          <w:rFonts w:ascii="Arial" w:hAnsi="Arial" w:cs="Arial"/>
          <w:sz w:val="24"/>
          <w:szCs w:val="24"/>
        </w:rPr>
        <w:t xml:space="preserve">муниципальной услуги, в том числе </w:t>
      </w:r>
    </w:p>
    <w:p w:rsidR="008B3011" w:rsidRPr="00FA5707" w:rsidRDefault="008B3011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 электронной форме</w:t>
      </w:r>
    </w:p>
    <w:p w:rsidR="008B3011" w:rsidRPr="00FA5707" w:rsidRDefault="008B3011" w:rsidP="00FA5707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7" w:name="sub_285"/>
      <w:bookmarkStart w:id="8" w:name="sub_286"/>
      <w:bookmarkEnd w:id="7"/>
      <w:r w:rsidRPr="00FA5707">
        <w:rPr>
          <w:rFonts w:ascii="Arial" w:hAnsi="Arial" w:cs="Arial"/>
          <w:sz w:val="24"/>
          <w:szCs w:val="24"/>
        </w:rPr>
        <w:t>2.12.1.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8B3011" w:rsidRPr="00FA5707" w:rsidRDefault="008B3011" w:rsidP="00FA5707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9" w:name="sub_290"/>
      <w:bookmarkEnd w:id="8"/>
      <w:r w:rsidRPr="00FA5707">
        <w:rPr>
          <w:rFonts w:ascii="Arial" w:hAnsi="Arial" w:cs="Arial"/>
          <w:sz w:val="24"/>
          <w:szCs w:val="24"/>
        </w:rPr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</w:t>
      </w:r>
      <w:proofErr w:type="gramStart"/>
      <w:r w:rsidRPr="00FA5707">
        <w:rPr>
          <w:rFonts w:ascii="Arial" w:hAnsi="Arial" w:cs="Arial"/>
          <w:sz w:val="24"/>
          <w:szCs w:val="24"/>
        </w:rPr>
        <w:t>дств в п</w:t>
      </w:r>
      <w:proofErr w:type="gramEnd"/>
      <w:r w:rsidRPr="00FA5707">
        <w:rPr>
          <w:rFonts w:ascii="Arial" w:hAnsi="Arial" w:cs="Arial"/>
          <w:sz w:val="24"/>
          <w:szCs w:val="24"/>
        </w:rPr>
        <w:t>орядке, установленном Федеральным законом от 11 апреля 2011 года № 63-ФЗ «Об электронной подписи».</w:t>
      </w:r>
    </w:p>
    <w:bookmarkEnd w:id="9"/>
    <w:p w:rsidR="008B3011" w:rsidRPr="00FA5707" w:rsidRDefault="008B3011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FA5707">
        <w:rPr>
          <w:rFonts w:ascii="Arial" w:hAnsi="Arial" w:cs="Arial"/>
          <w:sz w:val="24"/>
          <w:szCs w:val="24"/>
        </w:rPr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</w:t>
      </w:r>
      <w:proofErr w:type="gramEnd"/>
      <w:r w:rsidRPr="00FA5707">
        <w:rPr>
          <w:rFonts w:ascii="Arial" w:hAnsi="Arial" w:cs="Arial"/>
          <w:sz w:val="24"/>
          <w:szCs w:val="24"/>
        </w:rPr>
        <w:t xml:space="preserve"> согласованию с Федеральной службой </w:t>
      </w:r>
      <w:proofErr w:type="gramStart"/>
      <w:r w:rsidRPr="00FA5707">
        <w:rPr>
          <w:rFonts w:ascii="Arial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FA5707">
        <w:rPr>
          <w:rFonts w:ascii="Arial" w:hAnsi="Arial" w:cs="Arial"/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услуги.».</w:t>
      </w:r>
    </w:p>
    <w:p w:rsidR="009E4747" w:rsidRPr="00FA5707" w:rsidRDefault="00754CE2" w:rsidP="00FA5707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</w:rPr>
        <w:t>6</w:t>
      </w:r>
      <w:r w:rsidR="00846184" w:rsidRPr="00FA570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="00505D49" w:rsidRPr="00FA570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9E4747" w:rsidRPr="00FA5707">
        <w:rPr>
          <w:rFonts w:ascii="Arial" w:eastAsia="Arial Unicode MS" w:hAnsi="Arial" w:cs="Arial"/>
          <w:kern w:val="2"/>
          <w:sz w:val="24"/>
          <w:szCs w:val="24"/>
        </w:rPr>
        <w:t>ункт 2.13</w:t>
      </w:r>
      <w:r w:rsidR="00505D49" w:rsidRPr="00FA5707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FA5707" w:rsidRPr="00FA57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9E4747" w:rsidRPr="00FA5707">
        <w:rPr>
          <w:rFonts w:ascii="Arial" w:eastAsia="Arial Unicode MS" w:hAnsi="Arial" w:cs="Arial"/>
          <w:kern w:val="2"/>
          <w:sz w:val="24"/>
          <w:szCs w:val="24"/>
        </w:rPr>
        <w:t>изложить в новой редакции:</w:t>
      </w:r>
    </w:p>
    <w:p w:rsidR="002D6EF2" w:rsidRPr="00FA5707" w:rsidRDefault="002D6EF2" w:rsidP="00FA57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</w:rPr>
        <w:t>«</w:t>
      </w:r>
      <w:r w:rsidRPr="00FA5707">
        <w:rPr>
          <w:rFonts w:ascii="Arial" w:eastAsia="Arial Unicode MS" w:hAnsi="Arial" w:cs="Arial"/>
          <w:sz w:val="24"/>
          <w:szCs w:val="24"/>
        </w:rPr>
        <w:t>2.13. Т</w:t>
      </w:r>
      <w:r w:rsidRPr="00FA5707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FA5707" w:rsidRPr="00FA5707">
        <w:rPr>
          <w:rFonts w:ascii="Arial" w:hAnsi="Arial" w:cs="Arial"/>
          <w:sz w:val="24"/>
          <w:szCs w:val="24"/>
        </w:rPr>
        <w:t xml:space="preserve"> </w:t>
      </w:r>
      <w:r w:rsidRPr="00FA5707">
        <w:rPr>
          <w:rFonts w:ascii="Arial" w:hAnsi="Arial" w:cs="Arial"/>
          <w:sz w:val="24"/>
          <w:szCs w:val="24"/>
        </w:rPr>
        <w:t>муниципальной услуги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0" w:name="sub_2141"/>
      <w:r w:rsidRPr="00FA5707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10"/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1" w:name="sub_2142"/>
      <w:r w:rsidRPr="00FA5707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1"/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lastRenderedPageBreak/>
        <w:t>комфортное расположение гражданина и должностного лица;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2" w:name="sub_2143"/>
      <w:r w:rsidRPr="00FA5707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2"/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2D6EF2" w:rsidRPr="00FA5707" w:rsidRDefault="002D6EF2" w:rsidP="00FA57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3" w:name="sub_2144"/>
      <w:r w:rsidRPr="00FA5707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3"/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</w:p>
    <w:p w:rsidR="00505D49" w:rsidRPr="00FA5707" w:rsidRDefault="00754CE2" w:rsidP="00FA5707">
      <w:pPr>
        <w:widowControl w:val="0"/>
        <w:suppressAutoHyphens/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</w:rPr>
        <w:t xml:space="preserve">7) </w:t>
      </w:r>
      <w:r w:rsidR="00505D49" w:rsidRPr="00FA5707">
        <w:rPr>
          <w:rFonts w:ascii="Arial" w:eastAsia="Arial Unicode MS" w:hAnsi="Arial" w:cs="Arial"/>
          <w:kern w:val="2"/>
          <w:sz w:val="24"/>
          <w:szCs w:val="24"/>
        </w:rPr>
        <w:t>Пункт 2.14 раздела 2</w:t>
      </w:r>
      <w:r w:rsidR="00FA5707" w:rsidRPr="00FA57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505D49" w:rsidRPr="00FA5707">
        <w:rPr>
          <w:rFonts w:ascii="Arial" w:eastAsia="Arial Unicode MS" w:hAnsi="Arial" w:cs="Arial"/>
          <w:kern w:val="2"/>
          <w:sz w:val="24"/>
          <w:szCs w:val="24"/>
        </w:rPr>
        <w:t>изложить в новой редакции:</w:t>
      </w:r>
    </w:p>
    <w:p w:rsidR="002D6EF2" w:rsidRPr="00FA5707" w:rsidRDefault="002D6EF2" w:rsidP="00FA5707">
      <w:pPr>
        <w:pStyle w:val="a9"/>
        <w:widowControl w:val="0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eastAsia="Arial Unicode MS" w:hAnsi="Arial" w:cs="Arial"/>
          <w:sz w:val="24"/>
          <w:szCs w:val="24"/>
        </w:rPr>
        <w:t>П</w:t>
      </w:r>
      <w:r w:rsidRPr="00FA5707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4" w:name="sub_2151"/>
      <w:bookmarkStart w:id="15" w:name="sub_151"/>
      <w:r w:rsidRPr="00FA5707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14"/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условия ожидания приема;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FA5707" w:rsidRPr="00FA5707">
        <w:rPr>
          <w:rFonts w:ascii="Arial" w:hAnsi="Arial" w:cs="Arial"/>
          <w:sz w:val="24"/>
          <w:szCs w:val="24"/>
        </w:rPr>
        <w:t xml:space="preserve"> </w:t>
      </w:r>
      <w:r w:rsidRPr="00FA5707">
        <w:rPr>
          <w:rFonts w:ascii="Arial" w:hAnsi="Arial" w:cs="Arial"/>
          <w:sz w:val="24"/>
          <w:szCs w:val="24"/>
        </w:rPr>
        <w:t>МФЦ;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возможность установления персональной ответственности должностных лиц, участвующих в предоставлении муниципальной услуги, за выполнение </w:t>
      </w:r>
      <w:r w:rsidRPr="00FA5707">
        <w:rPr>
          <w:rFonts w:ascii="Arial" w:hAnsi="Arial" w:cs="Arial"/>
          <w:sz w:val="24"/>
          <w:szCs w:val="24"/>
        </w:rPr>
        <w:lastRenderedPageBreak/>
        <w:t>конкретных административных процедур или административных действий при предоставлении муниципальной услуги;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61"/>
      <w:bookmarkEnd w:id="15"/>
      <w:r w:rsidRPr="00FA5707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2D6EF2" w:rsidRPr="00FA5707" w:rsidRDefault="002D6EF2" w:rsidP="00FA570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7" w:name="sub_2162"/>
      <w:bookmarkEnd w:id="16"/>
      <w:r w:rsidRPr="00FA5707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bookmarkEnd w:id="17"/>
    <w:p w:rsidR="009E4747" w:rsidRPr="00FA5707" w:rsidRDefault="00754CE2" w:rsidP="00FA5707">
      <w:pPr>
        <w:spacing w:after="0" w:line="240" w:lineRule="auto"/>
        <w:ind w:firstLine="708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</w:rPr>
        <w:t>8)</w:t>
      </w:r>
      <w:r w:rsidR="00141486" w:rsidRPr="00FA570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9E4747" w:rsidRPr="00FA5707">
        <w:rPr>
          <w:rFonts w:ascii="Arial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</w:p>
    <w:p w:rsidR="008633B4" w:rsidRPr="00FA5707" w:rsidRDefault="008633B4" w:rsidP="00FA570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A5707">
        <w:rPr>
          <w:rFonts w:ascii="Arial" w:hAnsi="Arial" w:cs="Arial"/>
          <w:sz w:val="24"/>
          <w:szCs w:val="24"/>
          <w:shd w:val="clear" w:color="auto" w:fill="FFFFFF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A4021" w:rsidRPr="00FA5707" w:rsidRDefault="00AA4021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8" w:name="sub_1301"/>
    </w:p>
    <w:p w:rsidR="008633B4" w:rsidRPr="00FA5707" w:rsidRDefault="008633B4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707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8633B4" w:rsidRPr="00FA5707" w:rsidRDefault="008633B4" w:rsidP="00FA5707">
      <w:pPr>
        <w:pStyle w:val="a5"/>
        <w:spacing w:after="0"/>
        <w:ind w:firstLine="851"/>
        <w:jc w:val="both"/>
        <w:rPr>
          <w:sz w:val="24"/>
        </w:rPr>
      </w:pPr>
      <w:r w:rsidRPr="00FA5707">
        <w:rPr>
          <w:sz w:val="24"/>
        </w:rPr>
        <w:t>приём и регистрация заявления и документов;</w:t>
      </w:r>
    </w:p>
    <w:p w:rsidR="008633B4" w:rsidRPr="00FA5707" w:rsidRDefault="00FA5707" w:rsidP="00FA5707">
      <w:pPr>
        <w:tabs>
          <w:tab w:val="left" w:pos="720"/>
          <w:tab w:val="left" w:pos="6480"/>
        </w:tabs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FA5707">
        <w:rPr>
          <w:rFonts w:ascii="Arial" w:hAnsi="Arial" w:cs="Arial"/>
          <w:spacing w:val="-6"/>
          <w:sz w:val="24"/>
          <w:szCs w:val="24"/>
        </w:rPr>
        <w:t xml:space="preserve"> </w:t>
      </w:r>
      <w:r w:rsidR="008633B4" w:rsidRPr="00FA5707">
        <w:rPr>
          <w:rFonts w:ascii="Arial" w:hAnsi="Arial" w:cs="Arial"/>
          <w:spacing w:val="-6"/>
          <w:sz w:val="24"/>
          <w:szCs w:val="24"/>
        </w:rPr>
        <w:t>рассмотрение заявления и принятие решения;</w:t>
      </w:r>
    </w:p>
    <w:p w:rsidR="008633B4" w:rsidRPr="00FA5707" w:rsidRDefault="00FA5707" w:rsidP="00FA5707">
      <w:pPr>
        <w:tabs>
          <w:tab w:val="left" w:pos="720"/>
          <w:tab w:val="left" w:pos="6480"/>
        </w:tabs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FA5707">
        <w:rPr>
          <w:rFonts w:ascii="Arial" w:hAnsi="Arial" w:cs="Arial"/>
          <w:spacing w:val="-6"/>
          <w:sz w:val="24"/>
          <w:szCs w:val="24"/>
        </w:rPr>
        <w:t xml:space="preserve"> </w:t>
      </w:r>
      <w:r w:rsidR="008633B4" w:rsidRPr="00FA5707">
        <w:rPr>
          <w:rFonts w:ascii="Arial" w:hAnsi="Arial" w:cs="Arial"/>
          <w:spacing w:val="-6"/>
          <w:sz w:val="24"/>
          <w:szCs w:val="24"/>
        </w:rPr>
        <w:t>выдача конечного результата заявителю.</w:t>
      </w:r>
    </w:p>
    <w:bookmarkEnd w:id="18"/>
    <w:p w:rsidR="008633B4" w:rsidRPr="00FA5707" w:rsidRDefault="008633B4" w:rsidP="00FA5707">
      <w:pPr>
        <w:widowControl w:val="0"/>
        <w:numPr>
          <w:ilvl w:val="2"/>
          <w:numId w:val="10"/>
        </w:numPr>
        <w:tabs>
          <w:tab w:val="left" w:pos="3855"/>
          <w:tab w:val="left" w:pos="4485"/>
        </w:tabs>
        <w:suppressAutoHyphens/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Блок-схема предоставления муниципальной услуги приведена в приложении № 2 к Административному регламенту.</w:t>
      </w:r>
    </w:p>
    <w:p w:rsidR="008633B4" w:rsidRPr="00FA5707" w:rsidRDefault="008633B4" w:rsidP="00FA5707">
      <w:pPr>
        <w:tabs>
          <w:tab w:val="left" w:pos="3855"/>
          <w:tab w:val="left" w:pos="4485"/>
        </w:tabs>
        <w:autoSpaceDE w:val="0"/>
        <w:spacing w:after="0" w:line="240" w:lineRule="auto"/>
        <w:ind w:firstLine="851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z w:val="24"/>
          <w:szCs w:val="24"/>
          <w:shd w:val="clear" w:color="auto" w:fill="FFFFFF"/>
        </w:rPr>
        <w:t>3.1.3 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администрации.</w:t>
      </w:r>
    </w:p>
    <w:p w:rsidR="008633B4" w:rsidRPr="00FA5707" w:rsidRDefault="008633B4" w:rsidP="00FA5707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</w:p>
    <w:p w:rsidR="008633B4" w:rsidRPr="00FA5707" w:rsidRDefault="008633B4" w:rsidP="00FA5707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FA5707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8633B4" w:rsidRPr="00FA5707" w:rsidRDefault="008633B4" w:rsidP="00FA5707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8633B4" w:rsidRPr="00FA5707" w:rsidRDefault="008633B4" w:rsidP="00FA5707">
      <w:pPr>
        <w:pStyle w:val="a9"/>
        <w:widowControl w:val="0"/>
        <w:numPr>
          <w:ilvl w:val="2"/>
          <w:numId w:val="12"/>
        </w:numPr>
        <w:tabs>
          <w:tab w:val="left" w:pos="851"/>
        </w:tabs>
        <w:suppressAutoHyphens/>
        <w:autoSpaceDE w:val="0"/>
        <w:spacing w:after="0" w:line="240" w:lineRule="auto"/>
        <w:ind w:left="0"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Прием</w:t>
      </w:r>
      <w:r w:rsidR="00FA5707"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документов</w:t>
      </w:r>
      <w:r w:rsidR="00FA5707"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осуществляется</w:t>
      </w:r>
      <w:r w:rsidR="00FA5707"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специалистами МФЦ (далее специалист МФЦ) или специалистами </w:t>
      </w:r>
      <w:r w:rsidRPr="00FA5707">
        <w:rPr>
          <w:rFonts w:ascii="Arial" w:hAnsi="Arial" w:cs="Arial"/>
          <w:sz w:val="24"/>
          <w:szCs w:val="24"/>
        </w:rPr>
        <w:t>администрации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(далее — Исполнитель).</w:t>
      </w:r>
    </w:p>
    <w:p w:rsidR="008633B4" w:rsidRPr="00FA5707" w:rsidRDefault="008633B4" w:rsidP="00FA57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3.2.3. Исполнитель и</w:t>
      </w:r>
      <w:r w:rsidR="00FA5707"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специалист МФЦ, осуществляющий прием</w:t>
      </w:r>
      <w:r w:rsidR="00FA5707"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документов: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lastRenderedPageBreak/>
        <w:t>тексты документов написаны разборчиво;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8633B4" w:rsidRPr="00FA5707" w:rsidRDefault="008633B4" w:rsidP="00FA5707">
      <w:pPr>
        <w:tabs>
          <w:tab w:val="left" w:pos="3810"/>
          <w:tab w:val="left" w:pos="444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8633B4" w:rsidRPr="00FA5707" w:rsidRDefault="008633B4" w:rsidP="00FA5707">
      <w:pPr>
        <w:tabs>
          <w:tab w:val="left" w:pos="3810"/>
          <w:tab w:val="left" w:pos="444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r w:rsidRPr="00FA5707">
        <w:rPr>
          <w:rFonts w:ascii="Arial" w:hAnsi="Arial" w:cs="Arial"/>
          <w:sz w:val="24"/>
          <w:szCs w:val="24"/>
        </w:rPr>
        <w:t>частью 6 статьи 7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8633B4" w:rsidRPr="00FA5707" w:rsidRDefault="008633B4" w:rsidP="00FA5707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8633B4" w:rsidRPr="00FA5707" w:rsidRDefault="008633B4" w:rsidP="00FA5707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Документы из МФЦ передаются через курьера в </w:t>
      </w:r>
      <w:r w:rsidRPr="00FA5707">
        <w:rPr>
          <w:rFonts w:ascii="Arial" w:hAnsi="Arial" w:cs="Arial"/>
          <w:sz w:val="24"/>
          <w:szCs w:val="24"/>
        </w:rPr>
        <w:t>администрации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. Передача документов осуществляется на основании реестра, который составляется в двух экземплярах и содержит дату и номер передачи. График приёма-передачи документов из МФЦ в </w:t>
      </w:r>
      <w:r w:rsidRPr="00FA5707">
        <w:rPr>
          <w:rFonts w:ascii="Arial" w:hAnsi="Arial" w:cs="Arial"/>
          <w:sz w:val="24"/>
          <w:szCs w:val="24"/>
        </w:rPr>
        <w:t>администрации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согласовывается с руководителем МФЦ.</w:t>
      </w:r>
    </w:p>
    <w:p w:rsidR="008633B4" w:rsidRPr="00FA5707" w:rsidRDefault="008633B4" w:rsidP="00FA570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</w:t>
      </w:r>
      <w:r w:rsidR="00FA5707"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(в </w:t>
      </w:r>
      <w:r w:rsidRPr="00FA5707">
        <w:rPr>
          <w:rFonts w:ascii="Arial" w:hAnsi="Arial" w:cs="Arial"/>
          <w:sz w:val="24"/>
          <w:szCs w:val="24"/>
        </w:rPr>
        <w:t>администрации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), составляет - не более 1 рабочего дня.</w:t>
      </w:r>
    </w:p>
    <w:p w:rsidR="008633B4" w:rsidRPr="00FA5707" w:rsidRDefault="008633B4" w:rsidP="00FA5707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Результатом административной процедуры является принятие от заявителя заявления и прилагаемых к нему документов и передача документов в </w:t>
      </w:r>
      <w:r w:rsidRPr="00FA5707">
        <w:rPr>
          <w:rFonts w:ascii="Arial" w:hAnsi="Arial" w:cs="Arial"/>
          <w:sz w:val="24"/>
          <w:szCs w:val="24"/>
        </w:rPr>
        <w:t>администрацию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.</w:t>
      </w:r>
    </w:p>
    <w:p w:rsidR="008633B4" w:rsidRPr="00FA5707" w:rsidRDefault="008633B4" w:rsidP="00FA5707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</w:p>
    <w:p w:rsidR="008633B4" w:rsidRPr="00FA5707" w:rsidRDefault="008633B4" w:rsidP="00FA5707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3.3.</w:t>
      </w:r>
      <w:r w:rsidR="00FA5707" w:rsidRPr="00FA5707">
        <w:rPr>
          <w:rFonts w:ascii="Arial" w:eastAsia="Arial CYR" w:hAnsi="Arial" w:cs="Arial"/>
          <w:bCs/>
          <w:spacing w:val="-6"/>
          <w:sz w:val="24"/>
          <w:szCs w:val="24"/>
          <w:shd w:val="clear" w:color="auto" w:fill="FFFFFF"/>
        </w:rPr>
        <w:t xml:space="preserve"> 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8633B4" w:rsidRPr="00FA5707" w:rsidRDefault="008633B4" w:rsidP="00FA5707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8633B4" w:rsidRPr="00FA5707" w:rsidRDefault="008633B4" w:rsidP="00FA5707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3.3.1. Основанием для начала административной процедуры является принятие</w:t>
      </w:r>
      <w:r w:rsidR="00FA5707"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и рассмотрения необходимых документов.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A5707">
        <w:rPr>
          <w:rFonts w:ascii="Arial" w:hAnsi="Arial" w:cs="Arial"/>
          <w:spacing w:val="-6"/>
          <w:sz w:val="24"/>
          <w:szCs w:val="24"/>
        </w:rPr>
        <w:t>Заявление передается</w:t>
      </w:r>
      <w:r w:rsidR="00FA5707" w:rsidRPr="00FA5707">
        <w:rPr>
          <w:rFonts w:ascii="Arial" w:hAnsi="Arial" w:cs="Arial"/>
          <w:spacing w:val="-6"/>
          <w:sz w:val="24"/>
          <w:szCs w:val="24"/>
        </w:rPr>
        <w:t xml:space="preserve"> </w:t>
      </w:r>
      <w:r w:rsidRPr="00FA5707">
        <w:rPr>
          <w:rFonts w:ascii="Arial" w:hAnsi="Arial" w:cs="Arial"/>
          <w:spacing w:val="-6"/>
          <w:sz w:val="24"/>
          <w:szCs w:val="24"/>
        </w:rPr>
        <w:t>в порядке делопроизводства Исполнителю.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A5707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FA5707" w:rsidRPr="00FA5707">
        <w:rPr>
          <w:rFonts w:ascii="Arial" w:hAnsi="Arial" w:cs="Arial"/>
          <w:spacing w:val="-6"/>
          <w:sz w:val="24"/>
          <w:szCs w:val="24"/>
        </w:rPr>
        <w:t xml:space="preserve"> </w:t>
      </w:r>
      <w:r w:rsidRPr="00FA5707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FA5707" w:rsidRPr="00FA5707">
        <w:rPr>
          <w:rFonts w:ascii="Arial" w:hAnsi="Arial" w:cs="Arial"/>
          <w:spacing w:val="-6"/>
          <w:sz w:val="24"/>
          <w:szCs w:val="24"/>
        </w:rPr>
        <w:t xml:space="preserve"> </w:t>
      </w:r>
      <w:r w:rsidRPr="00FA5707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FA5707" w:rsidRPr="00FA5707">
        <w:rPr>
          <w:rFonts w:ascii="Arial" w:hAnsi="Arial" w:cs="Arial"/>
          <w:sz w:val="24"/>
          <w:szCs w:val="24"/>
        </w:rPr>
        <w:t xml:space="preserve"> </w:t>
      </w:r>
      <w:r w:rsidRPr="00FA5707">
        <w:rPr>
          <w:rFonts w:ascii="Arial" w:hAnsi="Arial" w:cs="Arial"/>
          <w:sz w:val="24"/>
          <w:szCs w:val="24"/>
        </w:rPr>
        <w:t xml:space="preserve">услуги; 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A5707">
        <w:rPr>
          <w:rFonts w:ascii="Arial" w:hAnsi="Arial" w:cs="Arial"/>
          <w:spacing w:val="-6"/>
          <w:sz w:val="24"/>
          <w:szCs w:val="24"/>
        </w:rPr>
        <w:t>- о</w:t>
      </w:r>
      <w:r w:rsidR="00FA5707" w:rsidRPr="00FA5707">
        <w:rPr>
          <w:rFonts w:ascii="Arial" w:hAnsi="Arial" w:cs="Arial"/>
          <w:spacing w:val="-6"/>
          <w:sz w:val="24"/>
          <w:szCs w:val="24"/>
        </w:rPr>
        <w:t xml:space="preserve"> </w:t>
      </w:r>
      <w:r w:rsidRPr="00FA5707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8633B4" w:rsidRPr="00FA5707" w:rsidRDefault="008633B4" w:rsidP="00FA5707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A5707">
        <w:rPr>
          <w:rFonts w:ascii="Arial" w:hAnsi="Arial" w:cs="Arial"/>
          <w:spacing w:val="-6"/>
          <w:sz w:val="24"/>
          <w:szCs w:val="24"/>
        </w:rPr>
        <w:t>3.3.2. Заявление с прилагаемыми к нему документами, поступившее в администрации, в течение одного рабочего дня регистрируется должностным лицом администрации, ответственным за делопроизводство, и передается главе администрации</w:t>
      </w:r>
      <w:r w:rsidR="00FA5707" w:rsidRPr="00FA5707">
        <w:rPr>
          <w:rFonts w:ascii="Arial" w:hAnsi="Arial" w:cs="Arial"/>
          <w:spacing w:val="-6"/>
          <w:sz w:val="24"/>
          <w:szCs w:val="24"/>
        </w:rPr>
        <w:t xml:space="preserve"> </w:t>
      </w:r>
      <w:r w:rsidRPr="00FA5707">
        <w:rPr>
          <w:rFonts w:ascii="Arial" w:hAnsi="Arial" w:cs="Arial"/>
          <w:spacing w:val="-6"/>
          <w:sz w:val="24"/>
          <w:szCs w:val="24"/>
        </w:rPr>
        <w:t>для рассмотрения и наложения резолюции.</w:t>
      </w:r>
    </w:p>
    <w:p w:rsidR="008633B4" w:rsidRPr="00FA5707" w:rsidRDefault="008633B4" w:rsidP="00FA5707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A5707">
        <w:rPr>
          <w:rFonts w:ascii="Arial" w:hAnsi="Arial" w:cs="Arial"/>
          <w:spacing w:val="-6"/>
          <w:sz w:val="24"/>
          <w:szCs w:val="24"/>
        </w:rPr>
        <w:t xml:space="preserve">Регистрация заявления производится должностным лицом администрации, ответственным за делопроизводство, путем присвоения порядкового номера каждому </w:t>
      </w:r>
      <w:r w:rsidRPr="00FA5707">
        <w:rPr>
          <w:rFonts w:ascii="Arial" w:hAnsi="Arial" w:cs="Arial"/>
          <w:spacing w:val="-6"/>
          <w:sz w:val="24"/>
          <w:szCs w:val="24"/>
        </w:rPr>
        <w:lastRenderedPageBreak/>
        <w:t>поступившему заявлению в автоматизированной системе делопроизводства администрации.</w:t>
      </w:r>
    </w:p>
    <w:p w:rsidR="008633B4" w:rsidRPr="00FA5707" w:rsidRDefault="008633B4" w:rsidP="00FA5707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A5707">
        <w:rPr>
          <w:rFonts w:ascii="Arial" w:hAnsi="Arial" w:cs="Arial"/>
          <w:spacing w:val="-6"/>
          <w:sz w:val="24"/>
          <w:szCs w:val="24"/>
        </w:rPr>
        <w:t>3.3.3. Глава администрации, в течение одного рабочего дня со дня поступления к нему заявления</w:t>
      </w:r>
      <w:r w:rsidR="00FA5707" w:rsidRPr="00FA5707">
        <w:rPr>
          <w:rFonts w:ascii="Arial" w:hAnsi="Arial" w:cs="Arial"/>
          <w:spacing w:val="-6"/>
          <w:sz w:val="24"/>
          <w:szCs w:val="24"/>
        </w:rPr>
        <w:t xml:space="preserve"> </w:t>
      </w:r>
      <w:r w:rsidRPr="00FA5707">
        <w:rPr>
          <w:rFonts w:ascii="Arial" w:hAnsi="Arial" w:cs="Arial"/>
          <w:spacing w:val="-6"/>
          <w:sz w:val="24"/>
          <w:szCs w:val="24"/>
        </w:rPr>
        <w:t>с прилагаемыми к нему документами рассматривает их, накладывает резолюцию, и передает должностному лицу, ответственному за делопроизводство.</w:t>
      </w:r>
    </w:p>
    <w:p w:rsidR="008633B4" w:rsidRPr="00FA5707" w:rsidRDefault="008633B4" w:rsidP="00FA5707">
      <w:pPr>
        <w:pStyle w:val="a5"/>
        <w:spacing w:after="0"/>
        <w:ind w:firstLine="720"/>
        <w:jc w:val="both"/>
        <w:rPr>
          <w:sz w:val="24"/>
        </w:rPr>
      </w:pPr>
      <w:r w:rsidRPr="00FA5707">
        <w:rPr>
          <w:sz w:val="24"/>
        </w:rPr>
        <w:t xml:space="preserve">3.3.4. Срок рассмотрения заявления и принятия решения составляет до 8 дней. </w:t>
      </w:r>
    </w:p>
    <w:p w:rsidR="008633B4" w:rsidRPr="00FA5707" w:rsidRDefault="008633B4" w:rsidP="00FA5707">
      <w:pPr>
        <w:pStyle w:val="a5"/>
        <w:spacing w:after="0"/>
        <w:ind w:firstLine="720"/>
        <w:jc w:val="both"/>
        <w:rPr>
          <w:sz w:val="24"/>
        </w:rPr>
      </w:pPr>
      <w:r w:rsidRPr="00FA5707">
        <w:rPr>
          <w:sz w:val="24"/>
        </w:rPr>
        <w:t>3.3.5. Результатом административной процедуры является:</w:t>
      </w:r>
    </w:p>
    <w:p w:rsidR="008633B4" w:rsidRPr="00FA5707" w:rsidRDefault="008633B4" w:rsidP="00FA5707">
      <w:pPr>
        <w:tabs>
          <w:tab w:val="left" w:pos="3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-выдача выписки из похозяйственной книги;</w:t>
      </w:r>
    </w:p>
    <w:p w:rsidR="008633B4" w:rsidRPr="00FA5707" w:rsidRDefault="008633B4" w:rsidP="00FA5707">
      <w:pPr>
        <w:tabs>
          <w:tab w:val="left" w:pos="3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уведомления об отказе в предоставлении муниципальной услуги (с указанием обоснования причин отказа).</w:t>
      </w:r>
    </w:p>
    <w:p w:rsidR="008633B4" w:rsidRPr="00FA5707" w:rsidRDefault="008633B4" w:rsidP="00FA5707">
      <w:pPr>
        <w:pStyle w:val="a5"/>
        <w:spacing w:after="0"/>
        <w:ind w:firstLine="720"/>
        <w:jc w:val="both"/>
        <w:rPr>
          <w:sz w:val="24"/>
        </w:rPr>
      </w:pPr>
      <w:r w:rsidRPr="00FA5707">
        <w:rPr>
          <w:sz w:val="24"/>
        </w:rPr>
        <w:t>3.3.6. Способ фиксации результата выполнения административной процедуры – внесение в журнал регистрации.</w:t>
      </w:r>
    </w:p>
    <w:p w:rsidR="008633B4" w:rsidRPr="00FA5707" w:rsidRDefault="008633B4" w:rsidP="00FA5707">
      <w:pPr>
        <w:pStyle w:val="a5"/>
        <w:tabs>
          <w:tab w:val="left" w:pos="709"/>
        </w:tabs>
        <w:spacing w:after="0"/>
        <w:ind w:firstLine="851"/>
        <w:jc w:val="both"/>
        <w:rPr>
          <w:bCs/>
          <w:sz w:val="24"/>
        </w:rPr>
      </w:pPr>
    </w:p>
    <w:p w:rsidR="008633B4" w:rsidRPr="00FA5707" w:rsidRDefault="008633B4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3.4. Выдача заявителю ответа в МФЦ или администрацией</w:t>
      </w:r>
    </w:p>
    <w:p w:rsidR="008633B4" w:rsidRPr="00FA5707" w:rsidRDefault="008633B4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3.4.1. </w:t>
      </w:r>
      <w:bookmarkStart w:id="19" w:name="sub_1035"/>
      <w:r w:rsidRPr="00FA570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8633B4" w:rsidRPr="00FA5707" w:rsidRDefault="008633B4" w:rsidP="00FA5707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Документы из </w:t>
      </w:r>
      <w:r w:rsidRPr="00FA5707">
        <w:rPr>
          <w:rFonts w:ascii="Arial" w:hAnsi="Arial" w:cs="Arial"/>
          <w:sz w:val="24"/>
          <w:szCs w:val="24"/>
        </w:rPr>
        <w:t>администрации</w:t>
      </w:r>
      <w:r w:rsidRPr="00FA5707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 xml:space="preserve"> передаются через курьера в МФЦ. Передача документов осуществляется на основании реестра, который составляется в двух экземплярах и содержит дату и номер передачи.</w:t>
      </w:r>
    </w:p>
    <w:bookmarkEnd w:id="19"/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  <w:bookmarkStart w:id="20" w:name="sub_10351"/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3.4.2. При выдаче документов работник МФЦ или администрации:</w:t>
      </w:r>
    </w:p>
    <w:bookmarkEnd w:id="20"/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устанавливает личность заявителя;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0352"/>
      <w:r w:rsidRPr="00FA5707">
        <w:rPr>
          <w:rFonts w:ascii="Arial" w:hAnsi="Arial" w:cs="Arial"/>
          <w:sz w:val="24"/>
          <w:szCs w:val="24"/>
        </w:rPr>
        <w:t>3.4.3. Заявитель подтверждает получение документов личной подписью с расшифровкой в соответствующей графе расписки, которая хранится в МФЦ или у Исполнителя.</w:t>
      </w:r>
    </w:p>
    <w:bookmarkEnd w:id="21"/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3.4.4.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FA5707">
        <w:rPr>
          <w:rFonts w:ascii="Arial" w:hAnsi="Arial" w:cs="Arial"/>
          <w:bCs/>
          <w:spacing w:val="-6"/>
          <w:sz w:val="24"/>
          <w:szCs w:val="24"/>
        </w:rPr>
        <w:t>3.4.5.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</w:t>
      </w:r>
      <w:r w:rsidR="00FA5707" w:rsidRPr="00FA5707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FA5707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633B4" w:rsidRPr="00FA5707" w:rsidRDefault="008633B4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2" w:name="sub_376"/>
      <w:r w:rsidRPr="00FA5707">
        <w:rPr>
          <w:rFonts w:ascii="Arial" w:hAnsi="Arial" w:cs="Arial"/>
          <w:sz w:val="24"/>
          <w:szCs w:val="24"/>
        </w:rPr>
        <w:t>3.5. Особенности выполнения административных процедур (действий) в электронной форме</w:t>
      </w:r>
    </w:p>
    <w:bookmarkEnd w:id="22"/>
    <w:p w:rsidR="008633B4" w:rsidRPr="00FA5707" w:rsidRDefault="008633B4" w:rsidP="00FA570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377"/>
      <w:r w:rsidRPr="00FA5707">
        <w:rPr>
          <w:rFonts w:ascii="Arial" w:hAnsi="Arial" w:cs="Arial"/>
          <w:sz w:val="24"/>
          <w:szCs w:val="24"/>
        </w:rPr>
        <w:t xml:space="preserve">3.5.1. </w:t>
      </w:r>
      <w:proofErr w:type="gramStart"/>
      <w:r w:rsidRPr="00FA570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«Единый портал государственных и муниципальных услуг (функций)» (www.gosuslugi.ru) и на официальный портал государственных и муниципальных услуг Краснодарского края (www.pgu.krasnodar.ru</w:t>
      </w:r>
      <w:proofErr w:type="gramEnd"/>
      <w:r w:rsidRPr="00FA5707">
        <w:rPr>
          <w:rFonts w:ascii="Arial" w:hAnsi="Arial" w:cs="Arial"/>
          <w:sz w:val="24"/>
          <w:szCs w:val="24"/>
        </w:rPr>
        <w:t xml:space="preserve"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</w:t>
      </w:r>
      <w:r w:rsidRPr="00FA5707">
        <w:rPr>
          <w:rFonts w:ascii="Arial" w:hAnsi="Arial" w:cs="Arial"/>
          <w:sz w:val="24"/>
          <w:szCs w:val="24"/>
        </w:rPr>
        <w:lastRenderedPageBreak/>
        <w:t>государственных и (или) муниципальных услуг, в форме электронных документов».</w:t>
      </w:r>
    </w:p>
    <w:bookmarkEnd w:id="23"/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3.5.2. Документы, необходимые для предоставления муниципальной услуги, в форме электронного документа принимаются специалистами администрации,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  <w:bookmarkStart w:id="24" w:name="sub_378"/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379"/>
      <w:bookmarkEnd w:id="24"/>
      <w:r w:rsidRPr="00FA5707">
        <w:rPr>
          <w:rFonts w:ascii="Arial" w:hAnsi="Arial" w:cs="Arial"/>
          <w:sz w:val="24"/>
          <w:szCs w:val="24"/>
        </w:rPr>
        <w:t>3.5.3.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специалисту в порядке, установленном настоящим Административным регламентом.</w:t>
      </w:r>
    </w:p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380"/>
      <w:bookmarkEnd w:id="25"/>
      <w:r w:rsidRPr="00FA5707">
        <w:rPr>
          <w:rFonts w:ascii="Arial" w:hAnsi="Arial" w:cs="Arial"/>
          <w:sz w:val="24"/>
          <w:szCs w:val="24"/>
        </w:rPr>
        <w:t xml:space="preserve">3.5.4. </w:t>
      </w:r>
      <w:proofErr w:type="gramStart"/>
      <w:r w:rsidRPr="00FA5707">
        <w:rPr>
          <w:rFonts w:ascii="Arial" w:hAnsi="Arial" w:cs="Arial"/>
          <w:sz w:val="24"/>
          <w:szCs w:val="24"/>
        </w:rPr>
        <w:t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bookmarkEnd w:id="26"/>
    <w:p w:rsidR="008633B4" w:rsidRPr="00FA5707" w:rsidRDefault="008633B4" w:rsidP="00FA5707">
      <w:pPr>
        <w:spacing w:after="0" w:line="240" w:lineRule="auto"/>
        <w:ind w:firstLine="720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FA5707">
        <w:rPr>
          <w:rFonts w:ascii="Arial" w:hAnsi="Arial" w:cs="Arial"/>
          <w:bCs/>
          <w:spacing w:val="-6"/>
          <w:sz w:val="24"/>
          <w:szCs w:val="24"/>
        </w:rPr>
        <w:t xml:space="preserve">3.5.5. </w:t>
      </w:r>
      <w:proofErr w:type="gramStart"/>
      <w:r w:rsidRPr="00FA5707">
        <w:rPr>
          <w:rFonts w:ascii="Arial" w:hAnsi="Arial" w:cs="Arial"/>
          <w:bCs/>
          <w:spacing w:val="-6"/>
          <w:sz w:val="24"/>
          <w:szCs w:val="24"/>
        </w:rPr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</w:t>
      </w:r>
      <w:proofErr w:type="gramEnd"/>
      <w:r w:rsidRPr="00FA5707">
        <w:rPr>
          <w:rFonts w:ascii="Arial" w:hAnsi="Arial" w:cs="Arial"/>
          <w:bCs/>
          <w:spacing w:val="-6"/>
          <w:sz w:val="24"/>
          <w:szCs w:val="24"/>
        </w:rPr>
        <w:t xml:space="preserve"> «Об утверждении Требований к средствам электронной подписи и Требований к средствам удостоверяющего центра»</w:t>
      </w:r>
      <w:proofErr w:type="gramStart"/>
      <w:r w:rsidRPr="00FA5707">
        <w:rPr>
          <w:rFonts w:ascii="Arial" w:hAnsi="Arial" w:cs="Arial"/>
          <w:bCs/>
          <w:spacing w:val="-6"/>
          <w:sz w:val="24"/>
          <w:szCs w:val="24"/>
        </w:rPr>
        <w:t>.»</w:t>
      </w:r>
      <w:proofErr w:type="gramEnd"/>
      <w:r w:rsidRPr="00FA5707">
        <w:rPr>
          <w:rFonts w:ascii="Arial" w:hAnsi="Arial" w:cs="Arial"/>
          <w:bCs/>
          <w:spacing w:val="-6"/>
          <w:sz w:val="24"/>
          <w:szCs w:val="24"/>
        </w:rPr>
        <w:t>.</w:t>
      </w:r>
    </w:p>
    <w:p w:rsidR="000C2EEC" w:rsidRPr="00FA5707" w:rsidRDefault="000C2EEC" w:rsidP="00FA5707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A5707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</w:t>
      </w:r>
      <w:proofErr w:type="gramStart"/>
      <w:r w:rsidRPr="00FA5707">
        <w:rPr>
          <w:rFonts w:ascii="Arial" w:hAnsi="Arial" w:cs="Arial"/>
          <w:bCs/>
          <w:sz w:val="24"/>
          <w:szCs w:val="24"/>
        </w:rPr>
        <w:t>разместить</w:t>
      </w:r>
      <w:proofErr w:type="gramEnd"/>
      <w:r w:rsidRPr="00FA5707">
        <w:rPr>
          <w:rFonts w:ascii="Arial" w:hAnsi="Arial" w:cs="Arial"/>
          <w:bCs/>
          <w:sz w:val="24"/>
          <w:szCs w:val="24"/>
        </w:rPr>
        <w:t xml:space="preserve"> настоящее постановление на официальном сайте администрации </w:t>
      </w:r>
      <w:r w:rsidRPr="00FA5707">
        <w:rPr>
          <w:rFonts w:ascii="Arial" w:hAnsi="Arial" w:cs="Arial"/>
          <w:spacing w:val="-6"/>
          <w:sz w:val="24"/>
          <w:szCs w:val="24"/>
        </w:rPr>
        <w:t>Ванновского</w:t>
      </w:r>
      <w:r w:rsidRPr="00FA5707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9E4747" w:rsidRPr="00FA5707" w:rsidRDefault="00141486" w:rsidP="00FA57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3</w:t>
      </w:r>
      <w:r w:rsidR="009E4747" w:rsidRPr="00FA5707">
        <w:rPr>
          <w:rFonts w:ascii="Arial" w:hAnsi="Arial" w:cs="Arial"/>
          <w:sz w:val="24"/>
          <w:szCs w:val="24"/>
        </w:rPr>
        <w:t>. Постановление вступает в силу со дня его обнародования.</w:t>
      </w:r>
    </w:p>
    <w:p w:rsidR="00FA5707" w:rsidRDefault="00FA5707" w:rsidP="00FA57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FA5707" w:rsidRDefault="00FA5707" w:rsidP="00FA57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FA5707" w:rsidRDefault="00FA5707" w:rsidP="00FA57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FA5707" w:rsidRDefault="00FA5707" w:rsidP="00FA57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FA5707" w:rsidRDefault="00FA5707" w:rsidP="00FA57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FA5707" w:rsidRDefault="00FA5707" w:rsidP="00FA57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9E4747" w:rsidRPr="00FA5707" w:rsidRDefault="004C5BD6" w:rsidP="00FA570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A5707">
        <w:rPr>
          <w:rFonts w:ascii="Arial" w:eastAsia="Arial Unicode MS" w:hAnsi="Arial" w:cs="Arial"/>
          <w:kern w:val="2"/>
          <w:sz w:val="24"/>
          <w:szCs w:val="24"/>
          <w:lang w:eastAsia="ar-SA"/>
        </w:rPr>
        <w:t>Е.Г. Ильин</w:t>
      </w:r>
      <w:r w:rsidR="00FA5707" w:rsidRPr="00FA570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</w:t>
      </w:r>
    </w:p>
    <w:p w:rsidR="004C5BD6" w:rsidRPr="00FA5707" w:rsidRDefault="004C5BD6" w:rsidP="00FA570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</w:p>
    <w:p w:rsidR="004C5BD6" w:rsidRPr="00FA5707" w:rsidRDefault="004C5BD6" w:rsidP="00FA570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</w:p>
    <w:p w:rsidR="004C5BD6" w:rsidRPr="00FA5707" w:rsidRDefault="004C5BD6" w:rsidP="00FA570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</w:p>
    <w:p w:rsidR="00FA5707" w:rsidRDefault="002E66C1" w:rsidP="00FA5707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</w:rPr>
      </w:pPr>
      <w:r w:rsidRPr="00FA5707">
        <w:rPr>
          <w:rStyle w:val="aa"/>
          <w:b w:val="0"/>
          <w:color w:val="auto"/>
          <w:sz w:val="24"/>
          <w:szCs w:val="24"/>
        </w:rPr>
        <w:t>ПРИЛОЖЕНИЕ № 2</w:t>
      </w:r>
      <w:r w:rsidRPr="00FA5707">
        <w:rPr>
          <w:rStyle w:val="aa"/>
          <w:b w:val="0"/>
          <w:color w:val="auto"/>
          <w:sz w:val="24"/>
          <w:szCs w:val="24"/>
        </w:rPr>
        <w:br/>
        <w:t xml:space="preserve">к </w:t>
      </w:r>
      <w:r w:rsidRPr="00FA5707">
        <w:rPr>
          <w:sz w:val="24"/>
          <w:szCs w:val="24"/>
        </w:rPr>
        <w:t>административному регламенту</w:t>
      </w:r>
    </w:p>
    <w:p w:rsidR="00FA5707" w:rsidRDefault="002E66C1" w:rsidP="00FA570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  <w:r w:rsidRPr="00FA5707">
        <w:rPr>
          <w:rStyle w:val="aa"/>
          <w:b w:val="0"/>
          <w:color w:val="auto"/>
          <w:sz w:val="24"/>
          <w:szCs w:val="24"/>
        </w:rPr>
        <w:t xml:space="preserve">предоставления </w:t>
      </w:r>
      <w:proofErr w:type="gramStart"/>
      <w:r w:rsidRPr="00FA5707">
        <w:rPr>
          <w:rStyle w:val="aa"/>
          <w:b w:val="0"/>
          <w:color w:val="auto"/>
          <w:sz w:val="24"/>
          <w:szCs w:val="24"/>
        </w:rPr>
        <w:t>муниципальной</w:t>
      </w:r>
      <w:proofErr w:type="gramEnd"/>
    </w:p>
    <w:p w:rsidR="002E66C1" w:rsidRPr="00FA5707" w:rsidRDefault="002E66C1" w:rsidP="00FA5707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</w:rPr>
      </w:pPr>
      <w:r w:rsidRPr="00FA5707">
        <w:rPr>
          <w:rStyle w:val="aa"/>
          <w:b w:val="0"/>
          <w:color w:val="auto"/>
          <w:sz w:val="24"/>
          <w:szCs w:val="24"/>
        </w:rPr>
        <w:t>услуги по п</w:t>
      </w:r>
      <w:r w:rsidRPr="00FA5707">
        <w:rPr>
          <w:sz w:val="24"/>
          <w:szCs w:val="24"/>
        </w:rPr>
        <w:t xml:space="preserve">редоставлению выписок </w:t>
      </w:r>
      <w:proofErr w:type="gramStart"/>
      <w:r w:rsidRPr="00FA5707">
        <w:rPr>
          <w:sz w:val="24"/>
          <w:szCs w:val="24"/>
        </w:rPr>
        <w:t>из</w:t>
      </w:r>
      <w:proofErr w:type="gramEnd"/>
    </w:p>
    <w:p w:rsidR="002E66C1" w:rsidRPr="00FA5707" w:rsidRDefault="002E66C1" w:rsidP="00FA5707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</w:rPr>
      </w:pPr>
      <w:r w:rsidRPr="00FA5707">
        <w:rPr>
          <w:sz w:val="24"/>
          <w:szCs w:val="24"/>
        </w:rPr>
        <w:t xml:space="preserve"> похозяйственных книг» </w:t>
      </w:r>
    </w:p>
    <w:p w:rsidR="002E66C1" w:rsidRPr="00FA5707" w:rsidRDefault="002E66C1" w:rsidP="00FA5707">
      <w:pPr>
        <w:autoSpaceDE w:val="0"/>
        <w:spacing w:after="0" w:line="240" w:lineRule="auto"/>
        <w:ind w:left="709"/>
        <w:rPr>
          <w:rFonts w:ascii="Arial" w:eastAsia="Times New Roman CYR" w:hAnsi="Arial" w:cs="Arial"/>
          <w:kern w:val="2"/>
          <w:sz w:val="24"/>
          <w:szCs w:val="24"/>
        </w:rPr>
      </w:pPr>
    </w:p>
    <w:p w:rsidR="002E66C1" w:rsidRPr="00FA5707" w:rsidRDefault="002E66C1" w:rsidP="00FA57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2E66C1" w:rsidRPr="00FA5707" w:rsidRDefault="002E66C1" w:rsidP="00FA57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Блок-схема</w:t>
      </w:r>
      <w:r w:rsidR="00FA5707">
        <w:rPr>
          <w:rFonts w:ascii="Arial" w:hAnsi="Arial" w:cs="Arial"/>
          <w:sz w:val="24"/>
          <w:szCs w:val="24"/>
        </w:rPr>
        <w:t xml:space="preserve"> </w:t>
      </w:r>
      <w:r w:rsidRPr="00FA5707">
        <w:rPr>
          <w:rFonts w:ascii="Arial" w:hAnsi="Arial" w:cs="Arial"/>
          <w:sz w:val="24"/>
          <w:szCs w:val="24"/>
        </w:rPr>
        <w:t>предоставления муниципальной услуги</w:t>
      </w:r>
      <w:r w:rsidR="00FA5707">
        <w:rPr>
          <w:rFonts w:ascii="Arial" w:hAnsi="Arial" w:cs="Arial"/>
          <w:sz w:val="24"/>
          <w:szCs w:val="24"/>
        </w:rPr>
        <w:t xml:space="preserve"> </w:t>
      </w:r>
      <w:r w:rsidRPr="00FA5707">
        <w:rPr>
          <w:rFonts w:ascii="Arial" w:eastAsia="Times New Roman CYR" w:hAnsi="Arial" w:cs="Arial"/>
          <w:kern w:val="2"/>
          <w:sz w:val="24"/>
          <w:szCs w:val="24"/>
        </w:rPr>
        <w:t>по</w:t>
      </w:r>
      <w:r w:rsidR="00FA5707" w:rsidRPr="00FA5707">
        <w:rPr>
          <w:rFonts w:ascii="Arial" w:eastAsia="Times New Roman CYR" w:hAnsi="Arial" w:cs="Arial"/>
          <w:kern w:val="2"/>
          <w:sz w:val="24"/>
          <w:szCs w:val="24"/>
        </w:rPr>
        <w:t xml:space="preserve"> </w:t>
      </w:r>
      <w:r w:rsidRPr="00FA5707">
        <w:rPr>
          <w:rStyle w:val="aa"/>
          <w:rFonts w:ascii="Arial" w:hAnsi="Arial" w:cs="Arial"/>
          <w:b w:val="0"/>
          <w:color w:val="auto"/>
          <w:sz w:val="24"/>
          <w:szCs w:val="24"/>
        </w:rPr>
        <w:t>п</w:t>
      </w:r>
      <w:r w:rsidRPr="00FA5707">
        <w:rPr>
          <w:rFonts w:ascii="Arial" w:hAnsi="Arial" w:cs="Arial"/>
          <w:sz w:val="24"/>
          <w:szCs w:val="24"/>
        </w:rPr>
        <w:t>редоставлению выписок из похозяйственных книг</w:t>
      </w:r>
    </w:p>
    <w:p w:rsidR="00745B20" w:rsidRPr="00FA5707" w:rsidRDefault="00745B20" w:rsidP="00FA5707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</w:p>
    <w:p w:rsidR="00745B20" w:rsidRPr="00FA5707" w:rsidRDefault="00745B20" w:rsidP="00FA5707">
      <w:pPr>
        <w:pStyle w:val="ConsPlusNormal"/>
        <w:tabs>
          <w:tab w:val="left" w:pos="284"/>
        </w:tabs>
        <w:spacing w:line="240" w:lineRule="auto"/>
        <w:ind w:firstLine="0"/>
        <w:jc w:val="both"/>
        <w:rPr>
          <w:sz w:val="24"/>
          <w:szCs w:val="24"/>
        </w:rPr>
      </w:pPr>
    </w:p>
    <w:p w:rsidR="00745B20" w:rsidRPr="00FA5707" w:rsidRDefault="00745B20" w:rsidP="00FA5707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  <w:r w:rsidRPr="00FA570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43A56CCC" wp14:editId="3C4B9BCB">
                <wp:simplePos x="0" y="0"/>
                <wp:positionH relativeFrom="column">
                  <wp:posOffset>571500</wp:posOffset>
                </wp:positionH>
                <wp:positionV relativeFrom="paragraph">
                  <wp:posOffset>-3810</wp:posOffset>
                </wp:positionV>
                <wp:extent cx="5217795" cy="843915"/>
                <wp:effectExtent l="0" t="0" r="20955" b="1333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20" w:rsidRDefault="00745B20" w:rsidP="00745B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 и регистрация документов в администрации Ванновского сельского поселения Тбилисского района (в 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45pt;margin-top:-.3pt;width:410.85pt;height:66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" strokeweight=".5pt">
                <v:textbox inset="7.45pt,3.85pt,7.45pt,3.85pt">
                  <w:txbxContent>
                    <w:p w:rsidR="00745B20" w:rsidRDefault="00745B20" w:rsidP="00745B2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 и регистрация документов в администрации Ванновского сельского поселения Тбилисского района (в 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745B20" w:rsidRPr="00FA5707" w:rsidRDefault="00FA5707" w:rsidP="00FA5707">
      <w:pPr>
        <w:pStyle w:val="1"/>
        <w:tabs>
          <w:tab w:val="clear" w:pos="720"/>
        </w:tabs>
        <w:rPr>
          <w:b w:val="0"/>
          <w:color w:val="auto"/>
        </w:rPr>
      </w:pPr>
      <w:r w:rsidRPr="00FA5707">
        <w:rPr>
          <w:b w:val="0"/>
          <w:noProof/>
          <w:color w:val="auto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D4A2AB" wp14:editId="02712941">
                <wp:simplePos x="0" y="0"/>
                <wp:positionH relativeFrom="column">
                  <wp:posOffset>3016250</wp:posOffset>
                </wp:positionH>
                <wp:positionV relativeFrom="paragraph">
                  <wp:posOffset>61595</wp:posOffset>
                </wp:positionV>
                <wp:extent cx="123825" cy="342900"/>
                <wp:effectExtent l="19050" t="0" r="47625" b="3810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4" o:spid="_x0000_s1026" type="#_x0000_t67" style="position:absolute;margin-left:237.5pt;margin-top:4.85pt;width:9.75pt;height:27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pD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" strokeweight=".26mm"/>
            </w:pict>
          </mc:Fallback>
        </mc:AlternateContent>
      </w:r>
    </w:p>
    <w:p w:rsidR="00745B20" w:rsidRPr="00FA5707" w:rsidRDefault="00745B20" w:rsidP="00FA5707">
      <w:pPr>
        <w:pStyle w:val="a5"/>
        <w:jc w:val="center"/>
        <w:rPr>
          <w:sz w:val="24"/>
        </w:rPr>
      </w:pPr>
      <w:r w:rsidRPr="00FA570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62FE74" wp14:editId="77C889D8">
                <wp:simplePos x="0" y="0"/>
                <wp:positionH relativeFrom="column">
                  <wp:posOffset>3016250</wp:posOffset>
                </wp:positionH>
                <wp:positionV relativeFrom="paragraph">
                  <wp:posOffset>1062355</wp:posOffset>
                </wp:positionV>
                <wp:extent cx="123825" cy="342900"/>
                <wp:effectExtent l="19050" t="0" r="47625" b="38100"/>
                <wp:wrapNone/>
                <wp:docPr id="26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6" o:spid="_x0000_s1026" type="#_x0000_t67" style="position:absolute;margin-left:237.5pt;margin-top:83.6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iK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" strokeweight=".26mm"/>
            </w:pict>
          </mc:Fallback>
        </mc:AlternateContent>
      </w:r>
      <w:r w:rsidRPr="00FA570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635D1E46" wp14:editId="065F588C">
                <wp:simplePos x="0" y="0"/>
                <wp:positionH relativeFrom="column">
                  <wp:posOffset>729615</wp:posOffset>
                </wp:positionH>
                <wp:positionV relativeFrom="paragraph">
                  <wp:posOffset>313690</wp:posOffset>
                </wp:positionV>
                <wp:extent cx="4881880" cy="590550"/>
                <wp:effectExtent l="0" t="0" r="1397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20" w:rsidRDefault="00745B20" w:rsidP="00745B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7" type="#_x0000_t202" style="position:absolute;left:0;text-align:left;margin-left:57.45pt;margin-top:24.7pt;width:384.4pt;height:46.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" strokeweight=".5pt">
                <v:textbox inset="7.45pt,3.85pt,7.45pt,3.85pt">
                  <w:txbxContent>
                    <w:p w:rsidR="00745B20" w:rsidRDefault="00745B20" w:rsidP="00745B2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745B20" w:rsidRPr="00FA5707" w:rsidRDefault="00745B20" w:rsidP="00FA5707">
      <w:pPr>
        <w:pStyle w:val="a5"/>
        <w:jc w:val="center"/>
        <w:rPr>
          <w:sz w:val="24"/>
        </w:rPr>
      </w:pPr>
    </w:p>
    <w:p w:rsidR="00745B20" w:rsidRPr="00FA5707" w:rsidRDefault="00745B20" w:rsidP="00FA5707">
      <w:pPr>
        <w:pStyle w:val="a5"/>
        <w:jc w:val="center"/>
        <w:rPr>
          <w:sz w:val="24"/>
        </w:rPr>
      </w:pPr>
    </w:p>
    <w:p w:rsidR="00745B20" w:rsidRPr="00FA5707" w:rsidRDefault="00745B20" w:rsidP="00FA5707">
      <w:pPr>
        <w:pStyle w:val="a5"/>
        <w:jc w:val="center"/>
        <w:rPr>
          <w:sz w:val="24"/>
        </w:rPr>
      </w:pPr>
    </w:p>
    <w:p w:rsidR="00745B20" w:rsidRPr="00FA5707" w:rsidRDefault="00745B20" w:rsidP="00FA5707">
      <w:pPr>
        <w:pStyle w:val="a5"/>
        <w:jc w:val="center"/>
        <w:rPr>
          <w:sz w:val="24"/>
        </w:rPr>
      </w:pPr>
    </w:p>
    <w:p w:rsidR="00745B20" w:rsidRPr="00FA5707" w:rsidRDefault="00FA5707" w:rsidP="00FA5707">
      <w:pPr>
        <w:pStyle w:val="a5"/>
        <w:jc w:val="center"/>
        <w:rPr>
          <w:sz w:val="24"/>
        </w:rPr>
      </w:pPr>
      <w:r w:rsidRPr="00FA570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757D6DC3" wp14:editId="67E8B68B">
                <wp:simplePos x="0" y="0"/>
                <wp:positionH relativeFrom="column">
                  <wp:posOffset>850900</wp:posOffset>
                </wp:positionH>
                <wp:positionV relativeFrom="paragraph">
                  <wp:posOffset>168275</wp:posOffset>
                </wp:positionV>
                <wp:extent cx="4398645" cy="360045"/>
                <wp:effectExtent l="0" t="0" r="20955" b="2095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20" w:rsidRDefault="00745B20" w:rsidP="00745B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left:0;text-align:left;margin-left:67pt;margin-top:13.25pt;width:346.35pt;height:28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Mo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" strokeweight=".5pt">
                <v:textbox inset="7.45pt,3.85pt,7.45pt,3.85pt">
                  <w:txbxContent>
                    <w:p w:rsidR="00745B20" w:rsidRDefault="00745B20" w:rsidP="00745B2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45B20" w:rsidRPr="00FA5707" w:rsidRDefault="00745B20" w:rsidP="00FA5707">
      <w:pPr>
        <w:pStyle w:val="a5"/>
        <w:spacing w:after="0"/>
        <w:jc w:val="center"/>
        <w:rPr>
          <w:sz w:val="24"/>
        </w:rPr>
      </w:pPr>
      <w:r w:rsidRPr="00FA5707">
        <w:rPr>
          <w:noProof/>
          <w:sz w:val="24"/>
          <w:lang w:eastAsia="ru-RU"/>
        </w:rPr>
        <w:drawing>
          <wp:inline distT="0" distB="0" distL="0" distR="0" wp14:anchorId="7F817FA4" wp14:editId="260AA061">
            <wp:extent cx="8255" cy="1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707">
        <w:rPr>
          <w:sz w:val="24"/>
        </w:rPr>
        <w:t xml:space="preserve"> </w:t>
      </w:r>
    </w:p>
    <w:p w:rsidR="00745B20" w:rsidRPr="00FA5707" w:rsidRDefault="00745B20" w:rsidP="00FA57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B76F00" wp14:editId="182A0A99">
                <wp:simplePos x="0" y="0"/>
                <wp:positionH relativeFrom="column">
                  <wp:posOffset>4440555</wp:posOffset>
                </wp:positionH>
                <wp:positionV relativeFrom="paragraph">
                  <wp:posOffset>187960</wp:posOffset>
                </wp:positionV>
                <wp:extent cx="123825" cy="342900"/>
                <wp:effectExtent l="19050" t="0" r="47625" b="38100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349.65pt;margin-top:14.8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3C+wIAAO8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" strokeweight=".26mm"/>
            </w:pict>
          </mc:Fallback>
        </mc:AlternateContent>
      </w:r>
    </w:p>
    <w:p w:rsidR="00745B20" w:rsidRPr="00FA5707" w:rsidRDefault="00745B20" w:rsidP="00FA57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560E2" wp14:editId="3DC28027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126.3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" strokeweight=".26mm"/>
            </w:pict>
          </mc:Fallback>
        </mc:AlternateContent>
      </w:r>
      <w:r w:rsidRPr="00FA5707">
        <w:rPr>
          <w:rFonts w:ascii="Arial" w:hAnsi="Arial" w:cs="Arial"/>
          <w:sz w:val="24"/>
          <w:szCs w:val="24"/>
        </w:rPr>
        <w:t xml:space="preserve"> </w:t>
      </w:r>
      <w:r w:rsidR="00FA5707">
        <w:rPr>
          <w:rFonts w:ascii="Arial" w:hAnsi="Arial" w:cs="Arial"/>
          <w:sz w:val="24"/>
          <w:szCs w:val="24"/>
        </w:rPr>
        <w:tab/>
      </w:r>
      <w:r w:rsidR="00FA5707">
        <w:rPr>
          <w:rFonts w:ascii="Arial" w:hAnsi="Arial" w:cs="Arial"/>
          <w:sz w:val="24"/>
          <w:szCs w:val="24"/>
        </w:rPr>
        <w:tab/>
      </w:r>
      <w:r w:rsidRPr="00FA5707">
        <w:rPr>
          <w:rFonts w:ascii="Arial" w:hAnsi="Arial" w:cs="Arial"/>
          <w:sz w:val="24"/>
          <w:szCs w:val="24"/>
        </w:rPr>
        <w:t>Да</w:t>
      </w:r>
      <w:proofErr w:type="gramStart"/>
      <w:r w:rsidRPr="00FA5707">
        <w:rPr>
          <w:rFonts w:ascii="Arial" w:hAnsi="Arial" w:cs="Arial"/>
          <w:sz w:val="24"/>
          <w:szCs w:val="24"/>
        </w:rPr>
        <w:t xml:space="preserve"> </w:t>
      </w:r>
      <w:r w:rsidR="00FA5707">
        <w:rPr>
          <w:rFonts w:ascii="Arial" w:hAnsi="Arial" w:cs="Arial"/>
          <w:sz w:val="24"/>
          <w:szCs w:val="24"/>
        </w:rPr>
        <w:t xml:space="preserve"> </w:t>
      </w:r>
      <w:r w:rsidR="00FA5707">
        <w:rPr>
          <w:rFonts w:ascii="Arial" w:hAnsi="Arial" w:cs="Arial"/>
          <w:sz w:val="24"/>
          <w:szCs w:val="24"/>
        </w:rPr>
        <w:tab/>
      </w:r>
      <w:r w:rsidR="00FA5707">
        <w:rPr>
          <w:rFonts w:ascii="Arial" w:hAnsi="Arial" w:cs="Arial"/>
          <w:sz w:val="24"/>
          <w:szCs w:val="24"/>
        </w:rPr>
        <w:tab/>
      </w:r>
      <w:r w:rsidR="00FA5707">
        <w:rPr>
          <w:rFonts w:ascii="Arial" w:hAnsi="Arial" w:cs="Arial"/>
          <w:sz w:val="24"/>
          <w:szCs w:val="24"/>
        </w:rPr>
        <w:tab/>
      </w:r>
      <w:r w:rsidR="00FA5707">
        <w:rPr>
          <w:rFonts w:ascii="Arial" w:hAnsi="Arial" w:cs="Arial"/>
          <w:sz w:val="24"/>
          <w:szCs w:val="24"/>
        </w:rPr>
        <w:tab/>
      </w:r>
      <w:r w:rsidR="00FA5707">
        <w:rPr>
          <w:rFonts w:ascii="Arial" w:hAnsi="Arial" w:cs="Arial"/>
          <w:sz w:val="24"/>
          <w:szCs w:val="24"/>
        </w:rPr>
        <w:tab/>
      </w:r>
      <w:r w:rsidR="00FA5707">
        <w:rPr>
          <w:rFonts w:ascii="Arial" w:hAnsi="Arial" w:cs="Arial"/>
          <w:sz w:val="24"/>
          <w:szCs w:val="24"/>
        </w:rPr>
        <w:tab/>
      </w:r>
      <w:r w:rsidR="00FA5707">
        <w:rPr>
          <w:rFonts w:ascii="Arial" w:hAnsi="Arial" w:cs="Arial"/>
          <w:sz w:val="24"/>
          <w:szCs w:val="24"/>
        </w:rPr>
        <w:tab/>
      </w:r>
      <w:r w:rsidRPr="00FA5707">
        <w:rPr>
          <w:rFonts w:ascii="Arial" w:hAnsi="Arial" w:cs="Arial"/>
          <w:sz w:val="24"/>
          <w:szCs w:val="24"/>
        </w:rPr>
        <w:t>Н</w:t>
      </w:r>
      <w:proofErr w:type="gramEnd"/>
      <w:r w:rsidRPr="00FA5707">
        <w:rPr>
          <w:rFonts w:ascii="Arial" w:hAnsi="Arial" w:cs="Arial"/>
          <w:sz w:val="24"/>
          <w:szCs w:val="24"/>
        </w:rPr>
        <w:t>ет</w:t>
      </w:r>
    </w:p>
    <w:p w:rsidR="00745B20" w:rsidRPr="00FA5707" w:rsidRDefault="00745B20" w:rsidP="00FA57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9BB2348" wp14:editId="4B4571D9">
                <wp:simplePos x="0" y="0"/>
                <wp:positionH relativeFrom="column">
                  <wp:posOffset>558165</wp:posOffset>
                </wp:positionH>
                <wp:positionV relativeFrom="paragraph">
                  <wp:posOffset>10795</wp:posOffset>
                </wp:positionV>
                <wp:extent cx="2303145" cy="1057275"/>
                <wp:effectExtent l="0" t="0" r="20955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20" w:rsidRDefault="00745B20" w:rsidP="00745B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margin-left:43.95pt;margin-top:.85pt;width:181.35pt;height:83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" strokeweight=".5pt">
                <v:textbox inset="7.45pt,3.85pt,7.45pt,3.85pt">
                  <w:txbxContent>
                    <w:p w:rsidR="00745B20" w:rsidRDefault="00745B20" w:rsidP="00745B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FA57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22D72DD" wp14:editId="649C6ABD">
                <wp:simplePos x="0" y="0"/>
                <wp:positionH relativeFrom="column">
                  <wp:posOffset>845185</wp:posOffset>
                </wp:positionH>
                <wp:positionV relativeFrom="paragraph">
                  <wp:posOffset>1567180</wp:posOffset>
                </wp:positionV>
                <wp:extent cx="4398645" cy="360045"/>
                <wp:effectExtent l="0" t="0" r="20955" b="2095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20" w:rsidRDefault="00745B20" w:rsidP="00745B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66.55pt;margin-top:123.4pt;width:346.35pt;height:28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" strokeweight=".5pt">
                <v:textbox inset="7.45pt,3.85pt,7.45pt,3.85pt">
                  <w:txbxContent>
                    <w:p w:rsidR="00745B20" w:rsidRDefault="00745B20" w:rsidP="00745B20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  <w:r w:rsidRPr="00FA57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7C86C" wp14:editId="2890C96D">
                <wp:simplePos x="0" y="0"/>
                <wp:positionH relativeFrom="column">
                  <wp:posOffset>1671955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131.65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" strokeweight=".26mm"/>
            </w:pict>
          </mc:Fallback>
        </mc:AlternateContent>
      </w:r>
      <w:r w:rsidRPr="00FA57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C2D8B" wp14:editId="7DBC0A41">
                <wp:simplePos x="0" y="0"/>
                <wp:positionH relativeFrom="column">
                  <wp:posOffset>4206240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331.2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UO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" strokeweight=".26mm"/>
            </w:pict>
          </mc:Fallback>
        </mc:AlternateContent>
      </w:r>
      <w:r w:rsidRPr="00FA57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1E25ADF" wp14:editId="53C4EF35">
                <wp:simplePos x="0" y="0"/>
                <wp:positionH relativeFrom="column">
                  <wp:posOffset>3006090</wp:posOffset>
                </wp:positionH>
                <wp:positionV relativeFrom="paragraph">
                  <wp:posOffset>10795</wp:posOffset>
                </wp:positionV>
                <wp:extent cx="2832100" cy="1057275"/>
                <wp:effectExtent l="0" t="0" r="2540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B20" w:rsidRDefault="00745B20" w:rsidP="00745B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236.7pt;margin-top:.85pt;width:223pt;height:83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" strokeweight=".5pt">
                <v:textbox inset="7.45pt,3.85pt,7.45pt,3.85pt">
                  <w:txbxContent>
                    <w:p w:rsidR="00745B20" w:rsidRDefault="00745B20" w:rsidP="00745B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45B20" w:rsidRPr="00FA5707" w:rsidRDefault="00745B20" w:rsidP="00FA57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45B20" w:rsidRPr="00FA5707" w:rsidRDefault="00745B20" w:rsidP="00FA57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Глава </w:t>
      </w:r>
    </w:p>
    <w:p w:rsidR="00745B20" w:rsidRPr="00FA5707" w:rsidRDefault="00745B20" w:rsidP="00FA57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745B20" w:rsidRPr="00FA5707" w:rsidRDefault="00745B20" w:rsidP="00FA57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>Тбилисского района</w:t>
      </w:r>
    </w:p>
    <w:p w:rsidR="00745B20" w:rsidRPr="00FA5707" w:rsidRDefault="00745B20" w:rsidP="00FA570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A5707">
        <w:rPr>
          <w:rFonts w:ascii="Arial" w:hAnsi="Arial" w:cs="Arial"/>
          <w:sz w:val="24"/>
          <w:szCs w:val="24"/>
        </w:rPr>
        <w:t xml:space="preserve">Е.Г. Ильин </w:t>
      </w:r>
    </w:p>
    <w:p w:rsidR="00745B20" w:rsidRPr="00FA5707" w:rsidRDefault="00745B20" w:rsidP="00FA5707">
      <w:pPr>
        <w:pStyle w:val="ab"/>
        <w:spacing w:before="0" w:beforeAutospacing="0" w:after="0"/>
        <w:rPr>
          <w:rFonts w:ascii="Arial" w:hAnsi="Arial" w:cs="Arial"/>
          <w:bCs/>
        </w:rPr>
      </w:pPr>
    </w:p>
    <w:p w:rsidR="002E66C1" w:rsidRPr="00FA5707" w:rsidRDefault="002E66C1" w:rsidP="00FA5707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</w:p>
    <w:sectPr w:rsidR="002E66C1" w:rsidRPr="00FA5707" w:rsidSect="005737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6">
    <w:nsid w:val="49853FB8"/>
    <w:multiLevelType w:val="multilevel"/>
    <w:tmpl w:val="8A50C1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CF316F5"/>
    <w:multiLevelType w:val="multilevel"/>
    <w:tmpl w:val="B87ABCFE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73" w:hanging="720"/>
      </w:pPr>
    </w:lvl>
    <w:lvl w:ilvl="2">
      <w:start w:val="2"/>
      <w:numFmt w:val="decimal"/>
      <w:isLgl/>
      <w:lvlText w:val="%1.%2.%3."/>
      <w:lvlJc w:val="left"/>
      <w:pPr>
        <w:ind w:left="1517" w:hanging="720"/>
      </w:pPr>
    </w:lvl>
    <w:lvl w:ilvl="3">
      <w:start w:val="1"/>
      <w:numFmt w:val="decimal"/>
      <w:isLgl/>
      <w:lvlText w:val="%1.%2.%3.%4."/>
      <w:lvlJc w:val="left"/>
      <w:pPr>
        <w:ind w:left="1921" w:hanging="1080"/>
      </w:pPr>
    </w:lvl>
    <w:lvl w:ilvl="4">
      <w:start w:val="1"/>
      <w:numFmt w:val="decimal"/>
      <w:isLgl/>
      <w:lvlText w:val="%1.%2.%3.%4.%5."/>
      <w:lvlJc w:val="left"/>
      <w:pPr>
        <w:ind w:left="1965" w:hanging="1080"/>
      </w:pPr>
    </w:lvl>
    <w:lvl w:ilvl="5">
      <w:start w:val="1"/>
      <w:numFmt w:val="decimal"/>
      <w:isLgl/>
      <w:lvlText w:val="%1.%2.%3.%4.%5.%6."/>
      <w:lvlJc w:val="left"/>
      <w:pPr>
        <w:ind w:left="2369" w:hanging="1440"/>
      </w:pPr>
    </w:lvl>
    <w:lvl w:ilvl="6">
      <w:start w:val="1"/>
      <w:numFmt w:val="decimal"/>
      <w:isLgl/>
      <w:lvlText w:val="%1.%2.%3.%4.%5.%6.%7."/>
      <w:lvlJc w:val="left"/>
      <w:pPr>
        <w:ind w:left="2413" w:hanging="1440"/>
      </w:pPr>
    </w:lvl>
    <w:lvl w:ilvl="7">
      <w:start w:val="1"/>
      <w:numFmt w:val="decimal"/>
      <w:isLgl/>
      <w:lvlText w:val="%1.%2.%3.%4.%5.%6.%7.%8."/>
      <w:lvlJc w:val="left"/>
      <w:pPr>
        <w:ind w:left="2817" w:hanging="1800"/>
      </w:pPr>
    </w:lvl>
    <w:lvl w:ilvl="8">
      <w:start w:val="1"/>
      <w:numFmt w:val="decimal"/>
      <w:isLgl/>
      <w:lvlText w:val="%1.%2.%3.%4.%5.%6.%7.%8.%9."/>
      <w:lvlJc w:val="left"/>
      <w:pPr>
        <w:ind w:left="2861" w:hanging="1800"/>
      </w:pPr>
    </w:lvl>
  </w:abstractNum>
  <w:abstractNum w:abstractNumId="8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9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81"/>
    <w:rsid w:val="000C2EEC"/>
    <w:rsid w:val="00141486"/>
    <w:rsid w:val="00165321"/>
    <w:rsid w:val="002D6EF2"/>
    <w:rsid w:val="002E66C1"/>
    <w:rsid w:val="003F0226"/>
    <w:rsid w:val="003F52B5"/>
    <w:rsid w:val="00445D03"/>
    <w:rsid w:val="00470D34"/>
    <w:rsid w:val="004B5F19"/>
    <w:rsid w:val="004C5BD6"/>
    <w:rsid w:val="00505D49"/>
    <w:rsid w:val="00566A5C"/>
    <w:rsid w:val="005E7D84"/>
    <w:rsid w:val="006D5B8F"/>
    <w:rsid w:val="00745B20"/>
    <w:rsid w:val="00754CE2"/>
    <w:rsid w:val="007E60EA"/>
    <w:rsid w:val="00846184"/>
    <w:rsid w:val="008633B4"/>
    <w:rsid w:val="008B3011"/>
    <w:rsid w:val="009E4747"/>
    <w:rsid w:val="00AA4021"/>
    <w:rsid w:val="00AB2C29"/>
    <w:rsid w:val="00AE1033"/>
    <w:rsid w:val="00BA2282"/>
    <w:rsid w:val="00BA480F"/>
    <w:rsid w:val="00BD5C35"/>
    <w:rsid w:val="00E62381"/>
    <w:rsid w:val="00EB305E"/>
    <w:rsid w:val="00EB57EF"/>
    <w:rsid w:val="00F35ADB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633B4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7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9E4747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E4747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E4747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customStyle="1" w:styleId="ConsPlusNormal">
    <w:name w:val="ConsPlusNormal"/>
    <w:uiPriority w:val="99"/>
    <w:rsid w:val="009E4747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E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47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EF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rsid w:val="008633B4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8633B4"/>
    <w:rPr>
      <w:b/>
      <w:bCs/>
      <w:color w:val="26282F"/>
    </w:rPr>
  </w:style>
  <w:style w:type="paragraph" w:customStyle="1" w:styleId="ConsPlusNonformat">
    <w:name w:val="ConsPlusNonformat"/>
    <w:uiPriority w:val="99"/>
    <w:rsid w:val="008633B4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b">
    <w:name w:val="Normal (Web)"/>
    <w:basedOn w:val="a"/>
    <w:uiPriority w:val="99"/>
    <w:semiHidden/>
    <w:unhideWhenUsed/>
    <w:rsid w:val="00745B2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FA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633B4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7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9E4747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E4747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E4747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customStyle="1" w:styleId="ConsPlusNormal">
    <w:name w:val="ConsPlusNormal"/>
    <w:uiPriority w:val="99"/>
    <w:rsid w:val="009E4747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E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47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EF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rsid w:val="008633B4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8633B4"/>
    <w:rPr>
      <w:b/>
      <w:bCs/>
      <w:color w:val="26282F"/>
    </w:rPr>
  </w:style>
  <w:style w:type="paragraph" w:customStyle="1" w:styleId="ConsPlusNonformat">
    <w:name w:val="ConsPlusNonformat"/>
    <w:uiPriority w:val="99"/>
    <w:rsid w:val="008633B4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b">
    <w:name w:val="Normal (Web)"/>
    <w:basedOn w:val="a"/>
    <w:uiPriority w:val="99"/>
    <w:semiHidden/>
    <w:unhideWhenUsed/>
    <w:rsid w:val="00745B2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FA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25</cp:revision>
  <cp:lastPrinted>2016-01-30T07:54:00Z</cp:lastPrinted>
  <dcterms:created xsi:type="dcterms:W3CDTF">2015-10-15T11:09:00Z</dcterms:created>
  <dcterms:modified xsi:type="dcterms:W3CDTF">2016-02-09T11:58:00Z</dcterms:modified>
</cp:coreProperties>
</file>