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26" w:rsidRPr="00013F26" w:rsidRDefault="00013F26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ПРОЕКТ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КРАСНОДАРСКИЙ КРАЙ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ТБИЛИССКИЙ РАЙОН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ТБИЛИССКОГО РАЙОНА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ПОСТАНОВЛЕНИЕ</w:t>
      </w:r>
    </w:p>
    <w:p w:rsidR="00281035" w:rsidRPr="0028103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E2395" w:rsidRDefault="00281035" w:rsidP="0028103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81035">
        <w:rPr>
          <w:rFonts w:ascii="Arial" w:hAnsi="Arial" w:cs="Arial"/>
          <w:sz w:val="24"/>
          <w:szCs w:val="24"/>
        </w:rPr>
        <w:t>________</w:t>
      </w:r>
      <w:bookmarkStart w:id="0" w:name="_GoBack"/>
      <w:bookmarkEnd w:id="0"/>
      <w:r w:rsidRPr="00281035">
        <w:rPr>
          <w:rFonts w:ascii="Arial" w:hAnsi="Arial" w:cs="Arial"/>
          <w:sz w:val="24"/>
          <w:szCs w:val="24"/>
        </w:rPr>
        <w:t>__ 2016 года</w:t>
      </w:r>
      <w:r w:rsidRPr="00281035">
        <w:rPr>
          <w:rFonts w:ascii="Arial" w:hAnsi="Arial" w:cs="Arial"/>
          <w:sz w:val="24"/>
          <w:szCs w:val="24"/>
        </w:rPr>
        <w:tab/>
      </w:r>
      <w:r w:rsidRPr="00281035">
        <w:rPr>
          <w:rFonts w:ascii="Arial" w:hAnsi="Arial" w:cs="Arial"/>
          <w:sz w:val="24"/>
          <w:szCs w:val="24"/>
        </w:rPr>
        <w:tab/>
      </w:r>
      <w:r w:rsidRPr="00281035">
        <w:rPr>
          <w:rFonts w:ascii="Arial" w:hAnsi="Arial" w:cs="Arial"/>
          <w:sz w:val="24"/>
          <w:szCs w:val="24"/>
        </w:rPr>
        <w:tab/>
        <w:t>№ ___</w:t>
      </w:r>
      <w:r w:rsidRPr="00281035">
        <w:rPr>
          <w:rFonts w:ascii="Arial" w:hAnsi="Arial" w:cs="Arial"/>
          <w:sz w:val="24"/>
          <w:szCs w:val="24"/>
        </w:rPr>
        <w:tab/>
      </w:r>
      <w:r w:rsidRPr="00281035">
        <w:rPr>
          <w:rFonts w:ascii="Arial" w:hAnsi="Arial" w:cs="Arial"/>
          <w:sz w:val="24"/>
          <w:szCs w:val="24"/>
        </w:rPr>
        <w:tab/>
      </w:r>
      <w:r w:rsidRPr="00281035">
        <w:rPr>
          <w:rFonts w:ascii="Arial" w:hAnsi="Arial" w:cs="Arial"/>
          <w:sz w:val="24"/>
          <w:szCs w:val="24"/>
        </w:rPr>
        <w:tab/>
        <w:t>село Ванновское</w:t>
      </w:r>
    </w:p>
    <w:p w:rsidR="00281035" w:rsidRPr="00013F26" w:rsidRDefault="00281035" w:rsidP="00281035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</w:p>
    <w:p w:rsidR="00FE2395" w:rsidRPr="00013F26" w:rsidRDefault="00FE2395" w:rsidP="00013F26">
      <w:pPr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 w:rsidRPr="00013F26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013F26" w:rsidRPr="00013F26">
        <w:rPr>
          <w:rFonts w:ascii="Arial" w:hAnsi="Arial" w:cs="Arial"/>
          <w:b/>
          <w:sz w:val="32"/>
          <w:szCs w:val="32"/>
        </w:rPr>
        <w:t xml:space="preserve"> </w:t>
      </w:r>
      <w:r w:rsidRPr="00013F26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013F26" w:rsidRPr="00013F26">
        <w:rPr>
          <w:rFonts w:ascii="Arial" w:hAnsi="Arial" w:cs="Arial"/>
          <w:b/>
          <w:sz w:val="32"/>
          <w:szCs w:val="32"/>
        </w:rPr>
        <w:t xml:space="preserve"> </w:t>
      </w:r>
      <w:r w:rsidRPr="00013F26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013F26">
        <w:rPr>
          <w:rFonts w:ascii="Arial" w:eastAsia="Arial" w:hAnsi="Arial" w:cs="Arial"/>
          <w:b/>
          <w:bCs/>
          <w:sz w:val="32"/>
          <w:szCs w:val="32"/>
        </w:rPr>
        <w:t>от 02 июля 2012 года № 81</w:t>
      </w:r>
      <w:r w:rsidR="00013F26" w:rsidRPr="00013F26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013F26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предоставлени</w:t>
      </w:r>
      <w:r w:rsidR="00FC7427" w:rsidRPr="00013F26">
        <w:rPr>
          <w:rFonts w:ascii="Arial" w:hAnsi="Arial" w:cs="Arial"/>
          <w:b/>
          <w:sz w:val="32"/>
          <w:szCs w:val="32"/>
        </w:rPr>
        <w:t>я</w:t>
      </w:r>
      <w:r w:rsidRPr="00013F26">
        <w:rPr>
          <w:rFonts w:ascii="Arial" w:hAnsi="Arial" w:cs="Arial"/>
          <w:b/>
          <w:sz w:val="32"/>
          <w:szCs w:val="32"/>
        </w:rPr>
        <w:t xml:space="preserve"> муниципальной услуги</w:t>
      </w:r>
      <w:r w:rsidR="00FC7427" w:rsidRPr="00013F26">
        <w:rPr>
          <w:rFonts w:ascii="Arial" w:hAnsi="Arial" w:cs="Arial"/>
          <w:b/>
          <w:sz w:val="32"/>
          <w:szCs w:val="32"/>
        </w:rPr>
        <w:t xml:space="preserve"> по выдаче </w:t>
      </w:r>
      <w:r w:rsidRPr="00013F26">
        <w:rPr>
          <w:rFonts w:ascii="Arial" w:hAnsi="Arial" w:cs="Arial"/>
          <w:b/>
          <w:sz w:val="32"/>
          <w:szCs w:val="32"/>
        </w:rPr>
        <w:t>разрешений на право организации розничного рынка»</w:t>
      </w:r>
    </w:p>
    <w:p w:rsidR="00FE2395" w:rsidRPr="00013F26" w:rsidRDefault="00FE2395" w:rsidP="00013F26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3163BF" w:rsidRPr="00013F26" w:rsidRDefault="003163BF" w:rsidP="00013F26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3163BF" w:rsidRPr="00013F26" w:rsidRDefault="003163BF" w:rsidP="00013F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013F26">
        <w:rPr>
          <w:rFonts w:ascii="Arial" w:hAnsi="Arial" w:cs="Arial"/>
          <w:sz w:val="24"/>
          <w:szCs w:val="24"/>
        </w:rPr>
        <w:t xml:space="preserve"> постановляю</w:t>
      </w:r>
      <w:r w:rsidRPr="00013F26">
        <w:rPr>
          <w:rFonts w:ascii="Arial" w:hAnsi="Arial" w:cs="Arial"/>
          <w:spacing w:val="60"/>
          <w:sz w:val="24"/>
          <w:szCs w:val="24"/>
        </w:rPr>
        <w:t>:</w:t>
      </w:r>
    </w:p>
    <w:p w:rsidR="00FE2395" w:rsidRPr="00013F26" w:rsidRDefault="00FE2395" w:rsidP="00CA3C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013F26">
        <w:rPr>
          <w:rFonts w:ascii="Arial" w:eastAsia="Arial" w:hAnsi="Arial" w:cs="Arial"/>
          <w:bCs/>
          <w:sz w:val="24"/>
          <w:szCs w:val="24"/>
        </w:rPr>
        <w:t>от 02 июля 2012 года № 81</w:t>
      </w:r>
      <w:r w:rsidR="00CA3C6E">
        <w:rPr>
          <w:rFonts w:ascii="Arial" w:eastAsia="Arial" w:hAnsi="Arial" w:cs="Arial"/>
          <w:bCs/>
          <w:sz w:val="24"/>
          <w:szCs w:val="24"/>
        </w:rPr>
        <w:t xml:space="preserve"> </w:t>
      </w:r>
      <w:r w:rsidR="00FC7427" w:rsidRPr="00013F26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по выдаче разрешений на право организации розничного рынка»</w:t>
      </w:r>
      <w:r w:rsidR="00013F26">
        <w:rPr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>следующего содержания:</w:t>
      </w:r>
    </w:p>
    <w:p w:rsidR="00FE2395" w:rsidRPr="00013F26" w:rsidRDefault="00FE2395" w:rsidP="00013F26">
      <w:pPr>
        <w:pStyle w:val="ConsPlusNormal"/>
        <w:numPr>
          <w:ilvl w:val="0"/>
          <w:numId w:val="11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013F26">
        <w:rPr>
          <w:sz w:val="24"/>
          <w:szCs w:val="24"/>
        </w:rPr>
        <w:t xml:space="preserve"> Пункт 1.3. раздел</w:t>
      </w:r>
      <w:r w:rsidR="005E746E" w:rsidRPr="00013F26">
        <w:rPr>
          <w:sz w:val="24"/>
          <w:szCs w:val="24"/>
        </w:rPr>
        <w:t>а</w:t>
      </w:r>
      <w:r w:rsidR="00844257" w:rsidRPr="00013F26">
        <w:rPr>
          <w:sz w:val="24"/>
          <w:szCs w:val="24"/>
        </w:rPr>
        <w:t xml:space="preserve"> </w:t>
      </w:r>
      <w:r w:rsidR="005E746E" w:rsidRPr="00013F26">
        <w:rPr>
          <w:sz w:val="24"/>
          <w:szCs w:val="24"/>
        </w:rPr>
        <w:t xml:space="preserve">1 </w:t>
      </w:r>
      <w:r w:rsidRPr="00013F26">
        <w:rPr>
          <w:sz w:val="24"/>
          <w:szCs w:val="24"/>
        </w:rPr>
        <w:t>изложить в новой редакции: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013F26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F65F58" w:rsidRPr="00013F26" w:rsidRDefault="00F65F58" w:rsidP="00013F26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013F26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013F26">
        <w:rPr>
          <w:rFonts w:ascii="Arial" w:eastAsia="Arial Unicode MS" w:hAnsi="Arial" w:cs="Arial"/>
          <w:sz w:val="24"/>
          <w:szCs w:val="24"/>
        </w:rPr>
        <w:t>41@</w:t>
      </w:r>
      <w:r w:rsidRPr="00013F26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013F26">
        <w:rPr>
          <w:rFonts w:ascii="Arial" w:eastAsia="Arial Unicode MS" w:hAnsi="Arial" w:cs="Arial"/>
          <w:sz w:val="24"/>
          <w:szCs w:val="24"/>
        </w:rPr>
        <w:t>.</w:t>
      </w:r>
      <w:r w:rsidRPr="00013F26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013F26">
        <w:rPr>
          <w:rFonts w:ascii="Arial" w:eastAsia="Arial Unicode MS" w:hAnsi="Arial" w:cs="Arial"/>
          <w:sz w:val="24"/>
          <w:szCs w:val="24"/>
        </w:rPr>
        <w:t xml:space="preserve"> </w:t>
      </w:r>
      <w:r w:rsidRPr="00013F26">
        <w:rPr>
          <w:rFonts w:ascii="Arial" w:eastAsia="Arial Unicode MS" w:hAnsi="Arial" w:cs="Arial"/>
          <w:sz w:val="24"/>
          <w:szCs w:val="24"/>
        </w:rPr>
        <w:t xml:space="preserve">(далее – </w:t>
      </w:r>
      <w:r w:rsidRPr="00013F26">
        <w:rPr>
          <w:rFonts w:ascii="Arial" w:eastAsia="Arial Unicode MS" w:hAnsi="Arial" w:cs="Arial"/>
          <w:sz w:val="24"/>
          <w:szCs w:val="24"/>
        </w:rPr>
        <w:lastRenderedPageBreak/>
        <w:t>МФЦ) по адресу: станица Тбилисская, ул. Новая, 7</w:t>
      </w:r>
      <w:proofErr w:type="gramStart"/>
      <w:r w:rsidRPr="00013F26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013F26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График работы МФЦ: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понедельник 8.00- 18.00;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вторник 8.00 - 18.00;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среда 8.00 - 20.00;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четверг 8.00 - 18.00;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пятница 8.00 - 18.00;</w:t>
      </w:r>
    </w:p>
    <w:p w:rsidR="00F65F58" w:rsidRPr="00013F26" w:rsidRDefault="00F65F58" w:rsidP="00013F26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013F26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публичное информирование.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устного информирования;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письменного информирования;</w:t>
      </w:r>
    </w:p>
    <w:p w:rsidR="00F65F58" w:rsidRPr="00013F26" w:rsidRDefault="00F65F58" w:rsidP="00013F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013F26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lastRenderedPageBreak/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013F26">
        <w:rPr>
          <w:rFonts w:ascii="Arial" w:hAnsi="Arial" w:cs="Arial"/>
          <w:bCs/>
          <w:sz w:val="24"/>
          <w:szCs w:val="24"/>
        </w:rPr>
        <w:t xml:space="preserve"> в соотве</w:t>
      </w:r>
      <w:r w:rsidRPr="00013F26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013F26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F65F58" w:rsidRPr="00013F26" w:rsidRDefault="00F65F58" w:rsidP="000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F65F58" w:rsidRPr="00013F26" w:rsidRDefault="00F65F58" w:rsidP="000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F65F58" w:rsidRPr="00013F26" w:rsidRDefault="00F65F58" w:rsidP="000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F65F58" w:rsidRPr="00013F26" w:rsidRDefault="00F65F58" w:rsidP="000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F65F58" w:rsidRPr="00013F26" w:rsidRDefault="00F65F58" w:rsidP="00013F26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</w:t>
      </w:r>
      <w:proofErr w:type="gramStart"/>
      <w:r w:rsidRPr="00013F26">
        <w:rPr>
          <w:rFonts w:ascii="Arial" w:eastAsia="Arial Unicode MS" w:hAnsi="Arial" w:cs="Arial"/>
          <w:sz w:val="24"/>
          <w:szCs w:val="24"/>
        </w:rPr>
        <w:t>.</w:t>
      </w:r>
      <w:r w:rsidR="001C53F2" w:rsidRPr="00013F26">
        <w:rPr>
          <w:rFonts w:ascii="Arial" w:eastAsia="Arial Unicode MS" w:hAnsi="Arial" w:cs="Arial"/>
          <w:sz w:val="24"/>
          <w:szCs w:val="24"/>
        </w:rPr>
        <w:t>»</w:t>
      </w:r>
      <w:proofErr w:type="gramEnd"/>
    </w:p>
    <w:bookmarkEnd w:id="2"/>
    <w:p w:rsidR="00FE2395" w:rsidRPr="00013F26" w:rsidRDefault="007E613A" w:rsidP="00013F26">
      <w:pPr>
        <w:widowControl w:val="0"/>
        <w:tabs>
          <w:tab w:val="num" w:pos="2160"/>
        </w:tabs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</w:rPr>
        <w:t>2</w:t>
      </w:r>
      <w:r w:rsidR="00F32B94" w:rsidRPr="00013F26">
        <w:rPr>
          <w:rFonts w:ascii="Arial" w:eastAsia="Arial Unicode MS" w:hAnsi="Arial" w:cs="Arial"/>
          <w:kern w:val="2"/>
          <w:sz w:val="24"/>
          <w:szCs w:val="24"/>
        </w:rPr>
        <w:t>) В пункте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 xml:space="preserve"> 2.4.</w:t>
      </w:r>
      <w:r w:rsidR="00F32B94" w:rsidRPr="00013F26">
        <w:rPr>
          <w:rFonts w:ascii="Arial" w:eastAsia="Arial Unicode MS" w:hAnsi="Arial" w:cs="Arial"/>
          <w:kern w:val="2"/>
          <w:sz w:val="24"/>
          <w:szCs w:val="24"/>
        </w:rPr>
        <w:t xml:space="preserve"> раздела</w:t>
      </w:r>
      <w:r w:rsidR="00013F26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>после слов «</w:t>
      </w:r>
      <w:r w:rsidR="00FE2395" w:rsidRPr="00013F26">
        <w:rPr>
          <w:rFonts w:ascii="Arial" w:hAnsi="Arial" w:cs="Arial"/>
          <w:sz w:val="24"/>
          <w:szCs w:val="24"/>
        </w:rPr>
        <w:t>не должен превышать 30 календарных дней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 xml:space="preserve">», </w:t>
      </w:r>
      <w:r w:rsidR="00F65F58" w:rsidRPr="00013F26">
        <w:rPr>
          <w:rFonts w:ascii="Arial" w:eastAsia="Arial Unicode MS" w:hAnsi="Arial" w:cs="Arial"/>
          <w:kern w:val="2"/>
          <w:sz w:val="24"/>
          <w:szCs w:val="24"/>
        </w:rPr>
        <w:t>заменить</w:t>
      </w:r>
      <w:r w:rsidR="00013F26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>словами «со дня подачи заявления в администрацию или в МФЦ.»</w:t>
      </w:r>
    </w:p>
    <w:p w:rsidR="008307B9" w:rsidRPr="00013F26" w:rsidRDefault="00F32B94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3) П</w:t>
      </w:r>
      <w:r w:rsidR="008307B9" w:rsidRPr="00013F26">
        <w:rPr>
          <w:rFonts w:ascii="Arial" w:hAnsi="Arial" w:cs="Arial"/>
          <w:sz w:val="24"/>
          <w:szCs w:val="24"/>
        </w:rPr>
        <w:t>ункт 2.6.1 раздела 2 изложить в новой редакции:</w:t>
      </w:r>
    </w:p>
    <w:p w:rsidR="008307B9" w:rsidRPr="00013F26" w:rsidRDefault="008307B9" w:rsidP="00013F26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095"/>
        <w:gridCol w:w="8476"/>
      </w:tblGrid>
      <w:tr w:rsidR="00013F26" w:rsidRPr="00013F26" w:rsidTr="00013F26">
        <w:tc>
          <w:tcPr>
            <w:tcW w:w="572" w:type="pct"/>
          </w:tcPr>
          <w:p w:rsidR="008307B9" w:rsidRPr="00013F26" w:rsidRDefault="008307B9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13F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13F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</w:tcPr>
          <w:p w:rsidR="008307B9" w:rsidRPr="00013F26" w:rsidRDefault="008307B9" w:rsidP="00013F26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013F26" w:rsidRPr="00013F26" w:rsidTr="00013F26">
        <w:tc>
          <w:tcPr>
            <w:tcW w:w="572" w:type="pct"/>
          </w:tcPr>
          <w:p w:rsidR="008307B9" w:rsidRPr="00013F26" w:rsidRDefault="008307B9" w:rsidP="00013F26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8307B9" w:rsidRPr="00013F26" w:rsidRDefault="008307B9" w:rsidP="00013F26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13F26" w:rsidRPr="00013F26" w:rsidTr="00013F26">
        <w:tc>
          <w:tcPr>
            <w:tcW w:w="5000" w:type="pct"/>
            <w:gridSpan w:val="2"/>
          </w:tcPr>
          <w:p w:rsidR="008307B9" w:rsidRPr="00013F26" w:rsidRDefault="008307B9" w:rsidP="00013F26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013F26" w:rsidRPr="00013F26" w:rsidTr="00013F26">
        <w:tc>
          <w:tcPr>
            <w:tcW w:w="572" w:type="pct"/>
          </w:tcPr>
          <w:p w:rsidR="008307B9" w:rsidRPr="00013F26" w:rsidRDefault="008307B9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8307B9" w:rsidRPr="00013F26" w:rsidRDefault="008307B9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Документ, удостоверяющий личность (для физических лиц)</w:t>
            </w:r>
          </w:p>
        </w:tc>
      </w:tr>
      <w:tr w:rsidR="00013F26" w:rsidRPr="00013F26" w:rsidTr="00013F26">
        <w:tc>
          <w:tcPr>
            <w:tcW w:w="572" w:type="pct"/>
          </w:tcPr>
          <w:p w:rsidR="008307B9" w:rsidRPr="00013F26" w:rsidRDefault="008307B9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8307B9" w:rsidRPr="00013F26" w:rsidRDefault="008307B9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Доверенность, подтверждающая полномочия представителя</w:t>
            </w:r>
          </w:p>
        </w:tc>
      </w:tr>
      <w:tr w:rsidR="00013F26" w:rsidRPr="00013F26" w:rsidTr="00013F26">
        <w:tc>
          <w:tcPr>
            <w:tcW w:w="572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Учредительные документы</w:t>
            </w:r>
          </w:p>
        </w:tc>
      </w:tr>
      <w:tr w:rsidR="00013F26" w:rsidRPr="00013F26" w:rsidTr="00013F26">
        <w:tc>
          <w:tcPr>
            <w:tcW w:w="572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Документ, подтверждающий право на объект или объекты, недвижимости</w:t>
            </w:r>
            <w:proofErr w:type="gramStart"/>
            <w:r w:rsidRPr="00013F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013F26">
              <w:rPr>
                <w:rFonts w:ascii="Arial" w:hAnsi="Arial" w:cs="Arial"/>
                <w:sz w:val="24"/>
                <w:szCs w:val="24"/>
              </w:rPr>
              <w:t xml:space="preserve"> расположенные на территории, в пределах которой предполагается организовать рынок</w:t>
            </w:r>
          </w:p>
        </w:tc>
      </w:tr>
      <w:tr w:rsidR="00013F26" w:rsidRPr="00013F26" w:rsidTr="00013F26">
        <w:tc>
          <w:tcPr>
            <w:tcW w:w="5000" w:type="pct"/>
            <w:gridSpan w:val="2"/>
          </w:tcPr>
          <w:p w:rsidR="008307B9" w:rsidRPr="00013F26" w:rsidRDefault="008307B9" w:rsidP="00013F26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013F26" w:rsidRPr="00013F26" w:rsidTr="00013F26">
        <w:tc>
          <w:tcPr>
            <w:tcW w:w="572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B4245B" w:rsidRPr="00013F26" w:rsidRDefault="00B4245B" w:rsidP="00013F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013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13F26" w:rsidRPr="00013F26" w:rsidTr="00013F26">
        <w:tc>
          <w:tcPr>
            <w:tcW w:w="572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B4245B" w:rsidRPr="00013F26" w:rsidRDefault="00B4245B" w:rsidP="00013F2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F26">
              <w:rPr>
                <w:rFonts w:ascii="Arial" w:hAnsi="Arial" w:cs="Arial"/>
                <w:sz w:val="24"/>
                <w:szCs w:val="24"/>
              </w:rPr>
              <w:t xml:space="preserve">Выписка из единого государственного реестра </w:t>
            </w:r>
            <w:proofErr w:type="gramStart"/>
            <w:r w:rsidRPr="00013F26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proofErr w:type="gramEnd"/>
            <w:r w:rsidRPr="00013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2.6.2. </w:t>
      </w:r>
      <w:bookmarkStart w:id="6" w:name="sub_243"/>
      <w:r w:rsidRPr="00013F26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44"/>
      <w:bookmarkEnd w:id="6"/>
      <w:r w:rsidRPr="00013F26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5"/>
      <w:bookmarkEnd w:id="7"/>
      <w:r w:rsidRPr="00013F26">
        <w:rPr>
          <w:rFonts w:ascii="Arial" w:hAnsi="Arial" w:cs="Arial"/>
          <w:sz w:val="24"/>
          <w:szCs w:val="24"/>
        </w:rPr>
        <w:lastRenderedPageBreak/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6"/>
      <w:bookmarkEnd w:id="8"/>
      <w:r w:rsidRPr="00013F26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7"/>
      <w:bookmarkEnd w:id="9"/>
      <w:r w:rsidRPr="00013F26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8"/>
      <w:bookmarkEnd w:id="10"/>
      <w:r w:rsidRPr="00013F26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1"/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13F26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организаций, участвующих в предоставлении муниципальной услуги</w:t>
      </w:r>
      <w:proofErr w:type="gramEnd"/>
      <w:r w:rsidRPr="00013F26">
        <w:rPr>
          <w:rFonts w:ascii="Arial" w:hAnsi="Arial" w:cs="Arial"/>
          <w:sz w:val="24"/>
          <w:szCs w:val="24"/>
        </w:rPr>
        <w:t xml:space="preserve">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</w:t>
      </w:r>
      <w:proofErr w:type="gramStart"/>
      <w:r w:rsidRPr="00013F26">
        <w:rPr>
          <w:rFonts w:ascii="Arial" w:hAnsi="Arial" w:cs="Arial"/>
          <w:sz w:val="24"/>
          <w:szCs w:val="24"/>
        </w:rPr>
        <w:t>предоставить указанные документы</w:t>
      </w:r>
      <w:proofErr w:type="gramEnd"/>
      <w:r w:rsidRPr="00013F26">
        <w:rPr>
          <w:rFonts w:ascii="Arial" w:hAnsi="Arial" w:cs="Arial"/>
          <w:sz w:val="24"/>
          <w:szCs w:val="24"/>
        </w:rPr>
        <w:t xml:space="preserve"> и информацию в администрацию (МФЦ) по собственной инициативе.</w:t>
      </w:r>
    </w:p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дней.</w:t>
      </w:r>
    </w:p>
    <w:p w:rsidR="008307B9" w:rsidRPr="00013F26" w:rsidRDefault="00F32B94" w:rsidP="00013F26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4) П</w:t>
      </w:r>
      <w:r w:rsidR="008307B9" w:rsidRPr="00013F26">
        <w:rPr>
          <w:rFonts w:ascii="Arial" w:hAnsi="Arial" w:cs="Arial"/>
          <w:sz w:val="24"/>
          <w:szCs w:val="24"/>
        </w:rPr>
        <w:t>ункт 2.12</w:t>
      </w:r>
      <w:r w:rsidRPr="00013F26">
        <w:rPr>
          <w:rFonts w:ascii="Arial" w:hAnsi="Arial" w:cs="Arial"/>
          <w:sz w:val="24"/>
          <w:szCs w:val="24"/>
        </w:rPr>
        <w:t xml:space="preserve"> раздела 2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="008307B9" w:rsidRPr="00013F26">
        <w:rPr>
          <w:rFonts w:ascii="Arial" w:hAnsi="Arial" w:cs="Arial"/>
          <w:sz w:val="24"/>
          <w:szCs w:val="24"/>
        </w:rPr>
        <w:t>изложить в новой редакции:</w:t>
      </w:r>
    </w:p>
    <w:p w:rsidR="008307B9" w:rsidRPr="00013F26" w:rsidRDefault="008307B9" w:rsidP="00013F26">
      <w:pPr>
        <w:tabs>
          <w:tab w:val="num" w:pos="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«2.12. Срок и порядок регистрации заявления о </w:t>
      </w:r>
    </w:p>
    <w:p w:rsidR="008307B9" w:rsidRPr="00013F26" w:rsidRDefault="008307B9" w:rsidP="00013F26">
      <w:pPr>
        <w:tabs>
          <w:tab w:val="num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3F26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013F26">
        <w:rPr>
          <w:rFonts w:ascii="Arial" w:hAnsi="Arial" w:cs="Arial"/>
          <w:sz w:val="24"/>
          <w:szCs w:val="24"/>
        </w:rPr>
        <w:t xml:space="preserve"> муниципальной услуги, в том числе в электронной форме</w:t>
      </w:r>
    </w:p>
    <w:p w:rsidR="008307B9" w:rsidRPr="00013F26" w:rsidRDefault="008307B9" w:rsidP="00013F26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2" w:name="sub_285"/>
      <w:bookmarkStart w:id="13" w:name="sub_286"/>
      <w:bookmarkEnd w:id="12"/>
      <w:r w:rsidRPr="00013F26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8307B9" w:rsidRPr="00013F26" w:rsidRDefault="008307B9" w:rsidP="00013F26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4" w:name="sub_290"/>
      <w:bookmarkEnd w:id="13"/>
      <w:r w:rsidRPr="00013F26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013F26">
        <w:rPr>
          <w:rFonts w:ascii="Arial" w:hAnsi="Arial" w:cs="Arial"/>
          <w:sz w:val="24"/>
          <w:szCs w:val="24"/>
        </w:rPr>
        <w:t>дств в п</w:t>
      </w:r>
      <w:proofErr w:type="gramEnd"/>
      <w:r w:rsidRPr="00013F26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14"/>
    <w:p w:rsidR="008307B9" w:rsidRPr="00013F26" w:rsidRDefault="008307B9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013F26">
        <w:rPr>
          <w:rFonts w:ascii="Arial" w:hAnsi="Arial" w:cs="Arial"/>
          <w:sz w:val="24"/>
          <w:szCs w:val="24"/>
        </w:rPr>
        <w:t xml:space="preserve"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</w:t>
      </w:r>
      <w:r w:rsidRPr="00013F26">
        <w:rPr>
          <w:rFonts w:ascii="Arial" w:hAnsi="Arial" w:cs="Arial"/>
          <w:sz w:val="24"/>
          <w:szCs w:val="24"/>
        </w:rPr>
        <w:lastRenderedPageBreak/>
        <w:t>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013F26">
        <w:rPr>
          <w:rFonts w:ascii="Arial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013F26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013F26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</w:t>
      </w:r>
    </w:p>
    <w:p w:rsidR="00FE2395" w:rsidRPr="00013F26" w:rsidRDefault="00F32B94" w:rsidP="00013F26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</w:rPr>
        <w:t>5) П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>ункт 2.13.</w:t>
      </w:r>
      <w:r w:rsidRPr="00013F26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F65F58" w:rsidRPr="00013F26" w:rsidRDefault="00FE2395" w:rsidP="00013F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</w:rPr>
        <w:t>«</w:t>
      </w:r>
      <w:r w:rsidR="00F65F58" w:rsidRPr="00013F26">
        <w:rPr>
          <w:rFonts w:ascii="Arial" w:eastAsia="Arial Unicode MS" w:hAnsi="Arial" w:cs="Arial"/>
          <w:sz w:val="24"/>
          <w:szCs w:val="24"/>
        </w:rPr>
        <w:t>2.13. Т</w:t>
      </w:r>
      <w:r w:rsidR="00F65F58" w:rsidRPr="00013F26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="00F65F58" w:rsidRPr="00013F26">
        <w:rPr>
          <w:rFonts w:ascii="Arial" w:hAnsi="Arial" w:cs="Arial"/>
          <w:sz w:val="24"/>
          <w:szCs w:val="24"/>
        </w:rPr>
        <w:t>муниципальной услуги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41"/>
      <w:r w:rsidRPr="00013F26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5"/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2"/>
      <w:r w:rsidRPr="00013F26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6"/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43"/>
      <w:r w:rsidRPr="00013F26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7"/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8" w:name="sub_2144"/>
      <w:r w:rsidRPr="00013F26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8"/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lastRenderedPageBreak/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F32B94" w:rsidRPr="00013F26" w:rsidRDefault="00EC062B" w:rsidP="00013F26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</w:rPr>
        <w:t>6</w:t>
      </w:r>
      <w:r w:rsidR="00F32B94" w:rsidRPr="00013F26">
        <w:rPr>
          <w:rFonts w:ascii="Arial" w:eastAsia="Arial Unicode MS" w:hAnsi="Arial" w:cs="Arial"/>
          <w:kern w:val="2"/>
          <w:sz w:val="24"/>
          <w:szCs w:val="24"/>
        </w:rPr>
        <w:t>) Пункт 2.14. раздела 2 изложить в новой редакции:</w:t>
      </w:r>
    </w:p>
    <w:p w:rsidR="00F65F58" w:rsidRPr="00013F26" w:rsidRDefault="00F65F58" w:rsidP="00013F26">
      <w:pPr>
        <w:pStyle w:val="a9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eastAsia="Arial Unicode MS" w:hAnsi="Arial" w:cs="Arial"/>
          <w:sz w:val="24"/>
          <w:szCs w:val="24"/>
        </w:rPr>
        <w:t>П</w:t>
      </w:r>
      <w:r w:rsidRPr="00013F26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51"/>
      <w:bookmarkStart w:id="20" w:name="sub_151"/>
      <w:r w:rsidRPr="00013F26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9"/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условия ожидания приема;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>МФЦ;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1" w:name="sub_2161"/>
      <w:bookmarkEnd w:id="20"/>
      <w:r w:rsidRPr="00013F26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F65F58" w:rsidRPr="00013F26" w:rsidRDefault="00F65F58" w:rsidP="00013F26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2162"/>
      <w:bookmarkEnd w:id="21"/>
      <w:r w:rsidRPr="00013F26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</w:t>
      </w:r>
      <w:proofErr w:type="gramStart"/>
      <w:r w:rsidRPr="00013F26">
        <w:rPr>
          <w:rFonts w:ascii="Arial" w:hAnsi="Arial" w:cs="Arial"/>
          <w:sz w:val="24"/>
          <w:szCs w:val="24"/>
        </w:rPr>
        <w:t>.</w:t>
      </w:r>
      <w:r w:rsidR="009D6168" w:rsidRPr="00013F26">
        <w:rPr>
          <w:rFonts w:ascii="Arial" w:hAnsi="Arial" w:cs="Arial"/>
          <w:sz w:val="24"/>
          <w:szCs w:val="24"/>
        </w:rPr>
        <w:t>»</w:t>
      </w:r>
      <w:proofErr w:type="gramEnd"/>
    </w:p>
    <w:bookmarkEnd w:id="22"/>
    <w:p w:rsidR="00FE2395" w:rsidRPr="00013F26" w:rsidRDefault="00EC062B" w:rsidP="00013F26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</w:rPr>
        <w:t>7)</w:t>
      </w:r>
      <w:r w:rsidR="00FE2395" w:rsidRPr="00013F26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FE2395" w:rsidRPr="00013F26">
        <w:rPr>
          <w:rFonts w:ascii="Arial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7E613A" w:rsidRPr="00013F26">
        <w:rPr>
          <w:rFonts w:ascii="Arial" w:hAnsi="Arial" w:cs="Arial"/>
          <w:kern w:val="2"/>
          <w:sz w:val="24"/>
          <w:szCs w:val="24"/>
          <w:shd w:val="clear" w:color="auto" w:fill="FFFFFF"/>
        </w:rPr>
        <w:t>:</w:t>
      </w:r>
    </w:p>
    <w:p w:rsidR="00FE2395" w:rsidRPr="00013F26" w:rsidRDefault="00FE2395" w:rsidP="00013F26">
      <w:pPr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013F26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013F26">
        <w:rPr>
          <w:rFonts w:ascii="Arial" w:hAnsi="Arial" w:cs="Arial"/>
          <w:kern w:val="2"/>
          <w:sz w:val="24"/>
          <w:szCs w:val="24"/>
          <w:shd w:val="clear" w:color="auto" w:fill="FFFFFF"/>
        </w:rPr>
        <w:lastRenderedPageBreak/>
        <w:t>особенности выполнения административных процедур в многофункциональных центрах»</w:t>
      </w:r>
    </w:p>
    <w:p w:rsidR="00FE2395" w:rsidRPr="00013F26" w:rsidRDefault="00FE2395" w:rsidP="00013F2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FE2395" w:rsidRPr="00013F26" w:rsidRDefault="00FE2395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3" w:name="sub_1301"/>
      <w:r w:rsidRPr="00013F26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FE2395" w:rsidRPr="00013F26" w:rsidRDefault="00FE2395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395" w:rsidRPr="00013F26" w:rsidRDefault="00FE2395" w:rsidP="00013F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3F26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013F26" w:rsidRDefault="007E613A" w:rsidP="00013F26">
      <w:pPr>
        <w:pStyle w:val="a5"/>
        <w:spacing w:after="0"/>
        <w:ind w:firstLine="709"/>
        <w:jc w:val="both"/>
        <w:rPr>
          <w:sz w:val="24"/>
        </w:rPr>
      </w:pPr>
      <w:r w:rsidRPr="00013F26">
        <w:rPr>
          <w:sz w:val="24"/>
        </w:rPr>
        <w:t xml:space="preserve">- </w:t>
      </w:r>
      <w:r w:rsidR="00FE2395" w:rsidRPr="00013F26">
        <w:rPr>
          <w:sz w:val="24"/>
        </w:rPr>
        <w:t>приём и регистрация заявления и документов;</w:t>
      </w:r>
    </w:p>
    <w:p w:rsidR="00013F26" w:rsidRDefault="007E613A" w:rsidP="00013F26">
      <w:pPr>
        <w:pStyle w:val="a5"/>
        <w:spacing w:after="0"/>
        <w:ind w:firstLine="709"/>
        <w:jc w:val="both"/>
        <w:rPr>
          <w:spacing w:val="-6"/>
          <w:sz w:val="24"/>
        </w:rPr>
      </w:pPr>
      <w:r w:rsidRPr="00013F26">
        <w:rPr>
          <w:spacing w:val="-6"/>
          <w:sz w:val="24"/>
        </w:rPr>
        <w:t xml:space="preserve">- </w:t>
      </w:r>
      <w:r w:rsidR="00FE2395" w:rsidRPr="00013F26">
        <w:rPr>
          <w:spacing w:val="-6"/>
          <w:sz w:val="24"/>
        </w:rPr>
        <w:t>направление межведомственных запросов</w:t>
      </w:r>
    </w:p>
    <w:p w:rsidR="00013F26" w:rsidRDefault="007E613A" w:rsidP="00013F26">
      <w:pPr>
        <w:pStyle w:val="a5"/>
        <w:spacing w:after="0"/>
        <w:ind w:firstLine="709"/>
        <w:jc w:val="both"/>
        <w:rPr>
          <w:spacing w:val="-6"/>
          <w:sz w:val="24"/>
        </w:rPr>
      </w:pPr>
      <w:r w:rsidRPr="00013F26">
        <w:rPr>
          <w:spacing w:val="-6"/>
          <w:sz w:val="24"/>
        </w:rPr>
        <w:t xml:space="preserve">- </w:t>
      </w:r>
      <w:r w:rsidR="00FE2395" w:rsidRPr="00013F26">
        <w:rPr>
          <w:spacing w:val="-6"/>
          <w:sz w:val="24"/>
        </w:rPr>
        <w:t>рассмотрение заявления и принятие решения;</w:t>
      </w:r>
    </w:p>
    <w:p w:rsidR="00FE2395" w:rsidRPr="00013F26" w:rsidRDefault="007E613A" w:rsidP="00013F26">
      <w:pPr>
        <w:pStyle w:val="a5"/>
        <w:spacing w:after="0"/>
        <w:ind w:firstLine="709"/>
        <w:jc w:val="both"/>
        <w:rPr>
          <w:sz w:val="24"/>
        </w:rPr>
      </w:pPr>
      <w:r w:rsidRPr="00013F26">
        <w:rPr>
          <w:spacing w:val="-6"/>
          <w:sz w:val="24"/>
        </w:rPr>
        <w:t xml:space="preserve">- </w:t>
      </w:r>
      <w:r w:rsidR="00FE2395" w:rsidRPr="00013F26">
        <w:rPr>
          <w:spacing w:val="-6"/>
          <w:sz w:val="24"/>
        </w:rPr>
        <w:t>выдача конечного результата заявителю.</w:t>
      </w:r>
    </w:p>
    <w:bookmarkEnd w:id="23"/>
    <w:p w:rsidR="00FE2395" w:rsidRPr="00013F26" w:rsidRDefault="002C22AE" w:rsidP="00013F26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3.1.2. </w:t>
      </w:r>
      <w:r w:rsidR="00FE2395"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FC7427" w:rsidRPr="00013F26" w:rsidRDefault="00FC7427" w:rsidP="00013F26">
      <w:pPr>
        <w:tabs>
          <w:tab w:val="left" w:pos="709"/>
        </w:tabs>
        <w:spacing w:after="0" w:line="240" w:lineRule="auto"/>
        <w:ind w:firstLine="798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013F26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FE2395" w:rsidRPr="00013F26" w:rsidRDefault="00FE2395" w:rsidP="00013F26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013F26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FE2395" w:rsidRPr="00013F26" w:rsidRDefault="00FE2395" w:rsidP="00013F26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FE2395" w:rsidRPr="00013F26" w:rsidRDefault="00FE2395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2947A9" w:rsidRDefault="00FE2395" w:rsidP="002947A9">
      <w:pPr>
        <w:widowControl w:val="0"/>
        <w:numPr>
          <w:ilvl w:val="2"/>
          <w:numId w:val="5"/>
        </w:numPr>
        <w:tabs>
          <w:tab w:val="left" w:pos="1560"/>
          <w:tab w:val="left" w:pos="4485"/>
        </w:tabs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2947A9" w:rsidRDefault="00FE2395" w:rsidP="002947A9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2947A9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013F26" w:rsidRPr="002947A9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2947A9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FE2395" w:rsidRPr="002947A9" w:rsidRDefault="00557EC7" w:rsidP="002947A9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FE2395" w:rsidRPr="00013F26" w:rsidRDefault="00557EC7" w:rsidP="002947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FE2395" w:rsidRPr="00013F26" w:rsidRDefault="00557EC7" w:rsidP="002947A9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- </w:t>
      </w:r>
      <w:r w:rsidR="00FE2395"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FE2395" w:rsidRPr="00013F26" w:rsidRDefault="00557EC7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- </w:t>
      </w:r>
      <w:r w:rsidR="00FE2395"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="00FE2395" w:rsidRPr="00013F26">
        <w:rPr>
          <w:rFonts w:ascii="Arial" w:hAnsi="Arial" w:cs="Arial"/>
          <w:sz w:val="24"/>
          <w:szCs w:val="24"/>
        </w:rPr>
        <w:t>частью 6 статьи 7</w:t>
      </w:r>
      <w:r w:rsidR="00FE2395"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E118FA" w:rsidRDefault="00557EC7" w:rsidP="00E118FA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 xml:space="preserve">- </w:t>
      </w:r>
      <w:r w:rsidR="00FE2395"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FE2395" w:rsidRPr="00E118FA" w:rsidRDefault="00FE2395" w:rsidP="00E118FA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35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FE2395" w:rsidRPr="00013F26" w:rsidRDefault="00FE2395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3.3. </w:t>
      </w:r>
      <w:bookmarkStart w:id="24" w:name="sub_327"/>
      <w:r w:rsidRPr="00013F26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4"/>
    <w:p w:rsidR="00E118FA" w:rsidRDefault="00FE2395" w:rsidP="00E118FA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  <w:bookmarkStart w:id="25" w:name="sub_328"/>
    </w:p>
    <w:p w:rsidR="00FE2395" w:rsidRPr="00E118FA" w:rsidRDefault="00FE2395" w:rsidP="00E118FA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5"/>
    <w:p w:rsidR="00FE2395" w:rsidRPr="00013F26" w:rsidRDefault="008F39A9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направляет запрос в Тбилисский отдел управления Федеральной службы государственной регистрации,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земельный участок - срок ответа на запрос 5 рабочих дней;</w:t>
      </w:r>
    </w:p>
    <w:p w:rsidR="00FE2395" w:rsidRPr="00013F26" w:rsidRDefault="008F39A9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 xml:space="preserve">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 </w:t>
      </w:r>
      <w:r w:rsidRPr="00013F26">
        <w:rPr>
          <w:rFonts w:ascii="Arial" w:hAnsi="Arial" w:cs="Arial"/>
          <w:sz w:val="24"/>
          <w:szCs w:val="24"/>
        </w:rPr>
        <w:t>выдаче разрешения на право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>организации розничного рынка</w:t>
      </w:r>
      <w:r w:rsidR="00FE2395" w:rsidRPr="00013F26">
        <w:rPr>
          <w:rFonts w:ascii="Arial" w:hAnsi="Arial" w:cs="Arial"/>
          <w:sz w:val="24"/>
          <w:szCs w:val="24"/>
        </w:rPr>
        <w:t xml:space="preserve"> - срок ответа на запрос 5 рабочих дней;</w:t>
      </w:r>
      <w:proofErr w:type="gramEnd"/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29"/>
      <w:r w:rsidRPr="00013F26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013F26">
        <w:rPr>
          <w:rFonts w:ascii="Arial" w:hAnsi="Arial" w:cs="Arial"/>
          <w:sz w:val="24"/>
          <w:szCs w:val="24"/>
        </w:rPr>
        <w:t>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  <w:proofErr w:type="gramEnd"/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30"/>
      <w:bookmarkEnd w:id="26"/>
      <w:r w:rsidRPr="00013F26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31"/>
      <w:bookmarkEnd w:id="27"/>
      <w:r w:rsidRPr="00013F26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2"/>
      <w:bookmarkEnd w:id="28"/>
      <w:r w:rsidRPr="00013F26">
        <w:rPr>
          <w:rFonts w:ascii="Arial" w:hAnsi="Arial" w:cs="Arial"/>
          <w:sz w:val="24"/>
          <w:szCs w:val="24"/>
        </w:rPr>
        <w:t xml:space="preserve">3.3.6. Межведомственные запросы оформляются и направляются в соответствии с требованиями, установленными Федеральным законом от 27 июля </w:t>
      </w:r>
      <w:r w:rsidRPr="00013F26">
        <w:rPr>
          <w:rFonts w:ascii="Arial" w:hAnsi="Arial" w:cs="Arial"/>
          <w:sz w:val="24"/>
          <w:szCs w:val="24"/>
        </w:rPr>
        <w:lastRenderedPageBreak/>
        <w:t>2010 года № 210-ФЗ «Об организации предоставления государственных и муниципальных услуг».</w:t>
      </w:r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3"/>
      <w:bookmarkEnd w:id="29"/>
      <w:r w:rsidRPr="00013F26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7"/>
      <w:bookmarkEnd w:id="30"/>
      <w:r w:rsidRPr="00013F26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bookmarkEnd w:id="31"/>
    <w:p w:rsidR="00FE2395" w:rsidRPr="00013F26" w:rsidRDefault="00FE2395" w:rsidP="00E118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FE2395" w:rsidRPr="00013F26" w:rsidRDefault="00FE2395" w:rsidP="00E118FA">
      <w:pPr>
        <w:spacing w:after="0" w:line="240" w:lineRule="auto"/>
        <w:ind w:firstLine="720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013F26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FE2395" w:rsidRPr="00013F26" w:rsidRDefault="00FE2395" w:rsidP="00013F26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FE2395" w:rsidRPr="00013F26" w:rsidRDefault="00FE2395" w:rsidP="00013F26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13F26">
        <w:rPr>
          <w:rFonts w:ascii="Arial" w:hAnsi="Arial" w:cs="Arial"/>
          <w:spacing w:val="-6"/>
          <w:sz w:val="24"/>
          <w:szCs w:val="24"/>
        </w:rPr>
        <w:t>Глава Ванновского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FE2395" w:rsidRPr="00013F26" w:rsidRDefault="00FE2395" w:rsidP="00013F26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13F26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FE2395" w:rsidRPr="00013F26" w:rsidRDefault="00FE2395" w:rsidP="00013F26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 xml:space="preserve">услуги; </w:t>
      </w:r>
    </w:p>
    <w:p w:rsidR="00FE2395" w:rsidRPr="00013F26" w:rsidRDefault="00FE2395" w:rsidP="00013F26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13F26">
        <w:rPr>
          <w:rFonts w:ascii="Arial" w:hAnsi="Arial" w:cs="Arial"/>
          <w:spacing w:val="-6"/>
          <w:sz w:val="24"/>
          <w:szCs w:val="24"/>
        </w:rPr>
        <w:t>- о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FE2395" w:rsidRPr="00013F26" w:rsidRDefault="00FE2395" w:rsidP="00013F26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013F26">
        <w:rPr>
          <w:rFonts w:ascii="Arial" w:hAnsi="Arial" w:cs="Arial"/>
          <w:spacing w:val="-6"/>
          <w:sz w:val="24"/>
          <w:szCs w:val="24"/>
        </w:rPr>
        <w:t>3.4.2. В случае отказа в предоставлении муниципальной услуги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013F26">
        <w:rPr>
          <w:rFonts w:ascii="Arial" w:hAnsi="Arial" w:cs="Arial"/>
          <w:spacing w:val="-6"/>
          <w:sz w:val="24"/>
          <w:szCs w:val="24"/>
        </w:rPr>
        <w:t xml:space="preserve"> </w:t>
      </w:r>
      <w:r w:rsidRPr="00013F26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FE2395" w:rsidRPr="00013F26" w:rsidRDefault="00FE2395" w:rsidP="00013F26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3.4.3. В случае положительного решения Исполнитель, уполномоченный на производство по заявлению, готовит </w:t>
      </w:r>
      <w:r w:rsidR="00557EC7" w:rsidRPr="00013F26">
        <w:rPr>
          <w:rFonts w:ascii="Arial" w:hAnsi="Arial" w:cs="Arial"/>
          <w:sz w:val="24"/>
          <w:szCs w:val="24"/>
        </w:rPr>
        <w:t>проект постановления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="00557EC7" w:rsidRPr="00013F26">
        <w:rPr>
          <w:rFonts w:ascii="Arial" w:hAnsi="Arial" w:cs="Arial"/>
          <w:sz w:val="24"/>
          <w:szCs w:val="24"/>
        </w:rPr>
        <w:t>о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="00557EC7" w:rsidRPr="00013F26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="00013F26">
        <w:rPr>
          <w:rFonts w:ascii="Arial" w:hAnsi="Arial" w:cs="Arial"/>
          <w:sz w:val="24"/>
          <w:szCs w:val="24"/>
        </w:rPr>
        <w:t xml:space="preserve"> </w:t>
      </w:r>
      <w:r w:rsidRPr="00013F26">
        <w:rPr>
          <w:rFonts w:ascii="Arial" w:hAnsi="Arial" w:cs="Arial"/>
          <w:sz w:val="24"/>
          <w:szCs w:val="24"/>
        </w:rPr>
        <w:t xml:space="preserve">и передает его на согласование </w:t>
      </w:r>
      <w:r w:rsidR="00557EC7" w:rsidRPr="00013F26">
        <w:rPr>
          <w:rFonts w:ascii="Arial" w:hAnsi="Arial" w:cs="Arial"/>
          <w:sz w:val="24"/>
          <w:szCs w:val="24"/>
        </w:rPr>
        <w:t>и подпись.</w:t>
      </w:r>
    </w:p>
    <w:p w:rsidR="00FE2395" w:rsidRPr="00013F26" w:rsidRDefault="00FE2395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 xml:space="preserve">Подписанное главой </w:t>
      </w:r>
      <w:r w:rsidRPr="00013F26">
        <w:rPr>
          <w:spacing w:val="-6"/>
          <w:sz w:val="24"/>
        </w:rPr>
        <w:t>Ванновского</w:t>
      </w:r>
      <w:r w:rsidRPr="00013F26">
        <w:rPr>
          <w:sz w:val="24"/>
        </w:rPr>
        <w:t xml:space="preserve"> сельского поселения Тбилисского района</w:t>
      </w:r>
      <w:r w:rsidR="00557EC7" w:rsidRPr="00013F26">
        <w:rPr>
          <w:sz w:val="24"/>
        </w:rPr>
        <w:t xml:space="preserve"> постановление о</w:t>
      </w:r>
      <w:r w:rsidR="00013F26">
        <w:rPr>
          <w:sz w:val="24"/>
        </w:rPr>
        <w:t xml:space="preserve"> </w:t>
      </w:r>
      <w:r w:rsidR="00557EC7" w:rsidRPr="00013F26">
        <w:rPr>
          <w:sz w:val="24"/>
        </w:rPr>
        <w:t>выдаче разрешение на право организации розничного рынка возвращается специа</w:t>
      </w:r>
      <w:r w:rsidRPr="00013F26">
        <w:rPr>
          <w:sz w:val="24"/>
        </w:rPr>
        <w:t>листу Администрации</w:t>
      </w:r>
      <w:r w:rsidR="00557EC7" w:rsidRPr="00013F26">
        <w:rPr>
          <w:sz w:val="24"/>
        </w:rPr>
        <w:t>, ответственному за производство по заявлению.</w:t>
      </w:r>
    </w:p>
    <w:p w:rsidR="00FE2395" w:rsidRPr="00013F26" w:rsidRDefault="00FE2395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 xml:space="preserve">3.4.4. Срок рассмотрения заявления и принятия решения составляет до </w:t>
      </w:r>
      <w:r w:rsidR="00557EC7" w:rsidRPr="00013F26">
        <w:rPr>
          <w:sz w:val="24"/>
        </w:rPr>
        <w:t>25</w:t>
      </w:r>
      <w:r w:rsidRPr="00013F26">
        <w:rPr>
          <w:sz w:val="24"/>
        </w:rPr>
        <w:t xml:space="preserve"> дней. </w:t>
      </w:r>
    </w:p>
    <w:p w:rsidR="00FE2395" w:rsidRPr="00013F26" w:rsidRDefault="00FE2395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>3.4.5. Результатом административной процедуры является:</w:t>
      </w:r>
    </w:p>
    <w:p w:rsidR="003B2BB0" w:rsidRPr="00013F26" w:rsidRDefault="00557EC7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 xml:space="preserve">- </w:t>
      </w:r>
      <w:r w:rsidR="003B2BB0" w:rsidRPr="00013F26">
        <w:rPr>
          <w:sz w:val="24"/>
        </w:rPr>
        <w:t>постановлени</w:t>
      </w:r>
      <w:r w:rsidR="00FC7427" w:rsidRPr="00013F26">
        <w:rPr>
          <w:sz w:val="24"/>
        </w:rPr>
        <w:t>е</w:t>
      </w:r>
      <w:r w:rsidR="003B2BB0" w:rsidRPr="00013F26">
        <w:rPr>
          <w:sz w:val="24"/>
        </w:rPr>
        <w:t xml:space="preserve"> о выдаче разрешения на пра</w:t>
      </w:r>
      <w:r w:rsidR="00F76DE2" w:rsidRPr="00013F26">
        <w:rPr>
          <w:sz w:val="24"/>
        </w:rPr>
        <w:t>во организации розничного рынка;</w:t>
      </w:r>
    </w:p>
    <w:p w:rsidR="00FE2395" w:rsidRPr="00013F26" w:rsidRDefault="00557EC7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 xml:space="preserve">- </w:t>
      </w:r>
      <w:r w:rsidR="00FE2395" w:rsidRPr="00013F26">
        <w:rPr>
          <w:sz w:val="24"/>
        </w:rPr>
        <w:t>письмо об отказе в предоставлении муниципальной услуги.</w:t>
      </w:r>
    </w:p>
    <w:p w:rsidR="00FE2395" w:rsidRPr="00013F26" w:rsidRDefault="00FE2395" w:rsidP="00013F26">
      <w:pPr>
        <w:pStyle w:val="a5"/>
        <w:spacing w:after="0"/>
        <w:ind w:firstLine="851"/>
        <w:jc w:val="both"/>
        <w:rPr>
          <w:sz w:val="24"/>
        </w:rPr>
      </w:pPr>
      <w:r w:rsidRPr="00013F26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FE2395" w:rsidRPr="00013F26" w:rsidRDefault="00FE2395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FE2395" w:rsidRPr="00013F26" w:rsidRDefault="00FE2395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3.5.1. </w:t>
      </w:r>
      <w:bookmarkStart w:id="32" w:name="sub_1035"/>
      <w:r w:rsidRPr="00013F26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FE2395" w:rsidRPr="00013F26" w:rsidRDefault="00FE2395" w:rsidP="00E118FA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13F26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2"/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sub_10351"/>
      <w:r w:rsidRPr="00013F26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3"/>
    <w:p w:rsidR="00FE2395" w:rsidRPr="00013F26" w:rsidRDefault="00557EC7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FE2395" w:rsidRPr="00013F26" w:rsidRDefault="00557EC7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 xml:space="preserve">- </w:t>
      </w:r>
      <w:r w:rsidR="00FE2395" w:rsidRPr="00013F26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352"/>
      <w:r w:rsidRPr="00013F26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4"/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FE2395" w:rsidRPr="00013F26" w:rsidRDefault="00FE2395" w:rsidP="00E118FA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013F26">
        <w:rPr>
          <w:rFonts w:ascii="Arial" w:hAnsi="Arial" w:cs="Arial"/>
          <w:bCs/>
          <w:spacing w:val="-6"/>
          <w:sz w:val="24"/>
          <w:szCs w:val="24"/>
        </w:rPr>
        <w:t>3.</w:t>
      </w:r>
      <w:r w:rsidR="003648BE" w:rsidRPr="00013F26">
        <w:rPr>
          <w:rFonts w:ascii="Arial" w:hAnsi="Arial" w:cs="Arial"/>
          <w:bCs/>
          <w:spacing w:val="-6"/>
          <w:sz w:val="24"/>
          <w:szCs w:val="24"/>
        </w:rPr>
        <w:t>5</w:t>
      </w:r>
      <w:r w:rsidRPr="00013F26">
        <w:rPr>
          <w:rFonts w:ascii="Arial" w:hAnsi="Arial" w:cs="Arial"/>
          <w:bCs/>
          <w:spacing w:val="-6"/>
          <w:sz w:val="24"/>
          <w:szCs w:val="24"/>
        </w:rPr>
        <w:t>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</w:t>
      </w:r>
      <w:r w:rsidR="00213E47" w:rsidRPr="00013F26">
        <w:rPr>
          <w:rFonts w:ascii="Arial" w:hAnsi="Arial" w:cs="Arial"/>
          <w:bCs/>
          <w:spacing w:val="-6"/>
          <w:sz w:val="24"/>
          <w:szCs w:val="24"/>
        </w:rPr>
        <w:t>едством</w:t>
      </w:r>
      <w:r w:rsidR="00013F26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213E47" w:rsidRPr="00013F26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22191D" w:rsidRPr="00013F26" w:rsidRDefault="0022191D" w:rsidP="00013F26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5" w:name="sub_376"/>
    </w:p>
    <w:p w:rsidR="00213E47" w:rsidRPr="00013F26" w:rsidRDefault="00213E47" w:rsidP="00013F26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013F26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22191D" w:rsidRPr="00013F26" w:rsidRDefault="0022191D" w:rsidP="00013F26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213E47" w:rsidRPr="00013F26" w:rsidRDefault="00213E47" w:rsidP="00013F26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6" w:name="sub_377"/>
      <w:bookmarkEnd w:id="35"/>
      <w:r w:rsidRPr="00013F26">
        <w:rPr>
          <w:rFonts w:ascii="Arial" w:hAnsi="Arial" w:cs="Arial"/>
          <w:iCs/>
          <w:sz w:val="24"/>
          <w:szCs w:val="24"/>
        </w:rPr>
        <w:t xml:space="preserve">3.6.1. </w:t>
      </w:r>
      <w:proofErr w:type="gramStart"/>
      <w:r w:rsidRPr="00013F26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013F26">
        <w:rPr>
          <w:rFonts w:ascii="Arial" w:hAnsi="Arial" w:cs="Arial"/>
          <w:sz w:val="24"/>
          <w:szCs w:val="24"/>
        </w:rPr>
        <w:t>www.gosuslugi.ru</w:t>
      </w:r>
      <w:r w:rsidRPr="00013F26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013F26">
        <w:rPr>
          <w:rFonts w:ascii="Arial" w:hAnsi="Arial" w:cs="Arial"/>
          <w:sz w:val="24"/>
          <w:szCs w:val="24"/>
        </w:rPr>
        <w:t>www.pgu.krasnodar.ru</w:t>
      </w:r>
      <w:proofErr w:type="gramEnd"/>
      <w:r w:rsidRPr="00013F26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213E47" w:rsidRPr="00013F26" w:rsidRDefault="00213E47" w:rsidP="00013F26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7" w:name="sub_378"/>
      <w:bookmarkEnd w:id="36"/>
      <w:r w:rsidRPr="00013F26">
        <w:rPr>
          <w:rFonts w:ascii="Arial" w:hAnsi="Arial" w:cs="Arial"/>
          <w:iCs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213E47" w:rsidRPr="00013F26" w:rsidRDefault="00213E47" w:rsidP="00013F26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9"/>
      <w:bookmarkEnd w:id="37"/>
      <w:r w:rsidRPr="00013F26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213E47" w:rsidRPr="00013F26" w:rsidRDefault="00213E47" w:rsidP="00013F26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80"/>
      <w:bookmarkEnd w:id="38"/>
      <w:r w:rsidRPr="00013F26">
        <w:rPr>
          <w:rFonts w:ascii="Arial" w:hAnsi="Arial" w:cs="Arial"/>
          <w:iCs/>
          <w:sz w:val="24"/>
          <w:szCs w:val="24"/>
        </w:rPr>
        <w:t xml:space="preserve">3.6.4. </w:t>
      </w:r>
      <w:proofErr w:type="gramStart"/>
      <w:r w:rsidRPr="00013F26">
        <w:rPr>
          <w:rFonts w:ascii="Arial" w:hAnsi="Arial" w:cs="Arial"/>
          <w:iCs/>
          <w:sz w:val="24"/>
          <w:szCs w:val="24"/>
        </w:rPr>
        <w:t xml:space="preserve"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</w:t>
      </w:r>
      <w:r w:rsidRPr="00013F26">
        <w:rPr>
          <w:rFonts w:ascii="Arial" w:hAnsi="Arial" w:cs="Arial"/>
          <w:iCs/>
          <w:sz w:val="24"/>
          <w:szCs w:val="24"/>
        </w:rPr>
        <w:lastRenderedPageBreak/>
        <w:t>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39"/>
    <w:p w:rsidR="00213E47" w:rsidRPr="00013F26" w:rsidRDefault="00213E47" w:rsidP="00013F26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013F26">
        <w:rPr>
          <w:rFonts w:ascii="Arial" w:hAnsi="Arial" w:cs="Arial"/>
          <w:bCs/>
          <w:iCs/>
          <w:spacing w:val="-6"/>
          <w:sz w:val="24"/>
          <w:szCs w:val="24"/>
        </w:rPr>
        <w:t xml:space="preserve">3.6.5. </w:t>
      </w:r>
      <w:proofErr w:type="gramStart"/>
      <w:r w:rsidRPr="00013F26">
        <w:rPr>
          <w:rFonts w:ascii="Arial" w:hAnsi="Arial" w:cs="Arial"/>
          <w:bCs/>
          <w:i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013F26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40764B" w:rsidRPr="00013F26" w:rsidRDefault="0040764B" w:rsidP="00013F2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13F26">
        <w:rPr>
          <w:rFonts w:ascii="Arial" w:hAnsi="Arial" w:cs="Arial"/>
          <w:bCs/>
          <w:sz w:val="24"/>
          <w:szCs w:val="24"/>
        </w:rPr>
        <w:t xml:space="preserve">2. </w:t>
      </w:r>
      <w:r w:rsidR="002F3683" w:rsidRPr="00013F26">
        <w:rPr>
          <w:rFonts w:ascii="Arial" w:hAnsi="Arial" w:cs="Arial"/>
          <w:bCs/>
          <w:sz w:val="24"/>
          <w:szCs w:val="24"/>
        </w:rPr>
        <w:t xml:space="preserve">Главному специалисту администрации Ванновского сельского поселения Тбилисского района И.Д. Пархоменко </w:t>
      </w:r>
      <w:proofErr w:type="gramStart"/>
      <w:r w:rsidR="002F3683" w:rsidRPr="00013F26">
        <w:rPr>
          <w:rFonts w:ascii="Arial" w:hAnsi="Arial" w:cs="Arial"/>
          <w:bCs/>
          <w:sz w:val="24"/>
          <w:szCs w:val="24"/>
        </w:rPr>
        <w:t>р</w:t>
      </w:r>
      <w:r w:rsidRPr="00013F26">
        <w:rPr>
          <w:rFonts w:ascii="Arial" w:hAnsi="Arial" w:cs="Arial"/>
          <w:bCs/>
          <w:sz w:val="24"/>
          <w:szCs w:val="24"/>
        </w:rPr>
        <w:t>азместить</w:t>
      </w:r>
      <w:proofErr w:type="gramEnd"/>
      <w:r w:rsidRPr="00013F26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013F26">
        <w:rPr>
          <w:rFonts w:ascii="Arial" w:hAnsi="Arial" w:cs="Arial"/>
          <w:spacing w:val="-6"/>
          <w:sz w:val="24"/>
          <w:szCs w:val="24"/>
        </w:rPr>
        <w:t>Ванновского</w:t>
      </w:r>
      <w:r w:rsidRPr="00013F26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40764B" w:rsidRPr="00013F26" w:rsidRDefault="0040764B" w:rsidP="00013F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sz w:val="24"/>
          <w:szCs w:val="24"/>
        </w:rPr>
        <w:t>3. Постановление вступает в силу со дня его обнародования.</w:t>
      </w:r>
    </w:p>
    <w:p w:rsidR="00FE2395" w:rsidRDefault="00FE2395" w:rsidP="00E118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118FA" w:rsidRDefault="00E118FA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E118FA" w:rsidRDefault="00E118FA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E118FA" w:rsidRDefault="00E118FA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CA3C6E" w:rsidRDefault="00E118FA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E118FA" w:rsidRDefault="00E118FA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FE2395" w:rsidRPr="00013F26" w:rsidRDefault="00FE2478" w:rsidP="00E118FA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</w:p>
    <w:p w:rsidR="00FE2395" w:rsidRPr="00013F26" w:rsidRDefault="00FE2395" w:rsidP="00E118FA">
      <w:pPr>
        <w:suppressAutoHyphens/>
        <w:spacing w:after="0" w:line="240" w:lineRule="auto"/>
        <w:ind w:left="709"/>
        <w:rPr>
          <w:rFonts w:ascii="Arial" w:eastAsia="Calibri" w:hAnsi="Arial" w:cs="Arial"/>
          <w:sz w:val="24"/>
          <w:szCs w:val="24"/>
          <w:lang w:eastAsia="ar-SA"/>
        </w:rPr>
      </w:pPr>
    </w:p>
    <w:p w:rsidR="00FE2395" w:rsidRPr="00013F26" w:rsidRDefault="00FE2395" w:rsidP="00E118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E5339" w:rsidRPr="00013F26" w:rsidRDefault="000E5339" w:rsidP="00E118F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118FA" w:rsidRDefault="00E118FA" w:rsidP="00E118FA">
      <w:pPr>
        <w:autoSpaceDE w:val="0"/>
        <w:spacing w:after="0" w:line="240" w:lineRule="auto"/>
        <w:ind w:left="709"/>
        <w:rPr>
          <w:rStyle w:val="aa"/>
          <w:rFonts w:ascii="Arial" w:hAnsi="Arial" w:cs="Arial"/>
          <w:b w:val="0"/>
          <w:color w:val="auto"/>
          <w:sz w:val="24"/>
          <w:szCs w:val="24"/>
        </w:rPr>
      </w:pPr>
      <w:r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ПРИЛОЖЕНИЕ № </w:t>
      </w:r>
      <w:r w:rsidR="000E5339" w:rsidRPr="00013F26">
        <w:rPr>
          <w:rStyle w:val="aa"/>
          <w:rFonts w:ascii="Arial" w:hAnsi="Arial" w:cs="Arial"/>
          <w:b w:val="0"/>
          <w:color w:val="auto"/>
          <w:sz w:val="24"/>
          <w:szCs w:val="24"/>
        </w:rPr>
        <w:t>2</w:t>
      </w:r>
    </w:p>
    <w:p w:rsidR="00E118FA" w:rsidRDefault="000E5339" w:rsidP="00E118FA">
      <w:pPr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13F26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к </w:t>
      </w:r>
      <w:r w:rsidRPr="00013F26">
        <w:rPr>
          <w:rFonts w:ascii="Arial" w:hAnsi="Arial" w:cs="Arial"/>
          <w:sz w:val="24"/>
          <w:szCs w:val="24"/>
        </w:rPr>
        <w:t>административному регламенту</w:t>
      </w:r>
    </w:p>
    <w:p w:rsidR="00CA3C6E" w:rsidRDefault="000E5339" w:rsidP="00E118FA">
      <w:pPr>
        <w:autoSpaceDE w:val="0"/>
        <w:spacing w:after="0" w:line="240" w:lineRule="auto"/>
        <w:ind w:left="709"/>
        <w:rPr>
          <w:rStyle w:val="aa"/>
          <w:rFonts w:ascii="Arial" w:hAnsi="Arial" w:cs="Arial"/>
          <w:b w:val="0"/>
          <w:color w:val="auto"/>
          <w:sz w:val="24"/>
          <w:szCs w:val="24"/>
        </w:rPr>
      </w:pPr>
      <w:r w:rsidRPr="00013F26">
        <w:rPr>
          <w:rStyle w:val="aa"/>
          <w:rFonts w:ascii="Arial" w:hAnsi="Arial" w:cs="Arial"/>
          <w:b w:val="0"/>
          <w:color w:val="auto"/>
          <w:sz w:val="24"/>
          <w:szCs w:val="24"/>
        </w:rPr>
        <w:t>предоставления муниципальной</w:t>
      </w:r>
      <w:r w:rsidR="00CA3C6E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013F26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услуги </w:t>
      </w:r>
    </w:p>
    <w:p w:rsidR="000E5339" w:rsidRPr="00013F26" w:rsidRDefault="000E5339" w:rsidP="00E118FA">
      <w:pPr>
        <w:autoSpaceDE w:val="0"/>
        <w:spacing w:after="0" w:line="240" w:lineRule="auto"/>
        <w:ind w:left="709"/>
        <w:rPr>
          <w:rFonts w:ascii="Arial" w:eastAsia="Times New Roman CYR" w:hAnsi="Arial" w:cs="Arial"/>
          <w:kern w:val="2"/>
          <w:sz w:val="24"/>
          <w:szCs w:val="24"/>
        </w:rPr>
      </w:pPr>
      <w:r w:rsidRPr="00013F26">
        <w:rPr>
          <w:rStyle w:val="aa"/>
          <w:rFonts w:ascii="Arial" w:hAnsi="Arial" w:cs="Arial"/>
          <w:b w:val="0"/>
          <w:color w:val="auto"/>
          <w:sz w:val="24"/>
          <w:szCs w:val="24"/>
        </w:rPr>
        <w:t>по</w:t>
      </w:r>
      <w:r w:rsidRPr="00013F26">
        <w:rPr>
          <w:rFonts w:ascii="Arial" w:eastAsia="Times New Roman CYR" w:hAnsi="Arial" w:cs="Arial"/>
          <w:kern w:val="2"/>
          <w:sz w:val="24"/>
          <w:szCs w:val="24"/>
        </w:rPr>
        <w:t xml:space="preserve"> выдаче разрешений на право </w:t>
      </w:r>
    </w:p>
    <w:p w:rsidR="000E5339" w:rsidRPr="00013F26" w:rsidRDefault="000E5339" w:rsidP="00E118FA">
      <w:pPr>
        <w:autoSpaceDE w:val="0"/>
        <w:spacing w:after="0" w:line="240" w:lineRule="auto"/>
        <w:ind w:left="709"/>
        <w:rPr>
          <w:rFonts w:ascii="Arial" w:eastAsia="Times New Roman CYR" w:hAnsi="Arial" w:cs="Arial"/>
          <w:kern w:val="2"/>
          <w:sz w:val="24"/>
          <w:szCs w:val="24"/>
        </w:rPr>
      </w:pPr>
      <w:r w:rsidRPr="00013F26">
        <w:rPr>
          <w:rFonts w:ascii="Arial" w:eastAsia="Times New Roman CYR" w:hAnsi="Arial" w:cs="Arial"/>
          <w:kern w:val="2"/>
          <w:sz w:val="24"/>
          <w:szCs w:val="24"/>
        </w:rPr>
        <w:t>организации розничного рынка</w:t>
      </w:r>
    </w:p>
    <w:p w:rsidR="000E5339" w:rsidRPr="00013F26" w:rsidRDefault="000E5339" w:rsidP="00013F26">
      <w:pPr>
        <w:spacing w:after="0" w:line="240" w:lineRule="auto"/>
        <w:ind w:firstLine="27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0E5339" w:rsidP="000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CA3C6E" w:rsidRDefault="000E5339" w:rsidP="00013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3C6E">
        <w:rPr>
          <w:rFonts w:ascii="Arial" w:hAnsi="Arial" w:cs="Arial"/>
          <w:b/>
          <w:sz w:val="24"/>
          <w:szCs w:val="24"/>
        </w:rPr>
        <w:t>Блок-схема</w:t>
      </w:r>
    </w:p>
    <w:p w:rsidR="000E5339" w:rsidRPr="00CA3C6E" w:rsidRDefault="000E5339" w:rsidP="00CA3C6E">
      <w:pPr>
        <w:spacing w:after="0" w:line="240" w:lineRule="auto"/>
        <w:jc w:val="center"/>
        <w:rPr>
          <w:rFonts w:ascii="Arial" w:eastAsia="Times New Roman CYR" w:hAnsi="Arial" w:cs="Arial"/>
          <w:b/>
          <w:kern w:val="2"/>
          <w:sz w:val="24"/>
          <w:szCs w:val="24"/>
        </w:rPr>
      </w:pPr>
      <w:r w:rsidRPr="00CA3C6E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CA3C6E" w:rsidRPr="00CA3C6E">
        <w:rPr>
          <w:rFonts w:ascii="Arial" w:hAnsi="Arial" w:cs="Arial"/>
          <w:b/>
          <w:sz w:val="24"/>
          <w:szCs w:val="24"/>
        </w:rPr>
        <w:t xml:space="preserve"> </w:t>
      </w:r>
      <w:r w:rsidRPr="00CA3C6E">
        <w:rPr>
          <w:rFonts w:ascii="Arial" w:eastAsia="Times New Roman CYR" w:hAnsi="Arial" w:cs="Arial"/>
          <w:b/>
          <w:kern w:val="2"/>
          <w:sz w:val="24"/>
          <w:szCs w:val="24"/>
        </w:rPr>
        <w:t>по выдаче разрешений на право</w:t>
      </w:r>
      <w:r w:rsidR="0034715D" w:rsidRPr="00CA3C6E">
        <w:rPr>
          <w:rFonts w:ascii="Arial" w:eastAsia="Times New Roman CYR" w:hAnsi="Arial" w:cs="Arial"/>
          <w:b/>
          <w:kern w:val="2"/>
          <w:sz w:val="24"/>
          <w:szCs w:val="24"/>
        </w:rPr>
        <w:t xml:space="preserve"> </w:t>
      </w:r>
      <w:r w:rsidRPr="00CA3C6E">
        <w:rPr>
          <w:rFonts w:ascii="Arial" w:eastAsia="Times New Roman CYR" w:hAnsi="Arial" w:cs="Arial"/>
          <w:b/>
          <w:kern w:val="2"/>
          <w:sz w:val="24"/>
          <w:szCs w:val="24"/>
        </w:rPr>
        <w:t>организации розничного рынка</w:t>
      </w:r>
    </w:p>
    <w:p w:rsidR="00CA3C6E" w:rsidRPr="00CA3C6E" w:rsidRDefault="00CA3C6E" w:rsidP="00CA3C6E">
      <w:pPr>
        <w:autoSpaceDE w:val="0"/>
        <w:spacing w:after="0" w:line="240" w:lineRule="auto"/>
        <w:jc w:val="center"/>
        <w:rPr>
          <w:rFonts w:ascii="Arial" w:eastAsia="Times New Roman CYR" w:hAnsi="Arial" w:cs="Arial"/>
          <w:b/>
          <w:kern w:val="2"/>
          <w:sz w:val="24"/>
          <w:szCs w:val="24"/>
        </w:rPr>
      </w:pP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1E625A3" wp14:editId="053EB7AF">
                <wp:simplePos x="0" y="0"/>
                <wp:positionH relativeFrom="column">
                  <wp:posOffset>567690</wp:posOffset>
                </wp:positionH>
                <wp:positionV relativeFrom="paragraph">
                  <wp:posOffset>-1269</wp:posOffset>
                </wp:positionV>
                <wp:extent cx="5217795" cy="552450"/>
                <wp:effectExtent l="0" t="0" r="20955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</w:t>
                            </w:r>
                            <w:r w:rsidR="003C48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="001769C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44.7pt;margin-top:-.1pt;width:410.85pt;height:43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</w:t>
                      </w:r>
                      <w:r w:rsidR="003C48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</w:t>
                      </w:r>
                      <w:r w:rsidR="001769C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0E5339" w:rsidRPr="00013F26" w:rsidRDefault="000E5339" w:rsidP="00CA3C6E">
      <w:pPr>
        <w:pStyle w:val="1"/>
        <w:numPr>
          <w:ilvl w:val="0"/>
          <w:numId w:val="10"/>
        </w:numPr>
        <w:spacing w:before="0" w:after="0"/>
        <w:ind w:left="0" w:firstLine="0"/>
        <w:rPr>
          <w:b w:val="0"/>
          <w:color w:val="auto"/>
        </w:rPr>
      </w:pPr>
    </w:p>
    <w:p w:rsidR="000E5339" w:rsidRPr="00013F26" w:rsidRDefault="000E5339" w:rsidP="00CA3C6E">
      <w:pPr>
        <w:pStyle w:val="1"/>
        <w:numPr>
          <w:ilvl w:val="0"/>
          <w:numId w:val="10"/>
        </w:numPr>
        <w:spacing w:before="0" w:after="0"/>
        <w:ind w:left="0" w:firstLine="0"/>
        <w:rPr>
          <w:b w:val="0"/>
          <w:color w:val="auto"/>
        </w:rPr>
      </w:pP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  <w:r w:rsidRPr="00013F26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9E252" wp14:editId="197C3A7C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685" t="10795" r="18415" b="1778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37.5pt;margin-top:1.15pt;width:9.75pt;height:2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H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C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" strokeweight=".26mm"/>
            </w:pict>
          </mc:Fallback>
        </mc:AlternateContent>
      </w: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  <w:r w:rsidRPr="00013F26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DDC6097" wp14:editId="1A726DE1">
                <wp:simplePos x="0" y="0"/>
                <wp:positionH relativeFrom="column">
                  <wp:posOffset>729615</wp:posOffset>
                </wp:positionH>
                <wp:positionV relativeFrom="paragraph">
                  <wp:posOffset>66040</wp:posOffset>
                </wp:positionV>
                <wp:extent cx="4881880" cy="590550"/>
                <wp:effectExtent l="0" t="0" r="13970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7.45pt;margin-top:5.2pt;width:384.4pt;height:46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  <w:r w:rsidRPr="00013F26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E0F3B" wp14:editId="71CB10A4">
                <wp:simplePos x="0" y="0"/>
                <wp:positionH relativeFrom="column">
                  <wp:posOffset>3016250</wp:posOffset>
                </wp:positionH>
                <wp:positionV relativeFrom="paragraph">
                  <wp:posOffset>71755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37.5pt;margin-top:5.65pt;width:9.75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2O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" strokeweight=".26mm"/>
            </w:pict>
          </mc:Fallback>
        </mc:AlternateContent>
      </w: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</w:p>
    <w:p w:rsidR="000E5339" w:rsidRPr="00013F26" w:rsidRDefault="000E5339" w:rsidP="00CA3C6E">
      <w:pPr>
        <w:pStyle w:val="a5"/>
        <w:spacing w:after="0"/>
        <w:jc w:val="center"/>
        <w:rPr>
          <w:sz w:val="24"/>
        </w:rPr>
      </w:pPr>
      <w:r w:rsidRPr="00013F26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64A44FD" wp14:editId="3A45567B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10795" t="10160" r="10160" b="107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66.55pt;margin-top:.55pt;width:346.35pt;height:28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J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kvs3ZQSzVrs0fHL8fvx2/ErwSvkpzMuQ7d7g46+fw49+sZanbkD/tERDZuG6VrcWAtdI1iJ+Y3D&#10;y+Ti6YDjAkjRvYYS47CdhwjUV7YN5CEdBNGxT4dzb0TvCcfL2XS5mM+uKOFom87TFOUQgmUPr411&#10;/qWAlgQhpxZ7H9HZ/s75wfXBJQRzoGS5lUpFxdbFRlmyZzgn2/id0H9yU5p0OZ1Pr9KBgL9CpPH7&#10;E0QrPQ68km1OF2cnlgXaXugS02SZZ1INMlan9InHQN1Aou+LPrZsE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IRTcUk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013F26">
        <w:rPr>
          <w:noProof/>
          <w:sz w:val="24"/>
          <w:lang w:eastAsia="ru-RU"/>
        </w:rPr>
        <w:drawing>
          <wp:inline distT="0" distB="0" distL="0" distR="0" wp14:anchorId="11138BD9" wp14:editId="35E8AB2C">
            <wp:extent cx="95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A7592" wp14:editId="026D160B">
                <wp:simplePos x="0" y="0"/>
                <wp:positionH relativeFrom="column">
                  <wp:posOffset>3314065</wp:posOffset>
                </wp:positionH>
                <wp:positionV relativeFrom="paragraph">
                  <wp:posOffset>73660</wp:posOffset>
                </wp:positionV>
                <wp:extent cx="123825" cy="342900"/>
                <wp:effectExtent l="22225" t="5080" r="15875" b="1397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260.95pt;margin-top:5.8pt;width:9.7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oP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" strokeweight=".26mm"/>
            </w:pict>
          </mc:Fallback>
        </mc:AlternateContent>
      </w:r>
    </w:p>
    <w:p w:rsidR="000E5339" w:rsidRPr="00013F26" w:rsidRDefault="00CA3C6E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07998" wp14:editId="3B158859">
                <wp:simplePos x="0" y="0"/>
                <wp:positionH relativeFrom="column">
                  <wp:posOffset>1489710</wp:posOffset>
                </wp:positionH>
                <wp:positionV relativeFrom="paragraph">
                  <wp:posOffset>17780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7.3pt;margin-top:1.4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" strokeweight=".26mm"/>
            </w:pict>
          </mc:Fallback>
        </mc:AlternateContent>
      </w:r>
      <w:r w:rsidR="000E5339"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90A0A" wp14:editId="06E2DBA2">
                <wp:simplePos x="0" y="0"/>
                <wp:positionH relativeFrom="column">
                  <wp:posOffset>4451985</wp:posOffset>
                </wp:positionH>
                <wp:positionV relativeFrom="paragraph">
                  <wp:posOffset>19685</wp:posOffset>
                </wp:positionV>
                <wp:extent cx="123825" cy="342900"/>
                <wp:effectExtent l="17145" t="12700" r="20955" b="15875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50.55pt;margin-top:1.55pt;width:9.75pt;height:2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" strokeweight=".26mm"/>
            </w:pict>
          </mc:Fallback>
        </mc:AlternateContent>
      </w:r>
      <w:r w:rsidR="000E5339" w:rsidRPr="00013F26">
        <w:rPr>
          <w:rFonts w:ascii="Arial" w:hAnsi="Arial" w:cs="Arial"/>
          <w:sz w:val="24"/>
          <w:szCs w:val="24"/>
        </w:rPr>
        <w:t>Да</w:t>
      </w:r>
      <w:proofErr w:type="gramStart"/>
      <w:r w:rsidR="000E5339" w:rsidRPr="00013F26">
        <w:rPr>
          <w:rFonts w:ascii="Arial" w:hAnsi="Arial" w:cs="Arial"/>
          <w:sz w:val="24"/>
          <w:szCs w:val="24"/>
        </w:rPr>
        <w:tab/>
      </w:r>
      <w:r w:rsidR="000E5339" w:rsidRPr="00013F26">
        <w:rPr>
          <w:rFonts w:ascii="Arial" w:hAnsi="Arial" w:cs="Arial"/>
          <w:sz w:val="24"/>
          <w:szCs w:val="24"/>
        </w:rPr>
        <w:tab/>
      </w:r>
      <w:r w:rsidR="000E5339" w:rsidRPr="00013F26">
        <w:rPr>
          <w:rFonts w:ascii="Arial" w:hAnsi="Arial" w:cs="Arial"/>
          <w:sz w:val="24"/>
          <w:szCs w:val="24"/>
        </w:rPr>
        <w:tab/>
      </w:r>
      <w:r w:rsidR="000E5339" w:rsidRPr="00013F26">
        <w:rPr>
          <w:rFonts w:ascii="Arial" w:hAnsi="Arial" w:cs="Arial"/>
          <w:sz w:val="24"/>
          <w:szCs w:val="24"/>
        </w:rPr>
        <w:tab/>
      </w:r>
      <w:r w:rsidR="000E5339" w:rsidRPr="00013F26">
        <w:rPr>
          <w:rFonts w:ascii="Arial" w:hAnsi="Arial" w:cs="Arial"/>
          <w:sz w:val="24"/>
          <w:szCs w:val="24"/>
        </w:rPr>
        <w:tab/>
      </w:r>
      <w:r w:rsidR="00013F26">
        <w:rPr>
          <w:rFonts w:ascii="Arial" w:hAnsi="Arial" w:cs="Arial"/>
          <w:sz w:val="24"/>
          <w:szCs w:val="24"/>
        </w:rPr>
        <w:t xml:space="preserve"> </w:t>
      </w:r>
      <w:r w:rsidR="000E5339" w:rsidRPr="00013F26">
        <w:rPr>
          <w:rFonts w:ascii="Arial" w:hAnsi="Arial" w:cs="Arial"/>
          <w:sz w:val="24"/>
          <w:szCs w:val="24"/>
        </w:rPr>
        <w:t>Н</w:t>
      </w:r>
      <w:proofErr w:type="gramEnd"/>
      <w:r w:rsidR="000E5339" w:rsidRPr="00013F26">
        <w:rPr>
          <w:rFonts w:ascii="Arial" w:hAnsi="Arial" w:cs="Arial"/>
          <w:sz w:val="24"/>
          <w:szCs w:val="24"/>
        </w:rPr>
        <w:t>ет</w:t>
      </w:r>
    </w:p>
    <w:p w:rsidR="00FE2478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FC7427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7ADEFEE8" wp14:editId="57E6084F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43.95pt;margin-top:.85pt;width:181.35pt;height:83.2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ED9AC9F" wp14:editId="6FC01525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236.7pt;margin-top:.85pt;width:223pt;height:83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0E5339" w:rsidP="00CA3C6E">
      <w:pPr>
        <w:pStyle w:val="ConsPlusNonformat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E5339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7154B" wp14:editId="17A89492">
                <wp:simplePos x="0" y="0"/>
                <wp:positionH relativeFrom="column">
                  <wp:posOffset>4451985</wp:posOffset>
                </wp:positionH>
                <wp:positionV relativeFrom="paragraph">
                  <wp:posOffset>190500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50.55pt;margin-top:15pt;width:9.75pt;height:27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+a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" strokeweight=".26mm"/>
            </w:pict>
          </mc:Fallback>
        </mc:AlternateContent>
      </w: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872F7" wp14:editId="113F43FA">
                <wp:simplePos x="0" y="0"/>
                <wp:positionH relativeFrom="column">
                  <wp:posOffset>1614805</wp:posOffset>
                </wp:positionH>
                <wp:positionV relativeFrom="paragraph">
                  <wp:posOffset>191770</wp:posOffset>
                </wp:positionV>
                <wp:extent cx="123825" cy="342900"/>
                <wp:effectExtent l="19050" t="0" r="4762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27.15pt;margin-top:15.1pt;width:9.75pt;height:2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" strokeweight=".26mm"/>
            </w:pict>
          </mc:Fallback>
        </mc:AlternateContent>
      </w:r>
    </w:p>
    <w:p w:rsidR="000E5339" w:rsidRPr="00013F26" w:rsidRDefault="000E5339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478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478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3F2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431F83EB" wp14:editId="2B14ADC2">
                <wp:simplePos x="0" y="0"/>
                <wp:positionH relativeFrom="column">
                  <wp:posOffset>910590</wp:posOffset>
                </wp:positionH>
                <wp:positionV relativeFrom="paragraph">
                  <wp:posOffset>41274</wp:posOffset>
                </wp:positionV>
                <wp:extent cx="4331970" cy="476250"/>
                <wp:effectExtent l="0" t="0" r="1143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319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39" w:rsidRDefault="000E5339" w:rsidP="000E5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71.7pt;margin-top:3.25pt;width:341.1pt;height:37.5pt;flip:y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" strokeweight=".5pt">
                <v:textbox inset="7.45pt,3.85pt,7.45pt,3.85pt">
                  <w:txbxContent>
                    <w:p w:rsidR="000E5339" w:rsidRDefault="000E5339" w:rsidP="000E5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FE2478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478" w:rsidRPr="00013F26" w:rsidRDefault="00FE2478" w:rsidP="00CA3C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3C6E" w:rsidRDefault="00CA3C6E" w:rsidP="00CA3C6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A3C6E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CA3C6E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CA3C6E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CA3C6E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CA3C6E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CA3C6E" w:rsidRPr="00013F26" w:rsidRDefault="00CA3C6E" w:rsidP="00CA3C6E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13F26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</w:p>
    <w:p w:rsidR="00CA3C6E" w:rsidRPr="00013F26" w:rsidRDefault="00CA3C6E" w:rsidP="00CA3C6E">
      <w:pPr>
        <w:suppressAutoHyphens/>
        <w:spacing w:after="0" w:line="240" w:lineRule="auto"/>
        <w:ind w:left="709"/>
        <w:rPr>
          <w:rFonts w:ascii="Arial" w:eastAsia="Calibri" w:hAnsi="Arial" w:cs="Arial"/>
          <w:sz w:val="24"/>
          <w:szCs w:val="24"/>
          <w:lang w:eastAsia="ar-SA"/>
        </w:rPr>
      </w:pPr>
    </w:p>
    <w:sectPr w:rsidR="00CA3C6E" w:rsidRPr="00013F26" w:rsidSect="005737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253A5E98"/>
    <w:multiLevelType w:val="hybridMultilevel"/>
    <w:tmpl w:val="C7D2362C"/>
    <w:lvl w:ilvl="0" w:tplc="9CB084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7">
    <w:nsid w:val="6FD63BE7"/>
    <w:multiLevelType w:val="hybridMultilevel"/>
    <w:tmpl w:val="890E5808"/>
    <w:lvl w:ilvl="0" w:tplc="9522D40C">
      <w:start w:val="1"/>
      <w:numFmt w:val="decimal"/>
      <w:lvlText w:val="%1)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7DFF7B2F"/>
    <w:multiLevelType w:val="multilevel"/>
    <w:tmpl w:val="193C7F32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 Unicode M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8F"/>
    <w:rsid w:val="000106C7"/>
    <w:rsid w:val="00013F26"/>
    <w:rsid w:val="0005617A"/>
    <w:rsid w:val="000E5339"/>
    <w:rsid w:val="001450C1"/>
    <w:rsid w:val="001769CC"/>
    <w:rsid w:val="00196B87"/>
    <w:rsid w:val="001C53F2"/>
    <w:rsid w:val="00213E47"/>
    <w:rsid w:val="0022191D"/>
    <w:rsid w:val="0025528F"/>
    <w:rsid w:val="00281035"/>
    <w:rsid w:val="00284CCF"/>
    <w:rsid w:val="002947A9"/>
    <w:rsid w:val="002C22AE"/>
    <w:rsid w:val="002F3683"/>
    <w:rsid w:val="003163BF"/>
    <w:rsid w:val="0034715D"/>
    <w:rsid w:val="003648BE"/>
    <w:rsid w:val="003B2BB0"/>
    <w:rsid w:val="003C4843"/>
    <w:rsid w:val="0040764B"/>
    <w:rsid w:val="004C22DD"/>
    <w:rsid w:val="00557EC7"/>
    <w:rsid w:val="005E746E"/>
    <w:rsid w:val="007B6207"/>
    <w:rsid w:val="007E613A"/>
    <w:rsid w:val="008307B9"/>
    <w:rsid w:val="00844257"/>
    <w:rsid w:val="00880D61"/>
    <w:rsid w:val="008F39A9"/>
    <w:rsid w:val="009D6168"/>
    <w:rsid w:val="00B4245B"/>
    <w:rsid w:val="00CA3C6E"/>
    <w:rsid w:val="00CC6DFB"/>
    <w:rsid w:val="00D740D5"/>
    <w:rsid w:val="00D77C39"/>
    <w:rsid w:val="00DE6F7D"/>
    <w:rsid w:val="00E118FA"/>
    <w:rsid w:val="00EC062B"/>
    <w:rsid w:val="00F32B94"/>
    <w:rsid w:val="00F65F58"/>
    <w:rsid w:val="00F76DE2"/>
    <w:rsid w:val="00FC7427"/>
    <w:rsid w:val="00FE2395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E5339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FE2395"/>
    <w:rPr>
      <w:color w:val="000080"/>
      <w:u w:val="single"/>
    </w:rPr>
  </w:style>
  <w:style w:type="paragraph" w:styleId="a5">
    <w:name w:val="Body Text"/>
    <w:basedOn w:val="a"/>
    <w:link w:val="a6"/>
    <w:unhideWhenUsed/>
    <w:rsid w:val="00FE239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E239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rsid w:val="00FE2395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E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2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5339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0E5339"/>
    <w:rPr>
      <w:b/>
      <w:bCs/>
      <w:color w:val="26282F"/>
    </w:rPr>
  </w:style>
  <w:style w:type="paragraph" w:customStyle="1" w:styleId="ConsPlusNonformat">
    <w:name w:val="ConsPlusNonformat"/>
    <w:rsid w:val="000E5339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013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E5339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FE2395"/>
    <w:rPr>
      <w:color w:val="000080"/>
      <w:u w:val="single"/>
    </w:rPr>
  </w:style>
  <w:style w:type="paragraph" w:styleId="a5">
    <w:name w:val="Body Text"/>
    <w:basedOn w:val="a"/>
    <w:link w:val="a6"/>
    <w:unhideWhenUsed/>
    <w:rsid w:val="00FE239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E239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rsid w:val="00FE2395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E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2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5339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0E5339"/>
    <w:rPr>
      <w:b/>
      <w:bCs/>
      <w:color w:val="26282F"/>
    </w:rPr>
  </w:style>
  <w:style w:type="paragraph" w:customStyle="1" w:styleId="ConsPlusNonformat">
    <w:name w:val="ConsPlusNonformat"/>
    <w:rsid w:val="000E5339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013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7B76-3979-49B5-B426-93D943F6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34</cp:revision>
  <cp:lastPrinted>2016-01-30T07:05:00Z</cp:lastPrinted>
  <dcterms:created xsi:type="dcterms:W3CDTF">2015-10-17T11:24:00Z</dcterms:created>
  <dcterms:modified xsi:type="dcterms:W3CDTF">2016-02-09T11:53:00Z</dcterms:modified>
</cp:coreProperties>
</file>