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4E" w:rsidRPr="00114541" w:rsidRDefault="008E704E" w:rsidP="00114541">
      <w:pPr>
        <w:ind w:firstLine="0"/>
        <w:jc w:val="center"/>
        <w:rPr>
          <w:rFonts w:cs="Arial"/>
        </w:rPr>
      </w:pPr>
    </w:p>
    <w:p w:rsidR="001228CF" w:rsidRPr="00114541" w:rsidRDefault="001228CF" w:rsidP="00114541">
      <w:pPr>
        <w:ind w:firstLine="0"/>
        <w:jc w:val="center"/>
        <w:rPr>
          <w:rFonts w:cs="Arial"/>
        </w:rPr>
      </w:pPr>
      <w:r w:rsidRPr="00114541">
        <w:rPr>
          <w:rFonts w:cs="Arial"/>
        </w:rPr>
        <w:t>КРАСНОДАРСКИЙ КРАЙ</w:t>
      </w:r>
    </w:p>
    <w:p w:rsidR="001228CF" w:rsidRPr="00114541" w:rsidRDefault="001228CF" w:rsidP="00114541">
      <w:pPr>
        <w:ind w:firstLine="0"/>
        <w:jc w:val="center"/>
        <w:rPr>
          <w:rFonts w:cs="Arial"/>
        </w:rPr>
      </w:pPr>
      <w:r w:rsidRPr="00114541">
        <w:rPr>
          <w:rFonts w:cs="Arial"/>
        </w:rPr>
        <w:t>ТБИЛИССКИЙ РАЙОН</w:t>
      </w:r>
    </w:p>
    <w:p w:rsidR="008E704E" w:rsidRPr="00114541" w:rsidRDefault="0034154A" w:rsidP="00114541">
      <w:pPr>
        <w:ind w:firstLine="0"/>
        <w:jc w:val="center"/>
        <w:rPr>
          <w:rFonts w:cs="Arial"/>
        </w:rPr>
      </w:pPr>
      <w:r w:rsidRPr="00114541">
        <w:rPr>
          <w:rFonts w:cs="Arial"/>
        </w:rPr>
        <w:t>СОВЕТ</w:t>
      </w:r>
      <w:r w:rsidR="008E704E" w:rsidRPr="00114541">
        <w:rPr>
          <w:rFonts w:cs="Arial"/>
        </w:rPr>
        <w:t xml:space="preserve"> ПЕСЧАНОГО СЕЛЬСКОГО ПОСЕЛЕНИЯ</w:t>
      </w:r>
    </w:p>
    <w:p w:rsidR="008E704E" w:rsidRPr="00114541" w:rsidRDefault="008E704E" w:rsidP="00114541">
      <w:pPr>
        <w:ind w:firstLine="0"/>
        <w:jc w:val="center"/>
        <w:rPr>
          <w:rFonts w:cs="Arial"/>
        </w:rPr>
      </w:pPr>
      <w:r w:rsidRPr="00114541">
        <w:rPr>
          <w:rFonts w:cs="Arial"/>
        </w:rPr>
        <w:t>ТБИЛИССКОГО РАЙОНА</w:t>
      </w:r>
    </w:p>
    <w:p w:rsidR="008E704E" w:rsidRPr="00114541" w:rsidRDefault="008E704E" w:rsidP="00114541">
      <w:pPr>
        <w:ind w:firstLine="0"/>
        <w:jc w:val="center"/>
        <w:rPr>
          <w:rFonts w:cs="Arial"/>
        </w:rPr>
      </w:pPr>
    </w:p>
    <w:p w:rsidR="008E704E" w:rsidRPr="00114541" w:rsidRDefault="008E704E" w:rsidP="00114541">
      <w:pPr>
        <w:ind w:firstLine="0"/>
        <w:jc w:val="center"/>
        <w:rPr>
          <w:rFonts w:cs="Arial"/>
        </w:rPr>
      </w:pPr>
      <w:r w:rsidRPr="00114541">
        <w:rPr>
          <w:rFonts w:cs="Arial"/>
        </w:rPr>
        <w:t>РЕШЕНИЕ</w:t>
      </w:r>
    </w:p>
    <w:p w:rsidR="008E704E" w:rsidRPr="00114541" w:rsidRDefault="008E704E" w:rsidP="00114541">
      <w:pPr>
        <w:ind w:firstLine="0"/>
        <w:jc w:val="center"/>
        <w:rPr>
          <w:rFonts w:cs="Arial"/>
        </w:rPr>
      </w:pPr>
    </w:p>
    <w:p w:rsidR="00717E37" w:rsidRDefault="00717E37" w:rsidP="00717E37">
      <w:pPr>
        <w:ind w:firstLine="0"/>
        <w:jc w:val="center"/>
        <w:rPr>
          <w:rFonts w:cs="Arial"/>
        </w:rPr>
      </w:pPr>
      <w:r>
        <w:rPr>
          <w:rFonts w:cs="Arial"/>
        </w:rPr>
        <w:t xml:space="preserve">__________ 2022 года </w:t>
      </w:r>
      <w:r>
        <w:rPr>
          <w:rFonts w:cs="Arial"/>
        </w:rPr>
        <w:tab/>
      </w:r>
      <w:r>
        <w:rPr>
          <w:rFonts w:cs="Arial"/>
        </w:rPr>
        <w:tab/>
      </w:r>
      <w:r>
        <w:rPr>
          <w:rFonts w:cs="Arial"/>
        </w:rPr>
        <w:tab/>
        <w:t xml:space="preserve">№ __ </w:t>
      </w:r>
      <w:r>
        <w:rPr>
          <w:rFonts w:cs="Arial"/>
        </w:rPr>
        <w:tab/>
      </w:r>
      <w:r>
        <w:rPr>
          <w:rFonts w:cs="Arial"/>
        </w:rPr>
        <w:tab/>
      </w:r>
      <w:r>
        <w:rPr>
          <w:rFonts w:cs="Arial"/>
        </w:rPr>
        <w:tab/>
        <w:t xml:space="preserve">х. </w:t>
      </w:r>
      <w:proofErr w:type="gramStart"/>
      <w:r>
        <w:rPr>
          <w:rFonts w:cs="Arial"/>
        </w:rPr>
        <w:t>Песчаный</w:t>
      </w:r>
      <w:proofErr w:type="gramEnd"/>
    </w:p>
    <w:p w:rsidR="00A241E6" w:rsidRPr="00114541" w:rsidRDefault="00A241E6" w:rsidP="00114541">
      <w:pPr>
        <w:ind w:firstLine="0"/>
        <w:jc w:val="center"/>
        <w:rPr>
          <w:rFonts w:cs="Arial"/>
        </w:rPr>
      </w:pPr>
    </w:p>
    <w:p w:rsidR="00A241E6" w:rsidRPr="00114541" w:rsidRDefault="00A241E6" w:rsidP="00114541">
      <w:pPr>
        <w:ind w:firstLine="0"/>
        <w:jc w:val="center"/>
        <w:rPr>
          <w:rFonts w:cs="Arial"/>
          <w:b/>
          <w:sz w:val="32"/>
          <w:szCs w:val="32"/>
        </w:rPr>
      </w:pPr>
      <w:r w:rsidRPr="00114541">
        <w:rPr>
          <w:rFonts w:cs="Arial"/>
          <w:b/>
          <w:sz w:val="32"/>
          <w:szCs w:val="32"/>
        </w:rPr>
        <w:t>О внесении изменений в Устав Песчаного сельского поселения Тбилисского района</w:t>
      </w:r>
    </w:p>
    <w:p w:rsidR="00A241E6" w:rsidRPr="00114541" w:rsidRDefault="00A241E6" w:rsidP="00114541">
      <w:pPr>
        <w:ind w:firstLine="0"/>
        <w:jc w:val="center"/>
        <w:rPr>
          <w:rFonts w:cs="Arial"/>
        </w:rPr>
      </w:pPr>
    </w:p>
    <w:p w:rsidR="00A241E6" w:rsidRPr="00114541" w:rsidRDefault="00A241E6" w:rsidP="00114541">
      <w:pPr>
        <w:ind w:firstLine="0"/>
        <w:jc w:val="center"/>
        <w:rPr>
          <w:rFonts w:cs="Arial"/>
        </w:rPr>
      </w:pPr>
    </w:p>
    <w:p w:rsidR="00A12BC4" w:rsidRPr="00114541" w:rsidRDefault="00A12BC4" w:rsidP="00114541">
      <w:r w:rsidRPr="00114541">
        <w:t>В целях приведения Устава Песчаного сельского поселения Тбилисского района в соответствие с действующим законодательством, в соответствии с пунктом 1 части 10 статьи 35, статьей 44 Федерального закона</w:t>
      </w:r>
      <w:r w:rsidR="00802914" w:rsidRPr="00114541">
        <w:t xml:space="preserve"> </w:t>
      </w:r>
      <w:r w:rsidRPr="00114541">
        <w:t>от 6 октября 2003 года № 131-ФЗ «Об общих принципах организации местного самоуправления в Российской Федерации», Совет Песчаного сельского поселения Тбилисского района решил:</w:t>
      </w:r>
    </w:p>
    <w:p w:rsidR="00A12BC4" w:rsidRPr="00114541" w:rsidRDefault="00A12BC4" w:rsidP="00114541">
      <w:r w:rsidRPr="00114541">
        <w:t xml:space="preserve">1. </w:t>
      </w:r>
      <w:proofErr w:type="gramStart"/>
      <w:r w:rsidRPr="00114541">
        <w:t>Внести в Устав Песчаного сельского поселения Тбилисского района, принятый решением Совета Песчаного сельского поселения Тбилисского района от 19 апреля 2017 года № 124 (в редакции решения Совета Песчаного сельского поселения Тбилисского района от 8 июня 2018 года № 176, решения Совета Песчаного сельского поселения Тбилисского района от 30 мая 2019 года</w:t>
      </w:r>
      <w:r w:rsidR="00802914" w:rsidRPr="00114541">
        <w:t xml:space="preserve"> </w:t>
      </w:r>
      <w:r w:rsidRPr="00114541">
        <w:t>№ 228, решения Совета Песчаного сельского поселения Тбилисского района от 30 июня</w:t>
      </w:r>
      <w:proofErr w:type="gramEnd"/>
      <w:r w:rsidRPr="00114541">
        <w:t xml:space="preserve"> </w:t>
      </w:r>
      <w:proofErr w:type="gramStart"/>
      <w:r w:rsidRPr="00114541">
        <w:t>2020 года</w:t>
      </w:r>
      <w:r w:rsidR="00802914" w:rsidRPr="00114541">
        <w:t xml:space="preserve"> </w:t>
      </w:r>
      <w:r w:rsidRPr="00114541">
        <w:t>№ 44, решения Совета Песчаного сельского поселения Тбилисского района от 30 июня 2021 года</w:t>
      </w:r>
      <w:r w:rsidR="00802914" w:rsidRPr="00114541">
        <w:t xml:space="preserve"> </w:t>
      </w:r>
      <w:r w:rsidRPr="00114541">
        <w:t>№ 90), изменения, согласно приложению.</w:t>
      </w:r>
      <w:proofErr w:type="gramEnd"/>
    </w:p>
    <w:p w:rsidR="00A12BC4" w:rsidRPr="00114541" w:rsidRDefault="00A12BC4" w:rsidP="00114541">
      <w:r w:rsidRPr="00114541">
        <w:t xml:space="preserve">2. </w:t>
      </w:r>
      <w:proofErr w:type="gramStart"/>
      <w:r w:rsidRPr="00114541">
        <w:t>Контроль за</w:t>
      </w:r>
      <w:proofErr w:type="gramEnd"/>
      <w:r w:rsidRPr="00114541">
        <w:t xml:space="preserve"> выполнением настоящего решения возложить на постоянную комиссию Совета Песчаного сельского поселения Тбилисского района по культуре, спорту и вопросам осуществления населением местного самоуправления (</w:t>
      </w:r>
      <w:proofErr w:type="spellStart"/>
      <w:r w:rsidRPr="00114541">
        <w:t>Овчинникова</w:t>
      </w:r>
      <w:proofErr w:type="spellEnd"/>
      <w:r w:rsidRPr="00114541">
        <w:t>).</w:t>
      </w:r>
    </w:p>
    <w:p w:rsidR="00A12BC4" w:rsidRPr="00114541" w:rsidRDefault="00A12BC4" w:rsidP="00114541">
      <w:r w:rsidRPr="00114541">
        <w:t>3. Настоящее решение вступает в силу на следующий день после дня его официального опубликования, произведенного после государственной регистрации.</w:t>
      </w:r>
    </w:p>
    <w:p w:rsidR="00A12BC4" w:rsidRPr="00114541" w:rsidRDefault="00A12BC4" w:rsidP="00114541"/>
    <w:p w:rsidR="00A12BC4" w:rsidRPr="00114541" w:rsidRDefault="00A12BC4" w:rsidP="00114541"/>
    <w:p w:rsidR="001228CF" w:rsidRPr="00114541" w:rsidRDefault="001228CF" w:rsidP="00114541"/>
    <w:p w:rsidR="001228CF" w:rsidRPr="00114541" w:rsidRDefault="001228CF" w:rsidP="00114541"/>
    <w:p w:rsidR="001228CF" w:rsidRPr="00114541" w:rsidRDefault="001228CF" w:rsidP="00114541">
      <w:r w:rsidRPr="00114541">
        <w:t xml:space="preserve">Глава </w:t>
      </w:r>
    </w:p>
    <w:p w:rsidR="001228CF" w:rsidRPr="00114541" w:rsidRDefault="001228CF" w:rsidP="00114541">
      <w:r w:rsidRPr="00114541">
        <w:t xml:space="preserve">Песчаного сельского поселения </w:t>
      </w:r>
    </w:p>
    <w:p w:rsidR="001228CF" w:rsidRPr="00114541" w:rsidRDefault="001228CF" w:rsidP="00114541">
      <w:r w:rsidRPr="00114541">
        <w:t>Тбилисского района</w:t>
      </w:r>
    </w:p>
    <w:p w:rsidR="001228CF" w:rsidRPr="00114541" w:rsidRDefault="001228CF" w:rsidP="00114541">
      <w:r w:rsidRPr="00114541">
        <w:t xml:space="preserve">И.В. </w:t>
      </w:r>
      <w:proofErr w:type="spellStart"/>
      <w:r w:rsidRPr="00114541">
        <w:t>Селезнёв</w:t>
      </w:r>
      <w:proofErr w:type="spellEnd"/>
    </w:p>
    <w:p w:rsidR="001228CF" w:rsidRPr="00114541" w:rsidRDefault="001228CF" w:rsidP="00114541"/>
    <w:p w:rsidR="00A12BC4" w:rsidRPr="00114541" w:rsidRDefault="00A12BC4" w:rsidP="00114541"/>
    <w:p w:rsidR="00A12BC4" w:rsidRPr="00114541" w:rsidRDefault="00A12BC4" w:rsidP="00114541">
      <w:r w:rsidRPr="00114541">
        <w:t xml:space="preserve">Приложение </w:t>
      </w:r>
    </w:p>
    <w:p w:rsidR="00A12BC4" w:rsidRPr="00114541" w:rsidRDefault="00A12BC4" w:rsidP="00114541">
      <w:r w:rsidRPr="00114541">
        <w:t xml:space="preserve">к решению Совета </w:t>
      </w:r>
    </w:p>
    <w:p w:rsidR="00114541" w:rsidRPr="00114541" w:rsidRDefault="00A12BC4" w:rsidP="00114541">
      <w:r w:rsidRPr="00114541">
        <w:t>Песчаного сельского</w:t>
      </w:r>
      <w:r w:rsidR="00114541" w:rsidRPr="00114541">
        <w:t xml:space="preserve"> </w:t>
      </w:r>
      <w:r w:rsidRPr="00114541">
        <w:t xml:space="preserve">поселения </w:t>
      </w:r>
    </w:p>
    <w:p w:rsidR="00A12BC4" w:rsidRPr="00114541" w:rsidRDefault="00A12BC4" w:rsidP="00114541">
      <w:r w:rsidRPr="00114541">
        <w:t>Тбилисского района</w:t>
      </w:r>
    </w:p>
    <w:p w:rsidR="00A12BC4" w:rsidRPr="00114541" w:rsidRDefault="00A12BC4" w:rsidP="00114541">
      <w:r w:rsidRPr="00114541">
        <w:t xml:space="preserve">от </w:t>
      </w:r>
      <w:r w:rsidR="00717E37">
        <w:t>_________________</w:t>
      </w:r>
      <w:bookmarkStart w:id="0" w:name="_GoBack"/>
      <w:bookmarkEnd w:id="0"/>
    </w:p>
    <w:p w:rsidR="00A12BC4" w:rsidRPr="00114541" w:rsidRDefault="00A12BC4" w:rsidP="00114541"/>
    <w:p w:rsidR="00A12BC4" w:rsidRPr="00114541" w:rsidRDefault="00A12BC4" w:rsidP="00114541"/>
    <w:p w:rsidR="00A12BC4" w:rsidRPr="00114541" w:rsidRDefault="00A12BC4" w:rsidP="00114541">
      <w:pPr>
        <w:ind w:firstLine="0"/>
        <w:jc w:val="center"/>
        <w:rPr>
          <w:rFonts w:cs="Arial"/>
          <w:b/>
        </w:rPr>
      </w:pPr>
      <w:r w:rsidRPr="00114541">
        <w:rPr>
          <w:rFonts w:cs="Arial"/>
          <w:b/>
        </w:rPr>
        <w:t>Изменения</w:t>
      </w:r>
      <w:r w:rsidR="001228CF" w:rsidRPr="00114541">
        <w:rPr>
          <w:rFonts w:cs="Arial"/>
          <w:b/>
        </w:rPr>
        <w:t xml:space="preserve"> </w:t>
      </w:r>
      <w:r w:rsidRPr="00114541">
        <w:rPr>
          <w:rFonts w:cs="Arial"/>
          <w:b/>
        </w:rPr>
        <w:t>в Устав Песчаного сельского</w:t>
      </w:r>
      <w:r w:rsidR="001228CF" w:rsidRPr="00114541">
        <w:rPr>
          <w:rFonts w:cs="Arial"/>
          <w:b/>
        </w:rPr>
        <w:t xml:space="preserve"> </w:t>
      </w:r>
      <w:r w:rsidRPr="00114541">
        <w:rPr>
          <w:rFonts w:cs="Arial"/>
          <w:b/>
        </w:rPr>
        <w:t>поселения Тбилисского района</w:t>
      </w:r>
    </w:p>
    <w:p w:rsidR="00A12BC4" w:rsidRPr="00114541" w:rsidRDefault="00A12BC4" w:rsidP="00114541">
      <w:pPr>
        <w:ind w:firstLine="0"/>
        <w:rPr>
          <w:rFonts w:cs="Arial"/>
        </w:rPr>
      </w:pPr>
    </w:p>
    <w:p w:rsidR="00A12BC4" w:rsidRPr="00114541" w:rsidRDefault="00A12BC4" w:rsidP="00AE72DD">
      <w:r w:rsidRPr="00114541">
        <w:lastRenderedPageBreak/>
        <w:t xml:space="preserve">1. В пункте 5 статьи 8 «Вопросы местного значения поселения» слова «за сохранностью автомобильных дорог местного значения» </w:t>
      </w:r>
      <w:r w:rsidRPr="00114541">
        <w:rPr>
          <w:rFonts w:eastAsia="Calibri"/>
        </w:rPr>
        <w:t>заменить словами «</w:t>
      </w:r>
      <w:r w:rsidRPr="00114541">
        <w:t>на автомобильном транспорте, городском наземном электрическом транспорте и в дорожном хозяйстве».</w:t>
      </w:r>
    </w:p>
    <w:p w:rsidR="00A12BC4" w:rsidRPr="00114541" w:rsidRDefault="00A12BC4" w:rsidP="00AE72DD">
      <w:r w:rsidRPr="00114541">
        <w:t xml:space="preserve">2. В пункте 18 статьи 8 «Вопросы местного значения поселения» слова «осуществление </w:t>
      </w:r>
      <w:proofErr w:type="gramStart"/>
      <w:r w:rsidRPr="00114541">
        <w:t>контроля за</w:t>
      </w:r>
      <w:proofErr w:type="gramEnd"/>
      <w:r w:rsidRPr="00114541">
        <w:t xml:space="preserve"> их соблюдением» </w:t>
      </w:r>
      <w:r w:rsidRPr="00114541">
        <w:rPr>
          <w:rFonts w:eastAsia="Calibri"/>
        </w:rPr>
        <w:t>заменить словами «</w:t>
      </w:r>
      <w:r w:rsidRPr="00114541">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12BC4" w:rsidRPr="00114541" w:rsidRDefault="00A12BC4" w:rsidP="00AE72DD">
      <w:pPr>
        <w:rPr>
          <w:rFonts w:eastAsia="Calibri"/>
        </w:rPr>
      </w:pPr>
      <w:r w:rsidRPr="00114541">
        <w:t>3. В части 5 статьи 17 «Публичные слушания, общественные обсуждения» слова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 заменить словами «</w:t>
      </w:r>
      <w:r w:rsidRPr="00114541">
        <w:rPr>
          <w:rFonts w:eastAsia="Calibri"/>
        </w:rPr>
        <w:t>публичные слушания или общественные обсуждения в соответствии с законодательством о градостроительной деятельности</w:t>
      </w:r>
      <w:r w:rsidRPr="00114541">
        <w:t>»</w:t>
      </w:r>
      <w:r w:rsidRPr="00114541">
        <w:rPr>
          <w:rFonts w:eastAsia="Calibri"/>
        </w:rPr>
        <w:t>.</w:t>
      </w:r>
    </w:p>
    <w:p w:rsidR="00A12BC4" w:rsidRPr="00114541" w:rsidRDefault="00A12BC4" w:rsidP="00AE72DD">
      <w:pPr>
        <w:rPr>
          <w:rFonts w:eastAsia="Calibri"/>
        </w:rPr>
      </w:pPr>
      <w:r w:rsidRPr="00114541">
        <w:t xml:space="preserve">4. </w:t>
      </w:r>
      <w:r w:rsidRPr="00114541">
        <w:rPr>
          <w:rFonts w:eastAsia="Calibri"/>
        </w:rPr>
        <w:t>Пункт 7 части 7 статьи 25 «Депутат Совета» изложить в следующей редакции:</w:t>
      </w:r>
    </w:p>
    <w:p w:rsidR="00A12BC4" w:rsidRPr="00114541" w:rsidRDefault="00A12BC4" w:rsidP="00AE72DD">
      <w:pPr>
        <w:rPr>
          <w:rFonts w:eastAsia="Calibri"/>
        </w:rPr>
      </w:pPr>
      <w:proofErr w:type="gramStart"/>
      <w:r w:rsidRPr="00114541">
        <w:rPr>
          <w:rFonts w:eastAsia="Calibri"/>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14541">
        <w:rPr>
          <w:rFonts w:eastAsia="Calibri"/>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114541">
        <w:rPr>
          <w:rFonts w:eastAsia="Calibri"/>
        </w:rPr>
        <w:t>;»</w:t>
      </w:r>
      <w:proofErr w:type="gramEnd"/>
      <w:r w:rsidRPr="00114541">
        <w:rPr>
          <w:rFonts w:eastAsia="Calibri"/>
        </w:rPr>
        <w:t>.</w:t>
      </w:r>
    </w:p>
    <w:p w:rsidR="00A12BC4" w:rsidRPr="00114541" w:rsidRDefault="00A12BC4" w:rsidP="00AE72DD">
      <w:pPr>
        <w:rPr>
          <w:rFonts w:eastAsia="Calibri"/>
        </w:rPr>
      </w:pPr>
      <w:r w:rsidRPr="00114541">
        <w:rPr>
          <w:rFonts w:eastAsia="Calibri"/>
        </w:rPr>
        <w:t>5. Часть 8 статьи 25 «Депутат Совета» признать утратившей силу.</w:t>
      </w:r>
    </w:p>
    <w:p w:rsidR="00A12BC4" w:rsidRPr="00114541" w:rsidRDefault="00A12BC4" w:rsidP="00AE72DD">
      <w:pPr>
        <w:rPr>
          <w:rFonts w:eastAsia="Calibri"/>
        </w:rPr>
      </w:pPr>
      <w:r w:rsidRPr="00114541">
        <w:rPr>
          <w:rFonts w:eastAsia="Calibri"/>
        </w:rPr>
        <w:t>6. Часть 8 статьи 30 «Глава поселения» изложить в следующей редакции:</w:t>
      </w:r>
    </w:p>
    <w:p w:rsidR="00A12BC4" w:rsidRPr="00114541" w:rsidRDefault="00A12BC4" w:rsidP="00AE72DD">
      <w:pPr>
        <w:rPr>
          <w:rFonts w:eastAsia="Calibri"/>
        </w:rPr>
      </w:pPr>
      <w:r w:rsidRPr="00114541">
        <w:rPr>
          <w:rFonts w:eastAsia="Calibri"/>
        </w:rPr>
        <w:t>«8. </w:t>
      </w:r>
      <w:proofErr w:type="gramStart"/>
      <w:r w:rsidRPr="00114541">
        <w:rPr>
          <w:rFonts w:eastAsia="Calibri"/>
        </w:rPr>
        <w:t>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114541">
        <w:rPr>
          <w:rFonts w:eastAsia="Calibri"/>
        </w:rPr>
        <w:t xml:space="preserve">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Pr="00114541">
        <w:t>Федеральным законом от 6 октября 2003 года № 131-ФЗ «Об общих принципах организации местного самоуправления в Российской Федерации»</w:t>
      </w:r>
      <w:r w:rsidRPr="00114541">
        <w:rPr>
          <w:rFonts w:eastAsia="Calibri"/>
        </w:rPr>
        <w:t>, иными федеральными законами</w:t>
      </w:r>
      <w:proofErr w:type="gramStart"/>
      <w:r w:rsidRPr="00114541">
        <w:rPr>
          <w:rFonts w:eastAsia="Calibri"/>
        </w:rPr>
        <w:t>.».</w:t>
      </w:r>
      <w:proofErr w:type="gramEnd"/>
    </w:p>
    <w:p w:rsidR="00A12BC4" w:rsidRPr="00114541" w:rsidRDefault="00A12BC4" w:rsidP="00AE72DD">
      <w:r w:rsidRPr="00114541">
        <w:rPr>
          <w:rFonts w:eastAsia="Calibri"/>
        </w:rPr>
        <w:t xml:space="preserve">7. </w:t>
      </w:r>
      <w:r w:rsidRPr="00114541">
        <w:t>Пункт 9 части 1 статьи 32 «Досрочное прекращение полномочий главы поселения» изложить в следующей редакции:</w:t>
      </w:r>
    </w:p>
    <w:p w:rsidR="00A12BC4" w:rsidRPr="00114541" w:rsidRDefault="00A12BC4" w:rsidP="00AE72DD">
      <w:pPr>
        <w:rPr>
          <w:rFonts w:eastAsia="Calibri"/>
        </w:rPr>
      </w:pPr>
      <w:proofErr w:type="gramStart"/>
      <w:r w:rsidRPr="00114541">
        <w:rPr>
          <w:rFonts w:eastAsia="Calibri"/>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14541">
        <w:rPr>
          <w:rFonts w:eastAsia="Calibri"/>
        </w:rPr>
        <w:t xml:space="preserve"> договора Российской Федерации </w:t>
      </w:r>
      <w:r w:rsidRPr="00114541">
        <w:rPr>
          <w:rFonts w:eastAsia="Calibri"/>
        </w:rPr>
        <w:lastRenderedPageBreak/>
        <w:t>быть избранным в органы местного самоуправления, если иное не предусмотрено международным договором Российской Федерации</w:t>
      </w:r>
      <w:proofErr w:type="gramStart"/>
      <w:r w:rsidRPr="00114541">
        <w:rPr>
          <w:rFonts w:eastAsia="Calibri"/>
        </w:rPr>
        <w:t>;»</w:t>
      </w:r>
      <w:proofErr w:type="gramEnd"/>
      <w:r w:rsidRPr="00114541">
        <w:rPr>
          <w:rFonts w:eastAsia="Calibri"/>
        </w:rPr>
        <w:t>.</w:t>
      </w:r>
    </w:p>
    <w:p w:rsidR="00A12BC4" w:rsidRPr="00114541" w:rsidRDefault="00A12BC4" w:rsidP="00AE72DD">
      <w:pPr>
        <w:rPr>
          <w:rFonts w:eastAsia="Calibri"/>
        </w:rPr>
      </w:pPr>
      <w:r w:rsidRPr="00114541">
        <w:rPr>
          <w:rFonts w:eastAsia="Calibri"/>
        </w:rPr>
        <w:t>8. В абзаце третьем части 5 статьи 33 «</w:t>
      </w:r>
      <w:r w:rsidRPr="00114541">
        <w:t>Гарантии осуществления полномочий главы поселения, депутата Совета</w:t>
      </w:r>
      <w:r w:rsidRPr="00114541">
        <w:rPr>
          <w:rFonts w:eastAsia="Calibri"/>
        </w:rPr>
        <w:t>» слово «продолжительностью» изложить в следующей редакции «, продолжительность которого составляет в совокупности».</w:t>
      </w:r>
    </w:p>
    <w:p w:rsidR="00A12BC4" w:rsidRPr="00114541" w:rsidRDefault="00A12BC4" w:rsidP="00AE72DD">
      <w:r w:rsidRPr="00114541">
        <w:rPr>
          <w:rFonts w:eastAsia="Calibri"/>
        </w:rPr>
        <w:t xml:space="preserve">9. </w:t>
      </w:r>
      <w:r w:rsidRPr="00114541">
        <w:t xml:space="preserve">В пункте 1 статьи 37 «Полномочия администрации в области использования автомобильных дорог, осуществления дорожной деятельности» слова «за сохранностью автомобильных дорог местного значения» </w:t>
      </w:r>
      <w:r w:rsidRPr="00114541">
        <w:rPr>
          <w:rFonts w:eastAsia="Calibri"/>
        </w:rPr>
        <w:t>заменить словами «</w:t>
      </w:r>
      <w:r w:rsidRPr="00114541">
        <w:t>на автомобильном транспорте, городском наземном электрическом транспорте и в дорожном хозяйстве».</w:t>
      </w:r>
    </w:p>
    <w:p w:rsidR="00A12BC4" w:rsidRPr="00114541" w:rsidRDefault="00A12BC4" w:rsidP="00AE72DD">
      <w:r w:rsidRPr="00114541">
        <w:t>10. Статью 38 «Полномочия администрации в сфере регулирования земельных, лесных, водных отношений и недропользования» изложить в следующей редакции:</w:t>
      </w:r>
    </w:p>
    <w:p w:rsidR="00A12BC4" w:rsidRPr="00114541" w:rsidRDefault="00A12BC4" w:rsidP="00AE72DD">
      <w:r w:rsidRPr="00114541">
        <w:t xml:space="preserve">«Статья 38. Полномочия администрации в сфере регулирования земельных, лесных, водных отношений </w:t>
      </w:r>
    </w:p>
    <w:p w:rsidR="00A12BC4" w:rsidRPr="00114541" w:rsidRDefault="00A12BC4" w:rsidP="00AE72DD">
      <w:r w:rsidRPr="00114541">
        <w:t>Администрация осуществляет следующие полномочия в сфере регулирования земельных, лесных, водных отношений:</w:t>
      </w:r>
    </w:p>
    <w:p w:rsidR="00A12BC4" w:rsidRPr="00114541" w:rsidRDefault="00A12BC4" w:rsidP="00AE72DD">
      <w:r w:rsidRPr="00114541">
        <w:t>1) управляет и распоряжается земельными участками, находящимися в муниципальной собственности;</w:t>
      </w:r>
    </w:p>
    <w:p w:rsidR="00A12BC4" w:rsidRPr="00114541" w:rsidRDefault="00A12BC4" w:rsidP="00AE72DD">
      <w:r w:rsidRPr="00114541">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A12BC4" w:rsidRPr="00114541" w:rsidRDefault="00A12BC4" w:rsidP="00AE72DD">
      <w:r w:rsidRPr="00114541">
        <w:t>3)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A12BC4" w:rsidRPr="00114541" w:rsidRDefault="00A12BC4" w:rsidP="00AE72DD">
      <w:r w:rsidRPr="00114541">
        <w:t>4) владеет, пользуется и распоряжается лесными участками, находящимися в муниципальной собственности;</w:t>
      </w:r>
    </w:p>
    <w:p w:rsidR="00A12BC4" w:rsidRPr="00114541" w:rsidRDefault="00A12BC4" w:rsidP="00AE72DD">
      <w:r w:rsidRPr="00114541">
        <w:t>5) разрабатывает лесохозяйственный регламент;</w:t>
      </w:r>
    </w:p>
    <w:p w:rsidR="00A12BC4" w:rsidRPr="00114541" w:rsidRDefault="00A12BC4" w:rsidP="00AE72DD">
      <w:r w:rsidRPr="00114541">
        <w:t>6) осуществляет мероприятия по обеспечению безопасности людей на водных объектах, охране их жизни и здоровья;</w:t>
      </w:r>
    </w:p>
    <w:p w:rsidR="00A12BC4" w:rsidRPr="00114541" w:rsidRDefault="00A12BC4" w:rsidP="00AE72DD">
      <w:r w:rsidRPr="00114541">
        <w:t>7) иные полномочия, предусмотренные законодательством</w:t>
      </w:r>
      <w:proofErr w:type="gramStart"/>
      <w:r w:rsidRPr="00114541">
        <w:t>.».</w:t>
      </w:r>
      <w:proofErr w:type="gramEnd"/>
    </w:p>
    <w:p w:rsidR="00A12BC4" w:rsidRPr="00114541" w:rsidRDefault="00A12BC4" w:rsidP="00AE72DD">
      <w:r w:rsidRPr="00114541">
        <w:t>11. Статью 41 «Муниципальный контроль» изложить в следующей редакции:</w:t>
      </w:r>
    </w:p>
    <w:p w:rsidR="00A12BC4" w:rsidRPr="00114541" w:rsidRDefault="00A12BC4" w:rsidP="00AE72DD">
      <w:r w:rsidRPr="00114541">
        <w:t>«Статья 41. Муниципальный контроль</w:t>
      </w:r>
    </w:p>
    <w:p w:rsidR="00A12BC4" w:rsidRPr="00114541" w:rsidRDefault="00A12BC4" w:rsidP="00AE72DD">
      <w:r w:rsidRPr="00114541">
        <w:t xml:space="preserve">1. </w:t>
      </w:r>
      <w:proofErr w:type="gramStart"/>
      <w:r w:rsidRPr="00114541">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roofErr w:type="gramEnd"/>
    </w:p>
    <w:p w:rsidR="00A12BC4" w:rsidRPr="00114541" w:rsidRDefault="00A12BC4" w:rsidP="00AE72DD">
      <w:r w:rsidRPr="00114541">
        <w:t>Органом местного самоуправления, наделенным полномочиями по осуществлению муниципального контроля, является администрация поселения.</w:t>
      </w:r>
    </w:p>
    <w:p w:rsidR="00A12BC4" w:rsidRPr="00114541" w:rsidRDefault="00A12BC4" w:rsidP="00AE72DD">
      <w:r w:rsidRPr="00114541">
        <w:t>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 Песчаного сельского поселения Тбилисского района.</w:t>
      </w:r>
    </w:p>
    <w:p w:rsidR="00A12BC4" w:rsidRPr="00114541" w:rsidRDefault="00A12BC4" w:rsidP="00AE72DD">
      <w:r w:rsidRPr="00114541">
        <w:t xml:space="preserve">2. Организация и осуществление видов муниципального контроля регулируются Федеральным </w:t>
      </w:r>
      <w:hyperlink r:id="rId6" w:history="1">
        <w:r w:rsidRPr="00114541">
          <w:rPr>
            <w:rStyle w:val="a4"/>
            <w:rFonts w:cs="Arial"/>
            <w:color w:val="auto"/>
          </w:rPr>
          <w:t>законом</w:t>
        </w:r>
      </w:hyperlink>
      <w:r w:rsidRPr="00114541">
        <w:t xml:space="preserve"> от 31 июля 2020 года № 248-ФЗ «О государственном контроле (надзоре) и муниципальном контроле в Российской Федерации».</w:t>
      </w:r>
    </w:p>
    <w:p w:rsidR="00A12BC4" w:rsidRPr="00114541" w:rsidRDefault="00A12BC4" w:rsidP="00AE72DD">
      <w:r w:rsidRPr="00114541">
        <w:t>3. К полномочиям органов местного самоуправления поселения в области муниципального контроля относятся:</w:t>
      </w:r>
    </w:p>
    <w:p w:rsidR="00A12BC4" w:rsidRPr="00114541" w:rsidRDefault="00A12BC4" w:rsidP="00AE72DD">
      <w:r w:rsidRPr="00114541">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A12BC4" w:rsidRPr="00114541" w:rsidRDefault="00A12BC4" w:rsidP="00AE72DD">
      <w:r w:rsidRPr="00114541">
        <w:t>2) организация и осуществление муниципального контроля на территории поселения;</w:t>
      </w:r>
    </w:p>
    <w:p w:rsidR="00A12BC4" w:rsidRPr="00114541" w:rsidRDefault="00A12BC4" w:rsidP="00AE72DD">
      <w:r w:rsidRPr="00114541">
        <w:t xml:space="preserve">3) иные полномочия в соответствии с Федеральным </w:t>
      </w:r>
      <w:hyperlink r:id="rId7" w:history="1">
        <w:r w:rsidRPr="00114541">
          <w:rPr>
            <w:rStyle w:val="a4"/>
            <w:rFonts w:cs="Arial"/>
            <w:color w:val="auto"/>
          </w:rPr>
          <w:t>законом</w:t>
        </w:r>
      </w:hyperlink>
      <w:r w:rsidR="00802914" w:rsidRPr="00114541">
        <w:t xml:space="preserve"> </w:t>
      </w:r>
      <w:r w:rsidRPr="00114541">
        <w:t>от 31 июля 2020 года № 248-ФЗ «О государственном контроле (надзоре) и муниципальном контроле в Российской Федерации», другими федеральными законами.</w:t>
      </w:r>
    </w:p>
    <w:p w:rsidR="00A12BC4" w:rsidRPr="00114541" w:rsidRDefault="00A12BC4" w:rsidP="00AE72DD">
      <w:r w:rsidRPr="00114541">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A12BC4" w:rsidRPr="00114541" w:rsidRDefault="00A12BC4" w:rsidP="00AE72DD">
      <w:r w:rsidRPr="00114541">
        <w:t>Муниципальный контроль подлежит осуществлению при наличии в границах поселения объектов соответствующего вида контроля.</w:t>
      </w:r>
    </w:p>
    <w:p w:rsidR="00A12BC4" w:rsidRPr="00114541" w:rsidRDefault="00A12BC4" w:rsidP="00AE72DD">
      <w:r w:rsidRPr="00114541">
        <w:rPr>
          <w:rFonts w:eastAsia="Calibri"/>
        </w:rPr>
        <w:t>Порядок организации и осуществления муниципального контроля устанавливается положением о виде муниципального контроля, утверждаемым Советом</w:t>
      </w:r>
      <w:proofErr w:type="gramStart"/>
      <w:r w:rsidRPr="00114541">
        <w:rPr>
          <w:rFonts w:eastAsia="Calibri"/>
        </w:rPr>
        <w:t>.</w:t>
      </w:r>
      <w:r w:rsidRPr="00114541">
        <w:t>».</w:t>
      </w:r>
      <w:proofErr w:type="gramEnd"/>
    </w:p>
    <w:p w:rsidR="00A12BC4" w:rsidRPr="00114541" w:rsidRDefault="00A12BC4" w:rsidP="00AE72DD">
      <w:r w:rsidRPr="00114541">
        <w:t>12. В абзаце первом части 3 статьи 52 «Подготовка муниципальных правовых актов»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A12BC4" w:rsidRPr="00114541" w:rsidRDefault="00A12BC4" w:rsidP="00AE72DD">
      <w:r w:rsidRPr="00114541">
        <w:t>13. Абзац второй части 3 статьи 52 «Подготовка муниципальных правовых актов» изложить в следующей редакции:</w:t>
      </w:r>
    </w:p>
    <w:p w:rsidR="00A12BC4" w:rsidRPr="00114541" w:rsidRDefault="00A12BC4" w:rsidP="00AE72DD">
      <w:pPr>
        <w:rPr>
          <w:rFonts w:eastAsia="Calibri"/>
        </w:rPr>
      </w:pPr>
      <w:r w:rsidRPr="00114541">
        <w:rPr>
          <w:rFonts w:eastAsia="Calibri"/>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114541">
        <w:t>иной экономической</w:t>
      </w:r>
      <w:r w:rsidRPr="00114541">
        <w:rPr>
          <w:rFonts w:eastAsia="Calibri"/>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Pr="00114541">
        <w:t>иной экономической</w:t>
      </w:r>
      <w:r w:rsidRPr="00114541">
        <w:rPr>
          <w:rFonts w:eastAsia="Calibri"/>
        </w:rPr>
        <w:t xml:space="preserve"> деятельности и местного бюджета</w:t>
      </w:r>
      <w:proofErr w:type="gramStart"/>
      <w:r w:rsidRPr="00114541">
        <w:rPr>
          <w:rFonts w:eastAsia="Calibri"/>
        </w:rPr>
        <w:t>.».</w:t>
      </w:r>
      <w:proofErr w:type="gramEnd"/>
    </w:p>
    <w:p w:rsidR="00A12BC4" w:rsidRPr="00114541" w:rsidRDefault="00A12BC4" w:rsidP="00AE72DD">
      <w:r w:rsidRPr="00114541">
        <w:t>14. Абзац второй части 5 статьи 54 «Принятие устава поселения, внесение изменений и дополнений в устав поселения» изложить в следующей редакции:</w:t>
      </w:r>
    </w:p>
    <w:p w:rsidR="00A12BC4" w:rsidRPr="00114541" w:rsidRDefault="00A12BC4" w:rsidP="00AE72DD">
      <w:proofErr w:type="gramStart"/>
      <w:r w:rsidRPr="00114541">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114541">
        <w:rPr>
          <w:rFonts w:eastAsia="Calibri"/>
        </w:rPr>
        <w:t xml:space="preserve">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w:t>
      </w:r>
      <w:proofErr w:type="gramEnd"/>
      <w:r w:rsidRPr="00114541">
        <w:rPr>
          <w:rFonts w:eastAsia="Calibri"/>
        </w:rPr>
        <w:t xml:space="preserve"> муниципальных образований субъекта Российской Федерации, предусмотренного частью 6 статьи 4 Федерального закона от </w:t>
      </w:r>
      <w:r w:rsidRPr="00114541">
        <w:t>21 июля 2005 года № 97-ФЗ «О государственной регистрации уставов муниципальных образований»</w:t>
      </w:r>
      <w:proofErr w:type="gramStart"/>
      <w:r w:rsidRPr="00114541">
        <w:t>.»</w:t>
      </w:r>
      <w:proofErr w:type="gramEnd"/>
      <w:r w:rsidRPr="00114541">
        <w:t>.</w:t>
      </w:r>
    </w:p>
    <w:p w:rsidR="00A12BC4" w:rsidRPr="00114541" w:rsidRDefault="00A12BC4" w:rsidP="00AE72DD">
      <w:r w:rsidRPr="00114541">
        <w:t xml:space="preserve">15. </w:t>
      </w:r>
      <w:r w:rsidRPr="00114541">
        <w:rPr>
          <w:rFonts w:eastAsia="Calibri"/>
        </w:rPr>
        <w:t>Часть 2 статьи 68 «</w:t>
      </w:r>
      <w:r w:rsidRPr="00114541">
        <w:t>Составление проекта местного бюджета, рассмотрение проекта местного бюджета и утверждение местного бюджета» дополнить абзацем следующего содержания:</w:t>
      </w:r>
    </w:p>
    <w:p w:rsidR="00A12BC4" w:rsidRPr="00114541" w:rsidRDefault="00A12BC4" w:rsidP="00AE72DD">
      <w:pPr>
        <w:rPr>
          <w:rFonts w:eastAsia="Calibri"/>
        </w:rPr>
      </w:pPr>
      <w:r w:rsidRPr="00114541">
        <w:rPr>
          <w:rFonts w:eastAsia="Calibri"/>
        </w:rPr>
        <w:t xml:space="preserve">«- </w:t>
      </w:r>
      <w:proofErr w:type="gramStart"/>
      <w:r w:rsidRPr="00114541">
        <w:rPr>
          <w:rFonts w:eastAsia="Calibri"/>
        </w:rPr>
        <w:t>документах</w:t>
      </w:r>
      <w:proofErr w:type="gramEnd"/>
      <w:r w:rsidRPr="00114541">
        <w:rPr>
          <w:rFonts w:eastAsia="Calibri"/>
        </w:rPr>
        <w:t>, определяющих цели национального развития Российской Федерации и направления деятельности органов публичной власти по их достижению.».</w:t>
      </w:r>
    </w:p>
    <w:p w:rsidR="00A12BC4" w:rsidRPr="00114541" w:rsidRDefault="00A12BC4" w:rsidP="00AE72DD">
      <w:pPr>
        <w:rPr>
          <w:rFonts w:eastAsia="Calibri"/>
        </w:rPr>
      </w:pPr>
      <w:r w:rsidRPr="00114541">
        <w:rPr>
          <w:rFonts w:eastAsia="Calibri"/>
        </w:rPr>
        <w:t>16. Часть 3 статьи 71 «</w:t>
      </w:r>
      <w:r w:rsidRPr="00114541">
        <w:t>Осуществление финансового контроля»</w:t>
      </w:r>
      <w:r w:rsidRPr="00114541">
        <w:rPr>
          <w:rFonts w:eastAsia="Calibri"/>
        </w:rPr>
        <w:t xml:space="preserve"> изложить в следующей редакции:</w:t>
      </w:r>
    </w:p>
    <w:p w:rsidR="00A12BC4" w:rsidRPr="00114541" w:rsidRDefault="00A12BC4" w:rsidP="00AE72DD">
      <w:r w:rsidRPr="00114541">
        <w:t xml:space="preserve">«3. </w:t>
      </w:r>
      <w:proofErr w:type="gramStart"/>
      <w:r w:rsidRPr="00114541">
        <w:t xml:space="preserve">Контрольно-счетная палата муниципального образования Тбилисский район осуществляет полномочия контрольно-счетного органа поселения по </w:t>
      </w:r>
      <w:r w:rsidRPr="00114541">
        <w:lastRenderedPageBreak/>
        <w:t>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Тбилисский район в целях реализации Федерального закона от 7 февраля 2011 года № 6-ФЗ «Об общих принципах организации и деятельности контрольно-счетных органов субъектов Российской Федерации</w:t>
      </w:r>
      <w:r w:rsidR="00802914" w:rsidRPr="00114541">
        <w:t xml:space="preserve"> </w:t>
      </w:r>
      <w:r w:rsidRPr="00114541">
        <w:t xml:space="preserve">и муниципальных образований». </w:t>
      </w:r>
      <w:proofErr w:type="gramEnd"/>
    </w:p>
    <w:p w:rsidR="00A12BC4" w:rsidRPr="00114541" w:rsidRDefault="00A12BC4" w:rsidP="00AE72DD">
      <w:r w:rsidRPr="00114541">
        <w:t>К основным полномочиям контрольно-счетного органа поселения относятся:</w:t>
      </w:r>
    </w:p>
    <w:p w:rsidR="00A12BC4" w:rsidRPr="00114541" w:rsidRDefault="00A12BC4" w:rsidP="00AE72DD">
      <w:r w:rsidRPr="00114541">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114541">
        <w:t>дств в сл</w:t>
      </w:r>
      <w:proofErr w:type="gramEnd"/>
      <w:r w:rsidRPr="00114541">
        <w:t>учаях, предусмотренных законодательством Российской Федерации;</w:t>
      </w:r>
    </w:p>
    <w:p w:rsidR="00A12BC4" w:rsidRPr="00114541" w:rsidRDefault="00A12BC4" w:rsidP="00AE72DD">
      <w:r w:rsidRPr="00114541">
        <w:t>2) экспертиза проектов местного бюджета, проверка и анализ обоснованности его показателей;</w:t>
      </w:r>
    </w:p>
    <w:p w:rsidR="00A12BC4" w:rsidRPr="00114541" w:rsidRDefault="00A12BC4" w:rsidP="00AE72DD">
      <w:r w:rsidRPr="00114541">
        <w:t>3) внешняя проверка годового отчета об исполнении местного бюджета;</w:t>
      </w:r>
    </w:p>
    <w:p w:rsidR="00A12BC4" w:rsidRPr="00114541" w:rsidRDefault="00A12BC4" w:rsidP="00AE72DD">
      <w:r w:rsidRPr="00114541">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12BC4" w:rsidRPr="00114541" w:rsidRDefault="00A12BC4" w:rsidP="00AE72DD">
      <w:r w:rsidRPr="00114541">
        <w:t xml:space="preserve">5) оценка эффективности формирования муниципальной собственности, управления и распоряжения такой собственностью и </w:t>
      </w:r>
      <w:proofErr w:type="gramStart"/>
      <w:r w:rsidRPr="00114541">
        <w:t>контроль за</w:t>
      </w:r>
      <w:proofErr w:type="gramEnd"/>
      <w:r w:rsidRPr="00114541">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12BC4" w:rsidRPr="00114541" w:rsidRDefault="00A12BC4" w:rsidP="00AE72DD">
      <w:proofErr w:type="gramStart"/>
      <w:r w:rsidRPr="00114541">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roofErr w:type="gramEnd"/>
    </w:p>
    <w:p w:rsidR="00A12BC4" w:rsidRPr="00114541" w:rsidRDefault="00A12BC4" w:rsidP="00AE72DD">
      <w:r w:rsidRPr="00114541">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12BC4" w:rsidRPr="00114541" w:rsidRDefault="00A12BC4" w:rsidP="00AE72DD">
      <w:r w:rsidRPr="00114541">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12BC4" w:rsidRPr="00114541" w:rsidRDefault="00A12BC4" w:rsidP="00AE72DD">
      <w:r w:rsidRPr="00114541">
        <w:t xml:space="preserve">9) проведение оперативного анализа исполнения и </w:t>
      </w:r>
      <w:proofErr w:type="gramStart"/>
      <w:r w:rsidRPr="00114541">
        <w:t>контроля за</w:t>
      </w:r>
      <w:proofErr w:type="gramEnd"/>
      <w:r w:rsidRPr="00114541">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A12BC4" w:rsidRPr="00114541" w:rsidRDefault="00A12BC4" w:rsidP="00AE72DD">
      <w:r w:rsidRPr="00114541">
        <w:t xml:space="preserve">10) осуществление </w:t>
      </w:r>
      <w:proofErr w:type="gramStart"/>
      <w:r w:rsidRPr="00114541">
        <w:t>контроля за</w:t>
      </w:r>
      <w:proofErr w:type="gramEnd"/>
      <w:r w:rsidRPr="00114541">
        <w:t xml:space="preserve"> состоянием муниципального внутреннего и внешнего долга;</w:t>
      </w:r>
    </w:p>
    <w:p w:rsidR="00A12BC4" w:rsidRPr="00114541" w:rsidRDefault="00A12BC4" w:rsidP="00AE72DD">
      <w:r w:rsidRPr="00114541">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A12BC4" w:rsidRPr="00114541" w:rsidRDefault="00A12BC4" w:rsidP="00AE72DD">
      <w:r w:rsidRPr="00114541">
        <w:t>12) участие в пределах полномочий в мероприятиях, направленных на противодействие коррупции;</w:t>
      </w:r>
    </w:p>
    <w:p w:rsidR="00A12BC4" w:rsidRPr="00114541" w:rsidRDefault="00A12BC4" w:rsidP="00AE72DD">
      <w:r w:rsidRPr="00114541">
        <w:lastRenderedPageBreak/>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roofErr w:type="gramStart"/>
      <w:r w:rsidRPr="00114541">
        <w:t>.».</w:t>
      </w:r>
      <w:proofErr w:type="gramEnd"/>
    </w:p>
    <w:p w:rsidR="00A12BC4" w:rsidRPr="00114541" w:rsidRDefault="00A12BC4" w:rsidP="00AE72DD">
      <w:pPr>
        <w:rPr>
          <w:rFonts w:eastAsia="Calibri"/>
        </w:rPr>
      </w:pPr>
      <w:r w:rsidRPr="00114541">
        <w:t xml:space="preserve">17. </w:t>
      </w:r>
      <w:r w:rsidRPr="00114541">
        <w:rPr>
          <w:rFonts w:eastAsia="Calibri"/>
        </w:rPr>
        <w:t>Абзац третий части 5 статьи 71 «</w:t>
      </w:r>
      <w:r w:rsidRPr="00114541">
        <w:t>Осуществление финансового контроля» после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w:t>
      </w:r>
      <w:proofErr w:type="gramStart"/>
      <w:r w:rsidRPr="00114541">
        <w:t>,»</w:t>
      </w:r>
      <w:proofErr w:type="gramEnd"/>
      <w:r w:rsidRPr="00114541">
        <w:t xml:space="preserve"> дополнить словами «</w:t>
      </w:r>
      <w:r w:rsidRPr="00114541">
        <w:rPr>
          <w:rFonts w:eastAsia="Calibri"/>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p>
    <w:p w:rsidR="00A12BC4" w:rsidRPr="00114541" w:rsidRDefault="00A12BC4" w:rsidP="00AE72DD">
      <w:pPr>
        <w:rPr>
          <w:rFonts w:eastAsia="Calibri"/>
        </w:rPr>
      </w:pPr>
    </w:p>
    <w:p w:rsidR="00A12BC4" w:rsidRPr="00114541" w:rsidRDefault="00A12BC4" w:rsidP="00AE72DD">
      <w:pPr>
        <w:rPr>
          <w:rFonts w:eastAsia="Calibri"/>
        </w:rPr>
      </w:pPr>
    </w:p>
    <w:p w:rsidR="001228CF" w:rsidRPr="00114541" w:rsidRDefault="001228CF" w:rsidP="00AE72DD">
      <w:pPr>
        <w:rPr>
          <w:rFonts w:eastAsia="Calibri"/>
        </w:rPr>
      </w:pPr>
    </w:p>
    <w:p w:rsidR="001228CF" w:rsidRPr="00114541" w:rsidRDefault="00A12BC4" w:rsidP="00AE72DD">
      <w:r w:rsidRPr="00114541">
        <w:t xml:space="preserve">Глава </w:t>
      </w:r>
    </w:p>
    <w:p w:rsidR="001228CF" w:rsidRPr="00114541" w:rsidRDefault="001228CF" w:rsidP="00AE72DD">
      <w:r w:rsidRPr="00114541">
        <w:t xml:space="preserve">Песчаного сельского </w:t>
      </w:r>
      <w:r w:rsidR="00A12BC4" w:rsidRPr="00114541">
        <w:t>пос</w:t>
      </w:r>
      <w:r w:rsidRPr="00114541">
        <w:t xml:space="preserve">еления </w:t>
      </w:r>
    </w:p>
    <w:p w:rsidR="001228CF" w:rsidRPr="00114541" w:rsidRDefault="001228CF" w:rsidP="00AE72DD">
      <w:r w:rsidRPr="00114541">
        <w:t>Тбилисского района</w:t>
      </w:r>
    </w:p>
    <w:p w:rsidR="00A12BC4" w:rsidRPr="00114541" w:rsidRDefault="00A12BC4" w:rsidP="00AE72DD">
      <w:r w:rsidRPr="00114541">
        <w:t xml:space="preserve">И.В. </w:t>
      </w:r>
      <w:proofErr w:type="spellStart"/>
      <w:r w:rsidRPr="00114541">
        <w:t>Селезнёв</w:t>
      </w:r>
      <w:proofErr w:type="spellEnd"/>
    </w:p>
    <w:p w:rsidR="00A12BC4" w:rsidRPr="00114541" w:rsidRDefault="00A12BC4" w:rsidP="00AE72DD">
      <w:pPr>
        <w:rPr>
          <w:rFonts w:eastAsia="Calibri"/>
        </w:rPr>
      </w:pPr>
    </w:p>
    <w:p w:rsidR="00A241E6" w:rsidRPr="00114541" w:rsidRDefault="00A241E6" w:rsidP="00AE72DD"/>
    <w:sectPr w:rsidR="00A241E6" w:rsidRPr="00114541" w:rsidSect="00114541">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cs="Times New Roman" w:hint="default"/>
      </w:rPr>
    </w:lvl>
  </w:abstractNum>
  <w:abstractNum w:abstractNumId="2">
    <w:nsid w:val="00000004"/>
    <w:multiLevelType w:val="singleLevel"/>
    <w:tmpl w:val="00000004"/>
    <w:name w:val="WW8Num4"/>
    <w:lvl w:ilvl="0">
      <w:start w:val="1"/>
      <w:numFmt w:val="decimal"/>
      <w:lvlText w:val="%1)"/>
      <w:lvlJc w:val="left"/>
      <w:pPr>
        <w:tabs>
          <w:tab w:val="num" w:pos="0"/>
        </w:tabs>
        <w:ind w:left="1069" w:hanging="360"/>
      </w:pPr>
      <w:rPr>
        <w:rFonts w:hint="default"/>
      </w:rPr>
    </w:lvl>
  </w:abstractNum>
  <w:abstractNum w:abstractNumId="3">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8E704E"/>
    <w:rsid w:val="00114541"/>
    <w:rsid w:val="001228CF"/>
    <w:rsid w:val="001D53C7"/>
    <w:rsid w:val="002167A4"/>
    <w:rsid w:val="0025336A"/>
    <w:rsid w:val="0026646B"/>
    <w:rsid w:val="003261A8"/>
    <w:rsid w:val="0034154A"/>
    <w:rsid w:val="00395B74"/>
    <w:rsid w:val="003F2265"/>
    <w:rsid w:val="004A0FC6"/>
    <w:rsid w:val="004D5631"/>
    <w:rsid w:val="005517DA"/>
    <w:rsid w:val="0059490C"/>
    <w:rsid w:val="005B7B84"/>
    <w:rsid w:val="00702E2D"/>
    <w:rsid w:val="00717E37"/>
    <w:rsid w:val="00756F8A"/>
    <w:rsid w:val="0078106E"/>
    <w:rsid w:val="007A17A0"/>
    <w:rsid w:val="00802914"/>
    <w:rsid w:val="00830CDF"/>
    <w:rsid w:val="008E704E"/>
    <w:rsid w:val="00A12BC4"/>
    <w:rsid w:val="00A241E6"/>
    <w:rsid w:val="00AE72DD"/>
    <w:rsid w:val="00B02B20"/>
    <w:rsid w:val="00B52B55"/>
    <w:rsid w:val="00C33527"/>
    <w:rsid w:val="00C90561"/>
    <w:rsid w:val="00C91A25"/>
    <w:rsid w:val="00D01A4E"/>
    <w:rsid w:val="00D640CA"/>
    <w:rsid w:val="00E0559B"/>
    <w:rsid w:val="00E67928"/>
    <w:rsid w:val="00E82FEC"/>
    <w:rsid w:val="00EB20E4"/>
    <w:rsid w:val="00F22B67"/>
    <w:rsid w:val="00F26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AE72DD"/>
    <w:pPr>
      <w:spacing w:after="0" w:line="240" w:lineRule="auto"/>
      <w:ind w:firstLine="567"/>
      <w:jc w:val="both"/>
    </w:pPr>
    <w:rPr>
      <w:rFonts w:ascii="Arial" w:eastAsia="Times New Roman" w:hAnsi="Arial" w:cs="Times New Roman"/>
      <w:color w:val="auto"/>
      <w:sz w:val="24"/>
      <w:szCs w:val="24"/>
      <w:lang w:eastAsia="ru-RU"/>
    </w:rPr>
  </w:style>
  <w:style w:type="paragraph" w:styleId="1">
    <w:name w:val="heading 1"/>
    <w:aliases w:val="!Части документа"/>
    <w:basedOn w:val="a"/>
    <w:next w:val="a"/>
    <w:link w:val="10"/>
    <w:qFormat/>
    <w:rsid w:val="00AE72DD"/>
    <w:pPr>
      <w:jc w:val="center"/>
      <w:outlineLvl w:val="0"/>
    </w:pPr>
    <w:rPr>
      <w:rFonts w:cs="Arial"/>
      <w:b/>
      <w:bCs/>
      <w:kern w:val="32"/>
      <w:sz w:val="32"/>
      <w:szCs w:val="32"/>
    </w:rPr>
  </w:style>
  <w:style w:type="paragraph" w:styleId="2">
    <w:name w:val="heading 2"/>
    <w:aliases w:val="!Разделы документа"/>
    <w:basedOn w:val="a"/>
    <w:link w:val="20"/>
    <w:qFormat/>
    <w:rsid w:val="00AE72DD"/>
    <w:pPr>
      <w:jc w:val="center"/>
      <w:outlineLvl w:val="1"/>
    </w:pPr>
    <w:rPr>
      <w:rFonts w:cs="Arial"/>
      <w:b/>
      <w:bCs/>
      <w:iCs/>
      <w:sz w:val="30"/>
      <w:szCs w:val="28"/>
    </w:rPr>
  </w:style>
  <w:style w:type="paragraph" w:styleId="3">
    <w:name w:val="heading 3"/>
    <w:aliases w:val="!Главы документа"/>
    <w:basedOn w:val="a"/>
    <w:link w:val="30"/>
    <w:qFormat/>
    <w:rsid w:val="00AE72DD"/>
    <w:pPr>
      <w:outlineLvl w:val="2"/>
    </w:pPr>
    <w:rPr>
      <w:rFonts w:cs="Arial"/>
      <w:b/>
      <w:bCs/>
      <w:sz w:val="28"/>
      <w:szCs w:val="26"/>
    </w:rPr>
  </w:style>
  <w:style w:type="paragraph" w:styleId="4">
    <w:name w:val="heading 4"/>
    <w:aliases w:val="!Параграфы/Статьи документа"/>
    <w:basedOn w:val="a"/>
    <w:link w:val="40"/>
    <w:qFormat/>
    <w:rsid w:val="00AE72D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8E704E"/>
    <w:rPr>
      <w:rFonts w:ascii="Arial" w:eastAsia="Times New Roman" w:hAnsi="Arial" w:cs="Arial"/>
      <w:b/>
      <w:bCs/>
      <w:color w:val="auto"/>
      <w:kern w:val="32"/>
      <w:sz w:val="32"/>
      <w:szCs w:val="32"/>
      <w:lang w:eastAsia="ru-RU"/>
    </w:rPr>
  </w:style>
  <w:style w:type="character" w:customStyle="1" w:styleId="a3">
    <w:name w:val="Гипертекстовая ссылка"/>
    <w:rsid w:val="008E704E"/>
    <w:rPr>
      <w:b/>
      <w:bCs/>
      <w:color w:val="008000"/>
    </w:rPr>
  </w:style>
  <w:style w:type="character" w:styleId="a4">
    <w:name w:val="Hyperlink"/>
    <w:basedOn w:val="a0"/>
    <w:rsid w:val="00AE72DD"/>
    <w:rPr>
      <w:color w:val="0000FF"/>
      <w:u w:val="none"/>
    </w:rPr>
  </w:style>
  <w:style w:type="paragraph" w:customStyle="1" w:styleId="ConsPlusNormal">
    <w:name w:val="ConsPlusNormal"/>
    <w:rsid w:val="008E704E"/>
    <w:pPr>
      <w:widowControl w:val="0"/>
      <w:suppressAutoHyphens/>
      <w:autoSpaceDE w:val="0"/>
      <w:spacing w:after="0" w:line="240" w:lineRule="auto"/>
    </w:pPr>
    <w:rPr>
      <w:rFonts w:ascii="Calibri" w:eastAsia="Times New Roman" w:hAnsi="Calibri" w:cs="Calibri"/>
      <w:color w:val="auto"/>
      <w:szCs w:val="20"/>
      <w:lang w:eastAsia="zh-CN"/>
    </w:rPr>
  </w:style>
  <w:style w:type="paragraph" w:customStyle="1" w:styleId="ConsPlusTitle">
    <w:name w:val="ConsPlusTitle"/>
    <w:rsid w:val="008E704E"/>
    <w:pPr>
      <w:widowControl w:val="0"/>
      <w:suppressAutoHyphens/>
      <w:autoSpaceDE w:val="0"/>
      <w:spacing w:after="0" w:line="240" w:lineRule="auto"/>
    </w:pPr>
    <w:rPr>
      <w:rFonts w:ascii="Calibri" w:eastAsia="Times New Roman" w:hAnsi="Calibri" w:cs="Calibri"/>
      <w:b/>
      <w:color w:val="auto"/>
      <w:szCs w:val="20"/>
      <w:lang w:eastAsia="zh-CN"/>
    </w:rPr>
  </w:style>
  <w:style w:type="paragraph" w:customStyle="1" w:styleId="a5">
    <w:name w:val="Заголовок статьи"/>
    <w:basedOn w:val="a"/>
    <w:next w:val="a"/>
    <w:rsid w:val="008E704E"/>
    <w:pPr>
      <w:ind w:left="1612" w:hanging="892"/>
    </w:pPr>
    <w:rPr>
      <w:rFonts w:ascii="Times New Roman" w:hAnsi="Times New Roman"/>
    </w:rPr>
  </w:style>
  <w:style w:type="paragraph" w:styleId="a6">
    <w:name w:val="Balloon Text"/>
    <w:basedOn w:val="a"/>
    <w:link w:val="a7"/>
    <w:uiPriority w:val="99"/>
    <w:semiHidden/>
    <w:unhideWhenUsed/>
    <w:rsid w:val="008E704E"/>
    <w:rPr>
      <w:rFonts w:ascii="Tahoma" w:hAnsi="Tahoma" w:cs="Tahoma"/>
      <w:sz w:val="16"/>
      <w:szCs w:val="16"/>
    </w:rPr>
  </w:style>
  <w:style w:type="character" w:customStyle="1" w:styleId="a7">
    <w:name w:val="Текст выноски Знак"/>
    <w:basedOn w:val="a0"/>
    <w:link w:val="a6"/>
    <w:uiPriority w:val="99"/>
    <w:semiHidden/>
    <w:rsid w:val="008E704E"/>
    <w:rPr>
      <w:rFonts w:ascii="Tahoma" w:eastAsia="Times New Roman" w:hAnsi="Tahoma" w:cs="Tahoma"/>
      <w:color w:val="auto"/>
      <w:sz w:val="16"/>
      <w:szCs w:val="16"/>
      <w:lang w:eastAsia="zh-CN"/>
    </w:rPr>
  </w:style>
  <w:style w:type="paragraph" w:customStyle="1" w:styleId="ConsNormal">
    <w:name w:val="ConsNormal"/>
    <w:rsid w:val="008E704E"/>
    <w:pPr>
      <w:autoSpaceDE w:val="0"/>
      <w:autoSpaceDN w:val="0"/>
      <w:adjustRightInd w:val="0"/>
      <w:spacing w:after="0" w:line="240" w:lineRule="auto"/>
      <w:ind w:firstLine="720"/>
    </w:pPr>
    <w:rPr>
      <w:rFonts w:ascii="Arial" w:eastAsia="Times New Roman" w:hAnsi="Arial" w:cs="Arial"/>
      <w:color w:val="auto"/>
      <w:sz w:val="20"/>
      <w:szCs w:val="20"/>
      <w:lang w:eastAsia="ru-RU"/>
    </w:rPr>
  </w:style>
  <w:style w:type="paragraph" w:styleId="a8">
    <w:name w:val="Plain Text"/>
    <w:basedOn w:val="a"/>
    <w:link w:val="a9"/>
    <w:rsid w:val="008E704E"/>
    <w:rPr>
      <w:rFonts w:ascii="Courier New" w:hAnsi="Courier New"/>
      <w:sz w:val="20"/>
    </w:rPr>
  </w:style>
  <w:style w:type="character" w:customStyle="1" w:styleId="a9">
    <w:name w:val="Текст Знак"/>
    <w:basedOn w:val="a0"/>
    <w:link w:val="a8"/>
    <w:rsid w:val="008E704E"/>
    <w:rPr>
      <w:rFonts w:ascii="Courier New" w:eastAsia="Times New Roman" w:hAnsi="Courier New" w:cs="Times New Roman"/>
      <w:color w:val="auto"/>
      <w:sz w:val="20"/>
      <w:szCs w:val="24"/>
    </w:rPr>
  </w:style>
  <w:style w:type="paragraph" w:customStyle="1" w:styleId="22">
    <w:name w:val="Основной текст с отступом 22"/>
    <w:basedOn w:val="a"/>
    <w:rsid w:val="00E67928"/>
    <w:pPr>
      <w:overflowPunct w:val="0"/>
      <w:spacing w:before="20" w:after="20"/>
      <w:ind w:firstLine="708"/>
      <w:textAlignment w:val="baseline"/>
    </w:pPr>
    <w:rPr>
      <w:rFonts w:ascii="Times New Roman" w:eastAsia="Calibri" w:hAnsi="Times New Roman"/>
      <w:kern w:val="1"/>
      <w:sz w:val="28"/>
      <w:szCs w:val="28"/>
      <w:lang w:eastAsia="en-US"/>
    </w:rPr>
  </w:style>
  <w:style w:type="paragraph" w:styleId="aa">
    <w:name w:val="Body Text"/>
    <w:basedOn w:val="a"/>
    <w:link w:val="ab"/>
    <w:rsid w:val="00A12BC4"/>
    <w:pPr>
      <w:spacing w:after="120"/>
    </w:pPr>
    <w:rPr>
      <w:rFonts w:ascii="Times New Roman" w:hAnsi="Times New Roman"/>
    </w:rPr>
  </w:style>
  <w:style w:type="character" w:customStyle="1" w:styleId="ab">
    <w:name w:val="Основной текст Знак"/>
    <w:basedOn w:val="a0"/>
    <w:link w:val="aa"/>
    <w:rsid w:val="00A12BC4"/>
    <w:rPr>
      <w:rFonts w:ascii="Times New Roman" w:eastAsia="Times New Roman" w:hAnsi="Times New Roman" w:cs="Times New Roman"/>
      <w:color w:val="auto"/>
      <w:sz w:val="24"/>
      <w:szCs w:val="24"/>
    </w:rPr>
  </w:style>
  <w:style w:type="paragraph" w:customStyle="1" w:styleId="WW-2">
    <w:name w:val="WW-Основной текст с отступом 2"/>
    <w:basedOn w:val="a"/>
    <w:rsid w:val="00A12BC4"/>
    <w:pPr>
      <w:spacing w:line="100" w:lineRule="atLeast"/>
    </w:pPr>
    <w:rPr>
      <w:rFonts w:ascii="Times New Roman" w:eastAsia="Andale Sans UI" w:hAnsi="Times New Roman"/>
      <w:kern w:val="1"/>
      <w:lang w:eastAsia="ar-SA"/>
    </w:rPr>
  </w:style>
  <w:style w:type="paragraph" w:customStyle="1" w:styleId="21">
    <w:name w:val="Основной текст 21"/>
    <w:basedOn w:val="a"/>
    <w:rsid w:val="00A12BC4"/>
    <w:rPr>
      <w:rFonts w:ascii="Times New Roman" w:eastAsia="Andale Sans UI" w:hAnsi="Times New Roman"/>
      <w:kern w:val="1"/>
      <w:sz w:val="28"/>
      <w:lang w:eastAsia="en-US"/>
    </w:rPr>
  </w:style>
  <w:style w:type="character" w:customStyle="1" w:styleId="20">
    <w:name w:val="Заголовок 2 Знак"/>
    <w:aliases w:val="!Разделы документа Знак"/>
    <w:basedOn w:val="a0"/>
    <w:link w:val="2"/>
    <w:rsid w:val="00114541"/>
    <w:rPr>
      <w:rFonts w:ascii="Arial" w:eastAsia="Times New Roman" w:hAnsi="Arial" w:cs="Arial"/>
      <w:b/>
      <w:bCs/>
      <w:iCs/>
      <w:color w:val="auto"/>
      <w:sz w:val="30"/>
      <w:szCs w:val="28"/>
      <w:lang w:eastAsia="ru-RU"/>
    </w:rPr>
  </w:style>
  <w:style w:type="character" w:customStyle="1" w:styleId="30">
    <w:name w:val="Заголовок 3 Знак"/>
    <w:aliases w:val="!Главы документа Знак"/>
    <w:basedOn w:val="a0"/>
    <w:link w:val="3"/>
    <w:rsid w:val="00114541"/>
    <w:rPr>
      <w:rFonts w:ascii="Arial" w:eastAsia="Times New Roman" w:hAnsi="Arial" w:cs="Arial"/>
      <w:b/>
      <w:bCs/>
      <w:color w:val="auto"/>
      <w:sz w:val="28"/>
      <w:szCs w:val="26"/>
      <w:lang w:eastAsia="ru-RU"/>
    </w:rPr>
  </w:style>
  <w:style w:type="character" w:customStyle="1" w:styleId="40">
    <w:name w:val="Заголовок 4 Знак"/>
    <w:aliases w:val="!Параграфы/Статьи документа Знак"/>
    <w:basedOn w:val="a0"/>
    <w:link w:val="4"/>
    <w:rsid w:val="00114541"/>
    <w:rPr>
      <w:rFonts w:ascii="Arial" w:eastAsia="Times New Roman" w:hAnsi="Arial" w:cs="Times New Roman"/>
      <w:b/>
      <w:bCs/>
      <w:color w:val="auto"/>
      <w:sz w:val="26"/>
      <w:szCs w:val="28"/>
      <w:lang w:eastAsia="ru-RU"/>
    </w:rPr>
  </w:style>
  <w:style w:type="character" w:styleId="HTML">
    <w:name w:val="HTML Variable"/>
    <w:aliases w:val="!Ссылки в документе"/>
    <w:basedOn w:val="a0"/>
    <w:rsid w:val="00AE72DD"/>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AE72DD"/>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114541"/>
    <w:rPr>
      <w:rFonts w:ascii="Courier" w:eastAsia="Times New Roman" w:hAnsi="Courier" w:cs="Times New Roman"/>
      <w:color w:val="auto"/>
      <w:szCs w:val="20"/>
      <w:lang w:eastAsia="ru-RU"/>
    </w:rPr>
  </w:style>
  <w:style w:type="paragraph" w:customStyle="1" w:styleId="Title">
    <w:name w:val="Title!Название НПА"/>
    <w:basedOn w:val="a"/>
    <w:rsid w:val="00AE72DD"/>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3506">
      <w:bodyDiv w:val="1"/>
      <w:marLeft w:val="0"/>
      <w:marRight w:val="0"/>
      <w:marTop w:val="0"/>
      <w:marBottom w:val="0"/>
      <w:divBdr>
        <w:top w:val="none" w:sz="0" w:space="0" w:color="auto"/>
        <w:left w:val="none" w:sz="0" w:space="0" w:color="auto"/>
        <w:bottom w:val="none" w:sz="0" w:space="0" w:color="auto"/>
        <w:right w:val="none" w:sz="0" w:space="0" w:color="auto"/>
      </w:divBdr>
    </w:div>
    <w:div w:id="862864582">
      <w:bodyDiv w:val="1"/>
      <w:marLeft w:val="0"/>
      <w:marRight w:val="0"/>
      <w:marTop w:val="0"/>
      <w:marBottom w:val="0"/>
      <w:divBdr>
        <w:top w:val="none" w:sz="0" w:space="0" w:color="auto"/>
        <w:left w:val="none" w:sz="0" w:space="0" w:color="auto"/>
        <w:bottom w:val="none" w:sz="0" w:space="0" w:color="auto"/>
        <w:right w:val="none" w:sz="0" w:space="0" w:color="auto"/>
      </w:divBdr>
    </w:div>
    <w:div w:id="20729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26</TotalTime>
  <Pages>1</Pages>
  <Words>2332</Words>
  <Characters>13299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14</cp:revision>
  <cp:lastPrinted>2022-05-26T06:15:00Z</cp:lastPrinted>
  <dcterms:created xsi:type="dcterms:W3CDTF">2022-05-20T05:58:00Z</dcterms:created>
  <dcterms:modified xsi:type="dcterms:W3CDTF">2022-07-07T06:04:00Z</dcterms:modified>
</cp:coreProperties>
</file>