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67" w:rsidRPr="007A2067" w:rsidRDefault="007A2067" w:rsidP="007A2067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7A2067">
        <w:rPr>
          <w:rFonts w:ascii="Arial" w:hAnsi="Arial" w:cs="Arial"/>
          <w:sz w:val="24"/>
          <w:szCs w:val="24"/>
        </w:rPr>
        <w:t>ПРОЕКТ</w:t>
      </w:r>
    </w:p>
    <w:p w:rsidR="007A2067" w:rsidRPr="007A2067" w:rsidRDefault="007A2067" w:rsidP="007A206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7A2067" w:rsidRPr="007A2067" w:rsidRDefault="007A2067" w:rsidP="007A206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7A2067" w:rsidRPr="007A2067" w:rsidRDefault="007A2067" w:rsidP="007A206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7A2067" w:rsidRPr="007A2067" w:rsidRDefault="007A2067" w:rsidP="007A206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7A2067" w:rsidRPr="007A2067" w:rsidRDefault="007A2067" w:rsidP="007A206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A2067">
        <w:rPr>
          <w:rFonts w:ascii="Arial" w:hAnsi="Arial" w:cs="Arial"/>
          <w:sz w:val="24"/>
          <w:szCs w:val="24"/>
        </w:rPr>
        <w:t>КРАСНОДАРСКИЙ КРАЙ</w:t>
      </w:r>
    </w:p>
    <w:p w:rsidR="007A2067" w:rsidRPr="007A2067" w:rsidRDefault="007A2067" w:rsidP="007A206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A2067">
        <w:rPr>
          <w:rFonts w:ascii="Arial" w:hAnsi="Arial" w:cs="Arial"/>
          <w:sz w:val="24"/>
          <w:szCs w:val="24"/>
        </w:rPr>
        <w:t>ТБИЛИССКИЙ РАЙОН</w:t>
      </w:r>
    </w:p>
    <w:p w:rsidR="007A2067" w:rsidRPr="007A2067" w:rsidRDefault="007A2067" w:rsidP="007A206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A2067">
        <w:rPr>
          <w:rFonts w:ascii="Arial" w:hAnsi="Arial" w:cs="Arial"/>
          <w:sz w:val="24"/>
          <w:szCs w:val="24"/>
        </w:rPr>
        <w:t>АДМИНИСТРАЦИЯ ВАННОВСКОГО СЕЛЬСКОГО ПОСЕЛЕНИЯ</w:t>
      </w:r>
    </w:p>
    <w:p w:rsidR="007A2067" w:rsidRPr="007A2067" w:rsidRDefault="007A2067" w:rsidP="007A206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A2067">
        <w:rPr>
          <w:rFonts w:ascii="Arial" w:hAnsi="Arial" w:cs="Arial"/>
          <w:sz w:val="24"/>
          <w:szCs w:val="24"/>
        </w:rPr>
        <w:t>ТБИЛИССКОГО РАЙОНА</w:t>
      </w:r>
    </w:p>
    <w:p w:rsidR="007A2067" w:rsidRPr="007A2067" w:rsidRDefault="007A2067" w:rsidP="007A206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7A2067" w:rsidRPr="007A2067" w:rsidRDefault="007A2067" w:rsidP="007A206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A2067">
        <w:rPr>
          <w:rFonts w:ascii="Arial" w:hAnsi="Arial" w:cs="Arial"/>
          <w:sz w:val="24"/>
          <w:szCs w:val="24"/>
        </w:rPr>
        <w:t>ПОСТАНОВЛЕНИЕ</w:t>
      </w:r>
    </w:p>
    <w:p w:rsidR="007A2067" w:rsidRPr="007A2067" w:rsidRDefault="007A2067" w:rsidP="007A206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82276C" w:rsidRDefault="007A2067" w:rsidP="007A206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A2067">
        <w:rPr>
          <w:rFonts w:ascii="Arial" w:hAnsi="Arial" w:cs="Arial"/>
          <w:sz w:val="24"/>
          <w:szCs w:val="24"/>
        </w:rPr>
        <w:t>________ 2016 года</w:t>
      </w:r>
      <w:r w:rsidRPr="007A2067">
        <w:rPr>
          <w:rFonts w:ascii="Arial" w:hAnsi="Arial" w:cs="Arial"/>
          <w:sz w:val="24"/>
          <w:szCs w:val="24"/>
        </w:rPr>
        <w:tab/>
      </w:r>
      <w:r w:rsidRPr="007A2067">
        <w:rPr>
          <w:rFonts w:ascii="Arial" w:hAnsi="Arial" w:cs="Arial"/>
          <w:sz w:val="24"/>
          <w:szCs w:val="24"/>
        </w:rPr>
        <w:tab/>
      </w:r>
      <w:r w:rsidRPr="007A2067">
        <w:rPr>
          <w:rFonts w:ascii="Arial" w:hAnsi="Arial" w:cs="Arial"/>
          <w:sz w:val="24"/>
          <w:szCs w:val="24"/>
        </w:rPr>
        <w:tab/>
        <w:t>№ ___</w:t>
      </w:r>
      <w:r w:rsidRPr="007A2067">
        <w:rPr>
          <w:rFonts w:ascii="Arial" w:hAnsi="Arial" w:cs="Arial"/>
          <w:sz w:val="24"/>
          <w:szCs w:val="24"/>
        </w:rPr>
        <w:tab/>
      </w:r>
      <w:r w:rsidRPr="007A2067">
        <w:rPr>
          <w:rFonts w:ascii="Arial" w:hAnsi="Arial" w:cs="Arial"/>
          <w:sz w:val="24"/>
          <w:szCs w:val="24"/>
        </w:rPr>
        <w:tab/>
      </w:r>
      <w:r w:rsidRPr="007A2067">
        <w:rPr>
          <w:rFonts w:ascii="Arial" w:hAnsi="Arial" w:cs="Arial"/>
          <w:sz w:val="24"/>
          <w:szCs w:val="24"/>
        </w:rPr>
        <w:tab/>
        <w:t>село Ванновское</w:t>
      </w:r>
    </w:p>
    <w:p w:rsidR="007A2067" w:rsidRPr="00DF2417" w:rsidRDefault="007A2067" w:rsidP="007A2067">
      <w:pPr>
        <w:spacing w:after="0" w:line="240" w:lineRule="auto"/>
        <w:contextualSpacing/>
        <w:jc w:val="center"/>
        <w:rPr>
          <w:rFonts w:ascii="Arial" w:eastAsia="Arial" w:hAnsi="Arial" w:cs="Arial"/>
          <w:bCs/>
          <w:sz w:val="24"/>
          <w:szCs w:val="24"/>
        </w:rPr>
      </w:pPr>
      <w:bookmarkStart w:id="0" w:name="_GoBack"/>
      <w:bookmarkEnd w:id="0"/>
    </w:p>
    <w:p w:rsidR="00531E83" w:rsidRPr="00DF2417" w:rsidRDefault="0082276C" w:rsidP="00DF241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F2417">
        <w:rPr>
          <w:rFonts w:ascii="Arial" w:hAnsi="Arial" w:cs="Arial"/>
          <w:b/>
          <w:sz w:val="32"/>
          <w:szCs w:val="32"/>
        </w:rPr>
        <w:t>О внесении изменений в постановление</w:t>
      </w:r>
      <w:r w:rsidR="00DF2417" w:rsidRPr="00DF2417">
        <w:rPr>
          <w:rFonts w:ascii="Arial" w:hAnsi="Arial" w:cs="Arial"/>
          <w:b/>
          <w:sz w:val="32"/>
          <w:szCs w:val="32"/>
        </w:rPr>
        <w:t xml:space="preserve"> </w:t>
      </w:r>
      <w:r w:rsidRPr="00DF2417">
        <w:rPr>
          <w:rFonts w:ascii="Arial" w:hAnsi="Arial" w:cs="Arial"/>
          <w:b/>
          <w:sz w:val="32"/>
          <w:szCs w:val="32"/>
        </w:rPr>
        <w:t>администрации Ванновского сельского поселения</w:t>
      </w:r>
      <w:r w:rsidR="00DF2417" w:rsidRPr="00DF2417">
        <w:rPr>
          <w:rFonts w:ascii="Arial" w:hAnsi="Arial" w:cs="Arial"/>
          <w:b/>
          <w:sz w:val="32"/>
          <w:szCs w:val="32"/>
        </w:rPr>
        <w:t xml:space="preserve"> </w:t>
      </w:r>
      <w:r w:rsidRPr="00DF2417">
        <w:rPr>
          <w:rFonts w:ascii="Arial" w:hAnsi="Arial" w:cs="Arial"/>
          <w:b/>
          <w:sz w:val="32"/>
          <w:szCs w:val="32"/>
        </w:rPr>
        <w:t xml:space="preserve">Тбилисского района </w:t>
      </w:r>
      <w:r w:rsidR="00531E83" w:rsidRPr="00DF2417">
        <w:rPr>
          <w:rFonts w:ascii="Arial" w:eastAsia="Arial" w:hAnsi="Arial" w:cs="Arial"/>
          <w:b/>
          <w:bCs/>
          <w:sz w:val="32"/>
          <w:szCs w:val="32"/>
        </w:rPr>
        <w:t>от 02 июля 2012 года № 83</w:t>
      </w:r>
      <w:r w:rsidR="00DF2417" w:rsidRPr="00DF2417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531E83" w:rsidRPr="00DF2417">
        <w:rPr>
          <w:rFonts w:ascii="Arial" w:hAnsi="Arial" w:cs="Arial"/>
          <w:b/>
          <w:sz w:val="32"/>
          <w:szCs w:val="32"/>
        </w:rPr>
        <w:t>«Об утверждении административного регламента по предоставлению муниципальной услуги «Предоставление информации об объектах недвижимого имущества, находящегося в собственности и предназначенных для сдачи в аренду»</w:t>
      </w:r>
    </w:p>
    <w:p w:rsidR="0082276C" w:rsidRPr="00DF2417" w:rsidRDefault="0082276C" w:rsidP="00DF2417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Cs/>
          <w:kern w:val="2"/>
          <w:sz w:val="24"/>
          <w:szCs w:val="24"/>
          <w:lang w:eastAsia="ar-SA"/>
        </w:rPr>
      </w:pPr>
    </w:p>
    <w:p w:rsidR="0082276C" w:rsidRPr="00DF2417" w:rsidRDefault="0082276C" w:rsidP="00DF2417">
      <w:pPr>
        <w:widowControl w:val="0"/>
        <w:suppressAutoHyphens/>
        <w:spacing w:after="0" w:line="240" w:lineRule="auto"/>
        <w:contextualSpacing/>
        <w:jc w:val="center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DF2417" w:rsidRDefault="00C62109" w:rsidP="00DF2417">
      <w:pPr>
        <w:spacing w:after="0" w:line="240" w:lineRule="auto"/>
        <w:ind w:firstLine="709"/>
        <w:jc w:val="both"/>
        <w:rPr>
          <w:rFonts w:ascii="Arial" w:hAnsi="Arial" w:cs="Arial"/>
          <w:spacing w:val="60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В целях реализации Федерального закона от 27 июля 2010 года 210-ФЗ «Об организации предоставления государственных и муниципальных услуг»,</w:t>
      </w:r>
      <w:r w:rsidR="00DF2417">
        <w:rPr>
          <w:rFonts w:ascii="Arial" w:hAnsi="Arial" w:cs="Arial"/>
          <w:sz w:val="24"/>
          <w:szCs w:val="24"/>
        </w:rPr>
        <w:t xml:space="preserve"> </w:t>
      </w:r>
      <w:r w:rsidRPr="00DF2417">
        <w:rPr>
          <w:rFonts w:ascii="Arial" w:hAnsi="Arial" w:cs="Arial"/>
          <w:sz w:val="24"/>
          <w:szCs w:val="24"/>
        </w:rPr>
        <w:t>руководствуясь статьями 32, 65 устава Ванновского сельског</w:t>
      </w:r>
      <w:r w:rsidR="00DF2417">
        <w:rPr>
          <w:rFonts w:ascii="Arial" w:hAnsi="Arial" w:cs="Arial"/>
          <w:sz w:val="24"/>
          <w:szCs w:val="24"/>
        </w:rPr>
        <w:t>о поселения Тбилисского района, постановляю</w:t>
      </w:r>
      <w:r w:rsidRPr="00DF2417">
        <w:rPr>
          <w:rFonts w:ascii="Arial" w:hAnsi="Arial" w:cs="Arial"/>
          <w:spacing w:val="60"/>
          <w:sz w:val="24"/>
          <w:szCs w:val="24"/>
        </w:rPr>
        <w:t>:</w:t>
      </w:r>
    </w:p>
    <w:p w:rsidR="0082276C" w:rsidRPr="00DF2417" w:rsidRDefault="0082276C" w:rsidP="00DF24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 xml:space="preserve">1. Внести изменения в постановление администрации Ванновского сельского поселения Тбилисского района </w:t>
      </w:r>
      <w:r w:rsidRPr="00DF2417">
        <w:rPr>
          <w:rFonts w:ascii="Arial" w:hAnsi="Arial" w:cs="Arial"/>
          <w:bCs/>
          <w:sz w:val="24"/>
          <w:szCs w:val="24"/>
        </w:rPr>
        <w:t>от 02 июля 2012 года № 8</w:t>
      </w:r>
      <w:r w:rsidR="00600866" w:rsidRPr="00DF2417">
        <w:rPr>
          <w:rFonts w:ascii="Arial" w:hAnsi="Arial" w:cs="Arial"/>
          <w:bCs/>
          <w:sz w:val="24"/>
          <w:szCs w:val="24"/>
        </w:rPr>
        <w:t>3</w:t>
      </w:r>
      <w:r w:rsidRPr="00DF2417">
        <w:rPr>
          <w:rFonts w:ascii="Arial" w:hAnsi="Arial" w:cs="Arial"/>
          <w:bCs/>
          <w:sz w:val="24"/>
          <w:szCs w:val="24"/>
        </w:rPr>
        <w:t xml:space="preserve"> </w:t>
      </w:r>
      <w:r w:rsidR="00531E83" w:rsidRPr="00DF2417">
        <w:rPr>
          <w:rFonts w:ascii="Arial" w:hAnsi="Arial" w:cs="Arial"/>
          <w:sz w:val="24"/>
          <w:szCs w:val="24"/>
        </w:rPr>
        <w:t>«Об утверждении административного регламента по предоставлению муниципальной услуги «Предоставление информации об объектах недвижимого имущества, находящегося в собственности и предназначенных для сдачи в аренду»</w:t>
      </w:r>
      <w:r w:rsidRPr="00DF2417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135FB3" w:rsidRPr="00DF2417" w:rsidRDefault="00E56957" w:rsidP="00DF24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1</w:t>
      </w:r>
      <w:r w:rsidR="007C1E3A" w:rsidRPr="00DF2417">
        <w:rPr>
          <w:rFonts w:ascii="Arial" w:hAnsi="Arial" w:cs="Arial"/>
          <w:sz w:val="24"/>
          <w:szCs w:val="24"/>
        </w:rPr>
        <w:t>)</w:t>
      </w:r>
      <w:r w:rsidR="0082276C" w:rsidRPr="00DF2417">
        <w:rPr>
          <w:rFonts w:ascii="Arial" w:hAnsi="Arial" w:cs="Arial"/>
          <w:sz w:val="24"/>
          <w:szCs w:val="24"/>
        </w:rPr>
        <w:t xml:space="preserve"> </w:t>
      </w:r>
      <w:r w:rsidR="00135FB3" w:rsidRPr="00DF2417">
        <w:rPr>
          <w:rFonts w:ascii="Arial" w:hAnsi="Arial" w:cs="Arial"/>
          <w:sz w:val="24"/>
          <w:szCs w:val="24"/>
        </w:rPr>
        <w:t>Пункт 1.3. раздела 1 изложить в новой редакции:</w:t>
      </w:r>
    </w:p>
    <w:p w:rsidR="00135FB3" w:rsidRPr="00DF2417" w:rsidRDefault="00135FB3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sub_105"/>
      <w:bookmarkStart w:id="2" w:name="sub_131"/>
      <w:r w:rsidRPr="00DF2417">
        <w:rPr>
          <w:rFonts w:ascii="Arial" w:hAnsi="Arial" w:cs="Arial"/>
          <w:sz w:val="24"/>
          <w:szCs w:val="24"/>
        </w:rPr>
        <w:t>«1.3. Требования к порядку информирования о предоставлении</w:t>
      </w:r>
    </w:p>
    <w:p w:rsidR="00135FB3" w:rsidRPr="00DF2417" w:rsidRDefault="00135FB3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муниципальной услуги</w:t>
      </w:r>
    </w:p>
    <w:bookmarkEnd w:id="1"/>
    <w:p w:rsidR="00135FB3" w:rsidRPr="00DF2417" w:rsidRDefault="00135FB3" w:rsidP="00DF2417">
      <w:pPr>
        <w:spacing w:after="0" w:line="240" w:lineRule="auto"/>
        <w:ind w:firstLine="795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1.3.1. Место нахождения администрации Ванновского сельского поселения Тбилисского района (далее - Администрация): 352351, Краснодарский край, Тбилисский район, с. Ванновское, ул. Ленина, 64.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DF2417">
        <w:rPr>
          <w:rFonts w:ascii="Arial" w:eastAsia="Arial Unicode MS" w:hAnsi="Arial" w:cs="Arial"/>
          <w:sz w:val="24"/>
          <w:szCs w:val="24"/>
        </w:rPr>
        <w:t xml:space="preserve">1.3.2. Информацию по вопросам предоставления муниципальной услуги можно получить в Администрации по адресу: село Ванновское, улица Ленина , 64, в том числе по телефону: 8(86158) 6-32-45, 8(86158)6-33-43, на личном приеме, на официальном сайте администрации муниципального образования Тбилисский район www.adm-tbilisskaya.ru, по электронной почте: </w:t>
      </w:r>
      <w:r w:rsidRPr="00DF2417">
        <w:rPr>
          <w:rFonts w:ascii="Arial" w:eastAsia="Arial Unicode MS" w:hAnsi="Arial" w:cs="Arial"/>
          <w:sz w:val="24"/>
          <w:szCs w:val="24"/>
          <w:lang w:val="en-US"/>
        </w:rPr>
        <w:t>posel</w:t>
      </w:r>
      <w:r w:rsidRPr="00DF2417">
        <w:rPr>
          <w:rFonts w:ascii="Arial" w:eastAsia="Arial Unicode MS" w:hAnsi="Arial" w:cs="Arial"/>
          <w:sz w:val="24"/>
          <w:szCs w:val="24"/>
        </w:rPr>
        <w:t>41@</w:t>
      </w:r>
      <w:r w:rsidRPr="00DF2417">
        <w:rPr>
          <w:rFonts w:ascii="Arial" w:eastAsia="Arial Unicode MS" w:hAnsi="Arial" w:cs="Arial"/>
          <w:sz w:val="24"/>
          <w:szCs w:val="24"/>
          <w:lang w:val="en-US"/>
        </w:rPr>
        <w:t>rambler</w:t>
      </w:r>
      <w:r w:rsidRPr="00DF2417">
        <w:rPr>
          <w:rFonts w:ascii="Arial" w:eastAsia="Arial Unicode MS" w:hAnsi="Arial" w:cs="Arial"/>
          <w:sz w:val="24"/>
          <w:szCs w:val="24"/>
        </w:rPr>
        <w:t>.</w:t>
      </w:r>
      <w:r w:rsidRPr="00DF2417">
        <w:rPr>
          <w:rFonts w:ascii="Arial" w:eastAsia="Arial Unicode MS" w:hAnsi="Arial" w:cs="Arial"/>
          <w:sz w:val="24"/>
          <w:szCs w:val="24"/>
          <w:lang w:val="en-US"/>
        </w:rPr>
        <w:t>ru</w:t>
      </w:r>
    </w:p>
    <w:p w:rsidR="00135FB3" w:rsidRPr="00DF2417" w:rsidRDefault="00135FB3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График работы администрации:</w:t>
      </w:r>
    </w:p>
    <w:p w:rsidR="00135FB3" w:rsidRPr="00DF2417" w:rsidRDefault="00135FB3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понедельник 8.00 - 17.00 (перерыв 12.00 - 13.00);</w:t>
      </w:r>
    </w:p>
    <w:p w:rsidR="00135FB3" w:rsidRPr="00DF2417" w:rsidRDefault="00135FB3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вторник 8.00 - 17.00 (перерыв 12.00 - 13.00);</w:t>
      </w:r>
    </w:p>
    <w:p w:rsidR="00135FB3" w:rsidRPr="00DF2417" w:rsidRDefault="00135FB3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среда 8.00 - 17.00 (перерыв 12.00 - 13.00);</w:t>
      </w:r>
    </w:p>
    <w:p w:rsidR="00135FB3" w:rsidRPr="00DF2417" w:rsidRDefault="00135FB3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четверг 8.00 - 17.00 (перерыв 12.00 - 13.00);</w:t>
      </w:r>
    </w:p>
    <w:p w:rsidR="00135FB3" w:rsidRPr="00DF2417" w:rsidRDefault="00135FB3" w:rsidP="00DF2417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DF2417">
        <w:rPr>
          <w:rFonts w:ascii="Arial" w:eastAsia="Arial Unicode MS" w:hAnsi="Arial" w:cs="Arial"/>
          <w:sz w:val="24"/>
          <w:szCs w:val="24"/>
        </w:rPr>
        <w:t>пятница 8.00 - 17.00 (перерыв 12.00 - 13.00).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DF2417">
        <w:rPr>
          <w:rFonts w:ascii="Arial" w:eastAsia="Arial Unicode MS" w:hAnsi="Arial" w:cs="Arial"/>
          <w:sz w:val="24"/>
          <w:szCs w:val="24"/>
        </w:rPr>
        <w:t xml:space="preserve">Место нахождения в муниципальном бюджетном учреждении «Многофункциональный центр предоставления государственных и </w:t>
      </w:r>
      <w:r w:rsidRPr="00DF2417">
        <w:rPr>
          <w:rFonts w:ascii="Arial" w:eastAsia="Arial Unicode MS" w:hAnsi="Arial" w:cs="Arial"/>
          <w:sz w:val="24"/>
          <w:szCs w:val="24"/>
        </w:rPr>
        <w:lastRenderedPageBreak/>
        <w:t>муниципальных услуг муниципального образования Тбилисский район»</w:t>
      </w:r>
      <w:r w:rsidR="00DF2417">
        <w:rPr>
          <w:rFonts w:ascii="Arial" w:eastAsia="Arial Unicode MS" w:hAnsi="Arial" w:cs="Arial"/>
          <w:sz w:val="24"/>
          <w:szCs w:val="24"/>
        </w:rPr>
        <w:t xml:space="preserve"> </w:t>
      </w:r>
      <w:r w:rsidRPr="00DF2417">
        <w:rPr>
          <w:rFonts w:ascii="Arial" w:eastAsia="Arial Unicode MS" w:hAnsi="Arial" w:cs="Arial"/>
          <w:sz w:val="24"/>
          <w:szCs w:val="24"/>
        </w:rPr>
        <w:t>(далее – МФЦ) по адресу: станица Тбилисская, ул. Новая, 7</w:t>
      </w:r>
      <w:proofErr w:type="gramStart"/>
      <w:r w:rsidRPr="00DF2417">
        <w:rPr>
          <w:rFonts w:ascii="Arial" w:eastAsia="Arial Unicode MS" w:hAnsi="Arial" w:cs="Arial"/>
          <w:sz w:val="24"/>
          <w:szCs w:val="24"/>
        </w:rPr>
        <w:t xml:space="preserve"> Б</w:t>
      </w:r>
      <w:proofErr w:type="gramEnd"/>
      <w:r w:rsidRPr="00DF2417">
        <w:rPr>
          <w:rFonts w:ascii="Arial" w:eastAsia="Arial Unicode MS" w:hAnsi="Arial" w:cs="Arial"/>
          <w:sz w:val="24"/>
          <w:szCs w:val="24"/>
        </w:rPr>
        <w:t>, в том числе по телефону: 8 (86158) 3-36-23.</w:t>
      </w:r>
    </w:p>
    <w:p w:rsidR="00135FB3" w:rsidRPr="00DF2417" w:rsidRDefault="00135FB3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График работы МФЦ:</w:t>
      </w:r>
    </w:p>
    <w:p w:rsidR="00135FB3" w:rsidRPr="00DF2417" w:rsidRDefault="00135FB3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понедельник 8.00- 18.00;</w:t>
      </w:r>
    </w:p>
    <w:p w:rsidR="00135FB3" w:rsidRPr="00DF2417" w:rsidRDefault="00135FB3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вторник 8.00 - 18.00;</w:t>
      </w:r>
    </w:p>
    <w:p w:rsidR="00135FB3" w:rsidRPr="00DF2417" w:rsidRDefault="00135FB3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среда 8.00 - 20.00;</w:t>
      </w:r>
    </w:p>
    <w:p w:rsidR="00135FB3" w:rsidRPr="00DF2417" w:rsidRDefault="00135FB3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четверг 8.00 - 18.00;</w:t>
      </w:r>
    </w:p>
    <w:p w:rsidR="00135FB3" w:rsidRPr="00DF2417" w:rsidRDefault="00135FB3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пятница 8.00 - 18.00;</w:t>
      </w:r>
    </w:p>
    <w:p w:rsidR="00135FB3" w:rsidRPr="00DF2417" w:rsidRDefault="00135FB3" w:rsidP="00DF2417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DF2417">
        <w:rPr>
          <w:rFonts w:ascii="Arial" w:eastAsia="Arial Unicode MS" w:hAnsi="Arial" w:cs="Arial"/>
          <w:sz w:val="24"/>
          <w:szCs w:val="24"/>
        </w:rPr>
        <w:t>суббота 8.00 - 16.00.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sub_135"/>
      <w:r w:rsidRPr="00DF2417">
        <w:rPr>
          <w:rFonts w:ascii="Arial" w:hAnsi="Arial" w:cs="Arial"/>
          <w:sz w:val="24"/>
          <w:szCs w:val="24"/>
        </w:rPr>
        <w:t>1.3.3. Информирование заинтересованных лиц о муниципальной услуге осуществляется следующим образом:</w:t>
      </w:r>
    </w:p>
    <w:bookmarkEnd w:id="3"/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индивидуальное информирование;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публичное информирование.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Информирование проводится в форме: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устного информирования;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письменного информирования;</w:t>
      </w:r>
    </w:p>
    <w:p w:rsidR="00135FB3" w:rsidRPr="00DF2417" w:rsidRDefault="00135FB3" w:rsidP="00DF24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размещения информации на официальном сайте администрации в информационно-телекоммуникационной сети «Интернет» и на портале государственных и муниципальных услуг Краснодарского края - www.pgu.krasnodar.ru, на Едином портале государственных и муниципальных услуг (функций) - www.gosuslugi.ru.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" w:name="sub_136"/>
      <w:r w:rsidRPr="00DF2417">
        <w:rPr>
          <w:rFonts w:ascii="Arial" w:hAnsi="Arial" w:cs="Arial"/>
          <w:sz w:val="24"/>
          <w:szCs w:val="24"/>
        </w:rPr>
        <w:t>1.3.4. Индивидуальное устное информирование о муниципальной услуге обеспечивается должностными лицами администрации, осуществляющими предоставление муниципальной услуги, посредством консультирования лично либо по телефону.</w:t>
      </w:r>
    </w:p>
    <w:bookmarkEnd w:id="4"/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Посредством устного консультирования заинтересованным лицам предоставляется информация: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администрации, МФЦ, о графике личного приема посетителей должностными лицами администрации, работниками МФЦ, местах приема письменных обращений, запросов о предоставлении муниципальной услуги, местах устного информирования;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о перечне документов, необходимых для предоставления муниципальной услуги;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о порядке обжалования действий (бездействия) и решений, осуществляемых и принимаемых в ходе предоставления муниципальной услуги;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 xml:space="preserve">о сроках предоставления муниципальной услуги; 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 xml:space="preserve">о комплектности (достаточности) представленных документов; 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о текущей административной процедуре предоставления муниципальной услуги;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иная необходимая информация, связанная с предоставлением муниципальной услуги.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Информирование по иным вопросам, требующим дополнительной проработки, связанным с предоставлением муниципальной услуги, осуществляется только на основании письменного обращения.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При устном информировании по телефону должностное лицо Администрации называет фамилию, имя, отчество, занимаемую должность и наименование структурного подразделения, предлагает гражданину представиться и изложить суть вопроса.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 xml:space="preserve">Должностное лицо администрации при общении с заинтересованными лицами (лично или по телефону) должно относиться к ним корректно и внимательно, соблюдать общепринятые правила поведения и нормы деловой </w:t>
      </w:r>
      <w:r w:rsidRPr="00DF2417">
        <w:rPr>
          <w:rFonts w:ascii="Arial" w:hAnsi="Arial" w:cs="Arial"/>
          <w:sz w:val="24"/>
          <w:szCs w:val="24"/>
        </w:rPr>
        <w:lastRenderedPageBreak/>
        <w:t>этики, проводить консультирование с использованием официально-делового стиля речи.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Завершая консультирование, должностное лицо Администрации кратко подводит итог и при необходимости перечисляет действия, которые следует предпринять лицу, обратившемуся за консультацией.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Прием посетителей в помещениях администрации осуществляется должностными лицами администрации</w:t>
      </w:r>
      <w:r w:rsidRPr="00DF2417">
        <w:rPr>
          <w:rFonts w:ascii="Arial" w:hAnsi="Arial" w:cs="Arial"/>
          <w:bCs/>
          <w:sz w:val="24"/>
          <w:szCs w:val="24"/>
        </w:rPr>
        <w:t xml:space="preserve"> в соотве</w:t>
      </w:r>
      <w:r w:rsidRPr="00DF2417">
        <w:rPr>
          <w:rFonts w:ascii="Arial" w:hAnsi="Arial" w:cs="Arial"/>
          <w:sz w:val="24"/>
          <w:szCs w:val="24"/>
        </w:rPr>
        <w:t>тствии с графиком работы администрации, указанным в пункте 1.3.2 настоящего подраздела.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Индивидуальное письменное информирование о порядке предоставления муниципальной услуги осуществляется на основании письменного обращения в администрацию путем направления ответа почтовым отправлением.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Письменное обращение по вопросам получения информации о предоставлении муниципальной услуги надлежит направлять по месту нахождения администрации.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5" w:name="sub_137"/>
      <w:r w:rsidRPr="00DF2417">
        <w:rPr>
          <w:rFonts w:ascii="Arial" w:hAnsi="Arial" w:cs="Arial"/>
          <w:sz w:val="24"/>
          <w:szCs w:val="24"/>
        </w:rPr>
        <w:t>1.3.5. Публичное информирование о муниципальной услуге осуществляется посредством размещения соответствующей информации:</w:t>
      </w:r>
    </w:p>
    <w:bookmarkEnd w:id="5"/>
    <w:p w:rsidR="00135FB3" w:rsidRPr="00DF2417" w:rsidRDefault="00135FB3" w:rsidP="00DF24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на Едином портале государственных и муниципальных услуг (функций) и портале государственных и муниципальных услуг Краснодарского края;</w:t>
      </w:r>
    </w:p>
    <w:p w:rsidR="00135FB3" w:rsidRPr="00DF2417" w:rsidRDefault="00135FB3" w:rsidP="00DF24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на официальном сайте администрации в информационно-телекоммуникационной сети «Интернет»;</w:t>
      </w:r>
    </w:p>
    <w:p w:rsidR="00135FB3" w:rsidRPr="00DF2417" w:rsidRDefault="00135FB3" w:rsidP="00DF24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на информационных стендах администрации;</w:t>
      </w:r>
    </w:p>
    <w:p w:rsidR="00135FB3" w:rsidRPr="00DF2417" w:rsidRDefault="00135FB3" w:rsidP="00DF24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на информационных стендах МБУ МФЦ.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Публичное информирование может осуществляться иными способами в соответствии с действующим законодательством Российской Федерации и Краснодарского края.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DF2417">
        <w:rPr>
          <w:rFonts w:ascii="Arial" w:eastAsia="Arial Unicode MS" w:hAnsi="Arial" w:cs="Arial"/>
          <w:sz w:val="24"/>
          <w:szCs w:val="24"/>
        </w:rPr>
        <w:t>Информационные стенды администрации, МБУ МФЦ оформляются в соответствии с требованиями, изложенными в пункте 2.13.3 подраздела 2.13 раздела 2 настоящего Административного регламента.</w:t>
      </w:r>
    </w:p>
    <w:bookmarkEnd w:id="2"/>
    <w:p w:rsidR="0082276C" w:rsidRPr="00DF2417" w:rsidRDefault="007C1E3A" w:rsidP="00DF2417">
      <w:pPr>
        <w:pStyle w:val="ConsPlusNormal"/>
        <w:spacing w:line="240" w:lineRule="auto"/>
        <w:ind w:firstLine="708"/>
        <w:jc w:val="both"/>
        <w:rPr>
          <w:rFonts w:eastAsia="Arial Unicode MS"/>
          <w:kern w:val="2"/>
          <w:sz w:val="24"/>
          <w:szCs w:val="24"/>
        </w:rPr>
      </w:pPr>
      <w:r w:rsidRPr="00DF2417">
        <w:rPr>
          <w:rFonts w:eastAsia="Arial Unicode MS"/>
          <w:kern w:val="2"/>
          <w:sz w:val="24"/>
          <w:szCs w:val="24"/>
        </w:rPr>
        <w:t>2</w:t>
      </w:r>
      <w:r w:rsidR="00E56957" w:rsidRPr="00DF2417">
        <w:rPr>
          <w:rFonts w:eastAsia="Arial Unicode MS"/>
          <w:kern w:val="2"/>
          <w:sz w:val="24"/>
          <w:szCs w:val="24"/>
        </w:rPr>
        <w:t xml:space="preserve">) </w:t>
      </w:r>
      <w:r w:rsidRPr="00DF2417">
        <w:rPr>
          <w:rFonts w:eastAsia="Arial Unicode MS"/>
          <w:kern w:val="2"/>
          <w:sz w:val="24"/>
          <w:szCs w:val="24"/>
        </w:rPr>
        <w:t>В</w:t>
      </w:r>
      <w:r w:rsidR="0082276C" w:rsidRPr="00DF2417">
        <w:rPr>
          <w:rFonts w:eastAsia="Arial Unicode MS"/>
          <w:kern w:val="2"/>
          <w:sz w:val="24"/>
          <w:szCs w:val="24"/>
        </w:rPr>
        <w:t xml:space="preserve"> пункте 2.4.</w:t>
      </w:r>
      <w:r w:rsidR="00E56957" w:rsidRPr="00DF2417">
        <w:rPr>
          <w:rFonts w:eastAsia="Arial Unicode MS"/>
          <w:kern w:val="2"/>
          <w:sz w:val="24"/>
          <w:szCs w:val="24"/>
        </w:rPr>
        <w:t xml:space="preserve"> </w:t>
      </w:r>
      <w:r w:rsidRPr="00DF2417">
        <w:rPr>
          <w:rFonts w:eastAsia="Arial Unicode MS"/>
          <w:kern w:val="2"/>
          <w:sz w:val="24"/>
          <w:szCs w:val="24"/>
        </w:rPr>
        <w:t xml:space="preserve">раздела </w:t>
      </w:r>
      <w:r w:rsidR="0082276C" w:rsidRPr="00DF2417">
        <w:rPr>
          <w:rFonts w:eastAsia="Arial Unicode MS"/>
          <w:kern w:val="2"/>
          <w:sz w:val="24"/>
          <w:szCs w:val="24"/>
        </w:rPr>
        <w:t>после слов «</w:t>
      </w:r>
      <w:r w:rsidR="004F6798" w:rsidRPr="00DF2417">
        <w:rPr>
          <w:rFonts w:eastAsia="Arial Unicode MS"/>
          <w:kern w:val="2"/>
          <w:sz w:val="24"/>
          <w:szCs w:val="24"/>
        </w:rPr>
        <w:t>10 дней</w:t>
      </w:r>
      <w:r w:rsidR="00135FB3" w:rsidRPr="00DF2417">
        <w:rPr>
          <w:rFonts w:eastAsia="Arial Unicode MS"/>
          <w:kern w:val="2"/>
          <w:sz w:val="24"/>
          <w:szCs w:val="24"/>
        </w:rPr>
        <w:t xml:space="preserve">» заменить </w:t>
      </w:r>
      <w:r w:rsidR="0082276C" w:rsidRPr="00DF2417">
        <w:rPr>
          <w:rFonts w:eastAsia="Arial Unicode MS"/>
          <w:kern w:val="2"/>
          <w:sz w:val="24"/>
          <w:szCs w:val="24"/>
        </w:rPr>
        <w:t>словами «со дня подачи заявле</w:t>
      </w:r>
      <w:r w:rsidR="00C62109" w:rsidRPr="00DF2417">
        <w:rPr>
          <w:rFonts w:eastAsia="Arial Unicode MS"/>
          <w:kern w:val="2"/>
          <w:sz w:val="24"/>
          <w:szCs w:val="24"/>
        </w:rPr>
        <w:t>ния в администрацию или в МФЦ.»</w:t>
      </w:r>
    </w:p>
    <w:p w:rsidR="00C62109" w:rsidRPr="00DF2417" w:rsidRDefault="007C1E3A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eastAsia="Arial Unicode MS" w:hAnsi="Arial" w:cs="Arial"/>
          <w:kern w:val="2"/>
          <w:sz w:val="24"/>
          <w:szCs w:val="24"/>
        </w:rPr>
        <w:t>3</w:t>
      </w:r>
      <w:r w:rsidR="00C62109" w:rsidRPr="00DF2417">
        <w:rPr>
          <w:rFonts w:ascii="Arial" w:eastAsia="Arial Unicode MS" w:hAnsi="Arial" w:cs="Arial"/>
          <w:kern w:val="2"/>
          <w:sz w:val="24"/>
          <w:szCs w:val="24"/>
        </w:rPr>
        <w:t xml:space="preserve">) </w:t>
      </w:r>
      <w:r w:rsidRPr="00DF2417">
        <w:rPr>
          <w:rFonts w:ascii="Arial" w:hAnsi="Arial" w:cs="Arial"/>
          <w:sz w:val="24"/>
          <w:szCs w:val="24"/>
        </w:rPr>
        <w:t>П</w:t>
      </w:r>
      <w:r w:rsidR="00C62109" w:rsidRPr="00DF2417">
        <w:rPr>
          <w:rFonts w:ascii="Arial" w:hAnsi="Arial" w:cs="Arial"/>
          <w:sz w:val="24"/>
          <w:szCs w:val="24"/>
        </w:rPr>
        <w:t>ункт 2.6.1</w:t>
      </w:r>
      <w:r w:rsidRPr="00DF2417">
        <w:rPr>
          <w:rFonts w:ascii="Arial" w:hAnsi="Arial" w:cs="Arial"/>
          <w:sz w:val="24"/>
          <w:szCs w:val="24"/>
        </w:rPr>
        <w:t xml:space="preserve"> раздела 2</w:t>
      </w:r>
      <w:r w:rsidR="00DF2417">
        <w:rPr>
          <w:rFonts w:ascii="Arial" w:hAnsi="Arial" w:cs="Arial"/>
          <w:sz w:val="24"/>
          <w:szCs w:val="24"/>
        </w:rPr>
        <w:t xml:space="preserve"> </w:t>
      </w:r>
      <w:r w:rsidR="00C62109" w:rsidRPr="00DF2417">
        <w:rPr>
          <w:rFonts w:ascii="Arial" w:hAnsi="Arial" w:cs="Arial"/>
          <w:sz w:val="24"/>
          <w:szCs w:val="24"/>
        </w:rPr>
        <w:t>изложить в новой редакции:</w:t>
      </w:r>
    </w:p>
    <w:p w:rsidR="00C62109" w:rsidRPr="00DF2417" w:rsidRDefault="00C62109" w:rsidP="00DF2417">
      <w:pPr>
        <w:spacing w:after="0" w:line="240" w:lineRule="auto"/>
        <w:ind w:firstLine="855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«2.6.1. Перечень документов, представляемых заявителем вместе с заявлением (приложение № 1) на предоставление муниципальной услуги:</w:t>
      </w:r>
    </w:p>
    <w:tbl>
      <w:tblPr>
        <w:tblStyle w:val="ac"/>
        <w:tblW w:w="5000" w:type="pct"/>
        <w:tblLook w:val="0000" w:firstRow="0" w:lastRow="0" w:firstColumn="0" w:lastColumn="0" w:noHBand="0" w:noVBand="0"/>
      </w:tblPr>
      <w:tblGrid>
        <w:gridCol w:w="1095"/>
        <w:gridCol w:w="8476"/>
      </w:tblGrid>
      <w:tr w:rsidR="00DF2417" w:rsidRPr="00DF2417" w:rsidTr="00DF2417">
        <w:tc>
          <w:tcPr>
            <w:tcW w:w="572" w:type="pct"/>
          </w:tcPr>
          <w:p w:rsidR="00C62109" w:rsidRPr="00DF2417" w:rsidRDefault="00C62109" w:rsidP="00DF241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41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DF241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F241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428" w:type="pct"/>
          </w:tcPr>
          <w:p w:rsidR="00C62109" w:rsidRPr="00DF2417" w:rsidRDefault="00C62109" w:rsidP="00DF241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417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</w:tr>
      <w:tr w:rsidR="00DF2417" w:rsidRPr="00DF2417" w:rsidTr="00DF2417">
        <w:tc>
          <w:tcPr>
            <w:tcW w:w="572" w:type="pct"/>
          </w:tcPr>
          <w:p w:rsidR="00C62109" w:rsidRPr="00DF2417" w:rsidRDefault="00C62109" w:rsidP="00DF241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4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28" w:type="pct"/>
          </w:tcPr>
          <w:p w:rsidR="00C62109" w:rsidRPr="00DF2417" w:rsidRDefault="00C62109" w:rsidP="00DF241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4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F2417" w:rsidRPr="00DF2417" w:rsidTr="00DF2417">
        <w:tc>
          <w:tcPr>
            <w:tcW w:w="5000" w:type="pct"/>
            <w:gridSpan w:val="2"/>
          </w:tcPr>
          <w:p w:rsidR="00C62109" w:rsidRPr="00DF2417" w:rsidRDefault="00C62109" w:rsidP="00DF241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417">
              <w:rPr>
                <w:rFonts w:ascii="Arial" w:hAnsi="Arial" w:cs="Arial"/>
                <w:sz w:val="24"/>
                <w:szCs w:val="24"/>
              </w:rPr>
              <w:t>Документы, предоставляемые заявителем:</w:t>
            </w:r>
          </w:p>
        </w:tc>
      </w:tr>
      <w:tr w:rsidR="00DF2417" w:rsidRPr="00DF2417" w:rsidTr="00DF2417">
        <w:tc>
          <w:tcPr>
            <w:tcW w:w="572" w:type="pct"/>
          </w:tcPr>
          <w:p w:rsidR="00C62109" w:rsidRPr="00DF2417" w:rsidRDefault="00C62109" w:rsidP="00DF241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41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28" w:type="pct"/>
          </w:tcPr>
          <w:p w:rsidR="00C62109" w:rsidRPr="00DF2417" w:rsidRDefault="00C62109" w:rsidP="00DF2417">
            <w:pPr>
              <w:pStyle w:val="ab"/>
              <w:snapToGrid w:val="0"/>
              <w:jc w:val="both"/>
              <w:rPr>
                <w:rFonts w:eastAsia="Arial CYR" w:cs="Arial"/>
                <w:sz w:val="24"/>
              </w:rPr>
            </w:pPr>
            <w:r w:rsidRPr="00DF2417">
              <w:rPr>
                <w:rFonts w:eastAsia="Arial CYR" w:cs="Arial"/>
                <w:sz w:val="24"/>
              </w:rPr>
              <w:t>Заявление о предоставлении информации об объектах имущества, предназначенного для сдачи в аренду (согласно приложению №1 Административному регламенту)</w:t>
            </w:r>
          </w:p>
        </w:tc>
      </w:tr>
      <w:tr w:rsidR="00DF2417" w:rsidRPr="00DF2417" w:rsidTr="00DF2417">
        <w:tc>
          <w:tcPr>
            <w:tcW w:w="572" w:type="pct"/>
          </w:tcPr>
          <w:p w:rsidR="00C62109" w:rsidRPr="00DF2417" w:rsidRDefault="00C62109" w:rsidP="00DF241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41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28" w:type="pct"/>
          </w:tcPr>
          <w:p w:rsidR="00C62109" w:rsidRPr="00DF2417" w:rsidRDefault="00C62109" w:rsidP="00DF2417">
            <w:pPr>
              <w:pStyle w:val="ab"/>
              <w:snapToGrid w:val="0"/>
              <w:jc w:val="both"/>
              <w:rPr>
                <w:rFonts w:eastAsia="Arial CYR" w:cs="Arial"/>
                <w:sz w:val="24"/>
              </w:rPr>
            </w:pPr>
            <w:proofErr w:type="gramStart"/>
            <w:r w:rsidRPr="00DF2417">
              <w:rPr>
                <w:rFonts w:eastAsia="Arial CYR" w:cs="Arial"/>
                <w:sz w:val="24"/>
              </w:rPr>
              <w:t>Документы, удостоверяющие личность гражданина (паспорт гражданина Российской Федерации (для граждан Российской Федерации старше 14 лет, проживающих на территории Российской Федерации); временное удостоверение личности гражданина Российской Федерации по форме № 2П (для утративших паспорт граждан, а также для граждан, в отношении которых до выдачи паспорта проводится дополнительная проверка); удостоверение личности или военный билет военнослужащего;</w:t>
            </w:r>
            <w:proofErr w:type="gramEnd"/>
            <w:r w:rsidRPr="00DF2417">
              <w:rPr>
                <w:rFonts w:eastAsia="Arial CYR" w:cs="Arial"/>
                <w:sz w:val="24"/>
              </w:rPr>
              <w:t xml:space="preserve"> паспорт моряка; удостоверение беженца) и.т.д.</w:t>
            </w:r>
          </w:p>
        </w:tc>
      </w:tr>
      <w:tr w:rsidR="00DF2417" w:rsidRPr="00DF2417" w:rsidTr="00DF2417">
        <w:tc>
          <w:tcPr>
            <w:tcW w:w="572" w:type="pct"/>
          </w:tcPr>
          <w:p w:rsidR="00C62109" w:rsidRPr="00DF2417" w:rsidRDefault="00C62109" w:rsidP="00DF241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41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428" w:type="pct"/>
          </w:tcPr>
          <w:p w:rsidR="00C62109" w:rsidRPr="00DF2417" w:rsidRDefault="00C62109" w:rsidP="00DF2417">
            <w:pPr>
              <w:pStyle w:val="ab"/>
              <w:snapToGrid w:val="0"/>
              <w:jc w:val="both"/>
              <w:rPr>
                <w:rFonts w:eastAsia="Arial CYR" w:cs="Arial"/>
                <w:sz w:val="24"/>
              </w:rPr>
            </w:pPr>
            <w:r w:rsidRPr="00DF2417">
              <w:rPr>
                <w:rFonts w:eastAsia="Arial CYR" w:cs="Arial"/>
                <w:sz w:val="24"/>
              </w:rPr>
              <w:t>Документ, удостоверяющего права (полномочия)</w:t>
            </w:r>
            <w:r w:rsidR="00DF2417">
              <w:rPr>
                <w:rFonts w:eastAsia="Arial CYR" w:cs="Arial"/>
                <w:sz w:val="24"/>
              </w:rPr>
              <w:t xml:space="preserve"> </w:t>
            </w:r>
            <w:r w:rsidRPr="00DF2417">
              <w:rPr>
                <w:rFonts w:eastAsia="Arial CYR" w:cs="Arial"/>
                <w:sz w:val="24"/>
              </w:rPr>
              <w:t xml:space="preserve">представителя физического или юридического лица, если с заявлением обращается представитель заявителя (заявителей) </w:t>
            </w:r>
          </w:p>
        </w:tc>
      </w:tr>
      <w:tr w:rsidR="00DF2417" w:rsidRPr="00DF2417" w:rsidTr="00DF2417">
        <w:tc>
          <w:tcPr>
            <w:tcW w:w="5000" w:type="pct"/>
            <w:gridSpan w:val="2"/>
          </w:tcPr>
          <w:p w:rsidR="00C62109" w:rsidRPr="00DF2417" w:rsidRDefault="00C62109" w:rsidP="00DF241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417">
              <w:rPr>
                <w:rFonts w:ascii="Arial" w:hAnsi="Arial" w:cs="Arial"/>
                <w:sz w:val="24"/>
                <w:szCs w:val="24"/>
              </w:rPr>
              <w:t>Документы, предоставляемые в рамках межведомственного взаимодействия:</w:t>
            </w:r>
          </w:p>
        </w:tc>
      </w:tr>
      <w:tr w:rsidR="00DF2417" w:rsidRPr="00DF2417" w:rsidTr="00DF2417">
        <w:tc>
          <w:tcPr>
            <w:tcW w:w="572" w:type="pct"/>
          </w:tcPr>
          <w:p w:rsidR="00C62109" w:rsidRPr="00DF2417" w:rsidRDefault="00C62109" w:rsidP="00DF241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41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28" w:type="pct"/>
          </w:tcPr>
          <w:p w:rsidR="00C62109" w:rsidRPr="00DF2417" w:rsidRDefault="00C62109" w:rsidP="00DF241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417">
              <w:rPr>
                <w:rFonts w:ascii="Arial" w:hAnsi="Arial" w:cs="Arial"/>
                <w:sz w:val="24"/>
                <w:szCs w:val="24"/>
              </w:rPr>
              <w:t>Выписка из единого государственного реестра юридических лиц</w:t>
            </w:r>
            <w:r w:rsidR="00DF24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F2417" w:rsidRPr="00DF2417" w:rsidTr="00DF2417">
        <w:tc>
          <w:tcPr>
            <w:tcW w:w="572" w:type="pct"/>
          </w:tcPr>
          <w:p w:rsidR="00C62109" w:rsidRPr="00DF2417" w:rsidRDefault="00C62109" w:rsidP="00DF241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41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28" w:type="pct"/>
          </w:tcPr>
          <w:p w:rsidR="00C62109" w:rsidRPr="00DF2417" w:rsidRDefault="00C62109" w:rsidP="00DF241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417">
              <w:rPr>
                <w:rFonts w:ascii="Arial" w:hAnsi="Arial" w:cs="Arial"/>
                <w:sz w:val="24"/>
                <w:szCs w:val="24"/>
              </w:rPr>
              <w:t xml:space="preserve">Выписка из единого государственного реестра индивидуальных </w:t>
            </w:r>
            <w:r w:rsidRPr="00DF2417">
              <w:rPr>
                <w:rFonts w:ascii="Arial" w:hAnsi="Arial" w:cs="Arial"/>
                <w:sz w:val="24"/>
                <w:szCs w:val="24"/>
              </w:rPr>
              <w:lastRenderedPageBreak/>
              <w:t>предпринимателей</w:t>
            </w:r>
          </w:p>
        </w:tc>
      </w:tr>
    </w:tbl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lastRenderedPageBreak/>
        <w:t xml:space="preserve">2.6.2. </w:t>
      </w:r>
      <w:bookmarkStart w:id="6" w:name="sub_243"/>
      <w:r w:rsidRPr="00DF2417">
        <w:rPr>
          <w:rFonts w:ascii="Arial" w:hAnsi="Arial" w:cs="Arial"/>
          <w:sz w:val="24"/>
          <w:szCs w:val="24"/>
        </w:rPr>
        <w:t>В случае если копии документов не заверены в установленном порядке, вместе с копиями предъявляются оригиналы для обозрения, при этом копии документов сверяются с оригиналом должностным лицом администрации, принимающим документы, и заверяются с указанием его фамилии, инициалов и даты.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244"/>
      <w:bookmarkEnd w:id="6"/>
      <w:r w:rsidRPr="00DF2417">
        <w:rPr>
          <w:rFonts w:ascii="Arial" w:hAnsi="Arial" w:cs="Arial"/>
          <w:sz w:val="24"/>
          <w:szCs w:val="24"/>
        </w:rPr>
        <w:t>2.6.3. Документы, являющиеся необходимыми и обязательными для предоставления муниципальной услуги и выдаваемые организациями, участвующими в предоставлении муниципальной услуги, запрашиваются и представляются путем взаимодействия, в том числе межведомственного.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245"/>
      <w:bookmarkEnd w:id="7"/>
      <w:r w:rsidRPr="00DF2417">
        <w:rPr>
          <w:rFonts w:ascii="Arial" w:hAnsi="Arial" w:cs="Arial"/>
          <w:sz w:val="24"/>
          <w:szCs w:val="24"/>
        </w:rPr>
        <w:t>2.6.4. Прием заявления о предоставлении муниципальной услуги, копирование и сканирование документа, удостоверяющего личность заявителя (паспорт гражданина Российской Федерации), информирование и консультирование заявителей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услуги, в администрации и в МФЦ осуществляются бесплатно.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246"/>
      <w:bookmarkEnd w:id="8"/>
      <w:r w:rsidRPr="00DF2417">
        <w:rPr>
          <w:rFonts w:ascii="Arial" w:hAnsi="Arial" w:cs="Arial"/>
          <w:sz w:val="24"/>
          <w:szCs w:val="24"/>
        </w:rPr>
        <w:t>2.6.5. Документы, предусмотренные пунктом – 2.6.1 настоящего подраздела, могут быть представлены заявителем в электронной форме в соответствии с постановлением Правительства Российской Федерации от 7 июля 2011 года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247"/>
      <w:bookmarkEnd w:id="9"/>
      <w:r w:rsidRPr="00DF2417">
        <w:rPr>
          <w:rFonts w:ascii="Arial" w:hAnsi="Arial" w:cs="Arial"/>
          <w:sz w:val="24"/>
          <w:szCs w:val="24"/>
        </w:rPr>
        <w:t>2.6.6. Ответственность за достоверность и полноту представляемых сведений и документов, являющихся необходимыми для предоставления муниципальной услуги, возлагается на заявителя.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248"/>
      <w:bookmarkEnd w:id="10"/>
      <w:r w:rsidRPr="00DF2417">
        <w:rPr>
          <w:rFonts w:ascii="Arial" w:hAnsi="Arial" w:cs="Arial"/>
          <w:sz w:val="24"/>
          <w:szCs w:val="24"/>
        </w:rPr>
        <w:t>2.6.7. Администрация и МФЦ не вправе требовать от заявителя:</w:t>
      </w:r>
    </w:p>
    <w:bookmarkEnd w:id="11"/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E703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DF2417">
        <w:rPr>
          <w:rFonts w:ascii="Arial" w:hAnsi="Arial" w:cs="Arial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правовыми актами Ванновского сельского поселения Тбилисского района находятся в распоряжении государственных органов, органов местного самоуправления Ванновского сельского поселения Тбилисского района и (или) подведомственных государственным органам и органам местного самоуправления Ванновского сельского поселения Тбилисского района </w:t>
      </w:r>
      <w:proofErr w:type="gramEnd"/>
    </w:p>
    <w:p w:rsidR="00C62109" w:rsidRPr="00DF2417" w:rsidRDefault="00C62109" w:rsidP="00DF24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 xml:space="preserve">организаций, участвующих в предоставлении муниципальной услуги, за исключением документов, указанных в части 6 статьи 7 Федерального закона от 27 июля 2010 года № 210-ФЗ «Об организации предоставления государственных и муниципальных услуг». Заявитель вправе </w:t>
      </w:r>
      <w:proofErr w:type="gramStart"/>
      <w:r w:rsidRPr="00DF2417">
        <w:rPr>
          <w:rFonts w:ascii="Arial" w:hAnsi="Arial" w:cs="Arial"/>
          <w:sz w:val="24"/>
          <w:szCs w:val="24"/>
        </w:rPr>
        <w:t>предоставить указанные документы</w:t>
      </w:r>
      <w:proofErr w:type="gramEnd"/>
      <w:r w:rsidRPr="00DF2417">
        <w:rPr>
          <w:rFonts w:ascii="Arial" w:hAnsi="Arial" w:cs="Arial"/>
          <w:sz w:val="24"/>
          <w:szCs w:val="24"/>
        </w:rPr>
        <w:t xml:space="preserve"> и информацию в администрацию (МФЦ) по собственной инициативе.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2.6.8. Документы, необязательные к представлению заявителем, запрашиваются в рамках запросов, в том числе межведомственных, срок ответов на такие запросы составляет 5 дней</w:t>
      </w:r>
      <w:proofErr w:type="gramStart"/>
      <w:r w:rsidRPr="00DF2417">
        <w:rPr>
          <w:rFonts w:ascii="Arial" w:hAnsi="Arial" w:cs="Arial"/>
          <w:sz w:val="24"/>
          <w:szCs w:val="24"/>
        </w:rPr>
        <w:t>.»</w:t>
      </w:r>
      <w:proofErr w:type="gramEnd"/>
    </w:p>
    <w:p w:rsidR="00C62109" w:rsidRPr="00DF2417" w:rsidRDefault="007C1E3A" w:rsidP="00DF2417">
      <w:pPr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4) П</w:t>
      </w:r>
      <w:r w:rsidR="00C62109" w:rsidRPr="00DF2417">
        <w:rPr>
          <w:rFonts w:ascii="Arial" w:hAnsi="Arial" w:cs="Arial"/>
          <w:sz w:val="24"/>
          <w:szCs w:val="24"/>
        </w:rPr>
        <w:t>ункт 2.12</w:t>
      </w:r>
      <w:r w:rsidR="00DF2417">
        <w:rPr>
          <w:rFonts w:ascii="Arial" w:hAnsi="Arial" w:cs="Arial"/>
          <w:sz w:val="24"/>
          <w:szCs w:val="24"/>
        </w:rPr>
        <w:t xml:space="preserve"> </w:t>
      </w:r>
      <w:r w:rsidRPr="00DF2417">
        <w:rPr>
          <w:rFonts w:ascii="Arial" w:hAnsi="Arial" w:cs="Arial"/>
          <w:sz w:val="24"/>
          <w:szCs w:val="24"/>
        </w:rPr>
        <w:t xml:space="preserve">раздела 2 </w:t>
      </w:r>
      <w:r w:rsidR="00C62109" w:rsidRPr="00DF2417">
        <w:rPr>
          <w:rFonts w:ascii="Arial" w:hAnsi="Arial" w:cs="Arial"/>
          <w:sz w:val="24"/>
          <w:szCs w:val="24"/>
        </w:rPr>
        <w:t>изложить в новой редакции:</w:t>
      </w:r>
    </w:p>
    <w:p w:rsidR="00C62109" w:rsidRPr="00DF2417" w:rsidRDefault="00C62109" w:rsidP="00DF241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«2.12. Срок и порядок регистрации заявления о предоставлении</w:t>
      </w:r>
      <w:r w:rsidR="00DF2417">
        <w:rPr>
          <w:rFonts w:ascii="Arial" w:hAnsi="Arial" w:cs="Arial"/>
          <w:sz w:val="24"/>
          <w:szCs w:val="24"/>
        </w:rPr>
        <w:t xml:space="preserve"> </w:t>
      </w:r>
      <w:r w:rsidRPr="00DF2417">
        <w:rPr>
          <w:rFonts w:ascii="Arial" w:hAnsi="Arial" w:cs="Arial"/>
          <w:sz w:val="24"/>
          <w:szCs w:val="24"/>
        </w:rPr>
        <w:t xml:space="preserve">муниципальной услуги, в том числе </w:t>
      </w:r>
    </w:p>
    <w:p w:rsidR="00C62109" w:rsidRPr="00DF2417" w:rsidRDefault="00C62109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в электронной форме</w:t>
      </w:r>
    </w:p>
    <w:p w:rsidR="00C62109" w:rsidRPr="00DF2417" w:rsidRDefault="00C62109" w:rsidP="00DF2417">
      <w:pPr>
        <w:spacing w:after="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bookmarkStart w:id="12" w:name="sub_285"/>
      <w:bookmarkStart w:id="13" w:name="sub_286"/>
      <w:bookmarkEnd w:id="12"/>
      <w:r w:rsidRPr="00DF2417">
        <w:rPr>
          <w:rFonts w:ascii="Arial" w:hAnsi="Arial" w:cs="Arial"/>
          <w:sz w:val="24"/>
          <w:szCs w:val="24"/>
        </w:rPr>
        <w:t>2.12.1. Письменное обращение заявителя, в том числе в форме электронного документа, подлежит обязательной регистрации в течение 1 дня с момента его поступления.</w:t>
      </w:r>
    </w:p>
    <w:p w:rsidR="00C62109" w:rsidRPr="00DF2417" w:rsidRDefault="00C62109" w:rsidP="00DF2417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bookmarkStart w:id="14" w:name="sub_290"/>
      <w:bookmarkEnd w:id="13"/>
      <w:r w:rsidRPr="00DF2417">
        <w:rPr>
          <w:rFonts w:ascii="Arial" w:hAnsi="Arial" w:cs="Arial"/>
          <w:sz w:val="24"/>
          <w:szCs w:val="24"/>
        </w:rPr>
        <w:lastRenderedPageBreak/>
        <w:t>2.12.2. Принятие и регистрация заявления о предоставлении муниципальной услуги, в том числе в электронной форме, возможны при наличии электронной цифровой подписи (ЭЦП) и специальных технических сре</w:t>
      </w:r>
      <w:proofErr w:type="gramStart"/>
      <w:r w:rsidRPr="00DF2417">
        <w:rPr>
          <w:rFonts w:ascii="Arial" w:hAnsi="Arial" w:cs="Arial"/>
          <w:sz w:val="24"/>
          <w:szCs w:val="24"/>
        </w:rPr>
        <w:t>дств в п</w:t>
      </w:r>
      <w:proofErr w:type="gramEnd"/>
      <w:r w:rsidRPr="00DF2417">
        <w:rPr>
          <w:rFonts w:ascii="Arial" w:hAnsi="Arial" w:cs="Arial"/>
          <w:sz w:val="24"/>
          <w:szCs w:val="24"/>
        </w:rPr>
        <w:t>орядке, установленном Федеральным законом от 11 апреля 2011 года № 63-ФЗ «Об электронной подписи».</w:t>
      </w:r>
    </w:p>
    <w:bookmarkEnd w:id="14"/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eastAsia="Arial Unicode MS" w:hAnsi="Arial" w:cs="Arial"/>
          <w:sz w:val="24"/>
          <w:szCs w:val="24"/>
        </w:rPr>
      </w:pPr>
      <w:r w:rsidRPr="00DF2417">
        <w:rPr>
          <w:rFonts w:ascii="Arial" w:eastAsia="Arial Unicode MS" w:hAnsi="Arial" w:cs="Arial"/>
          <w:sz w:val="24"/>
          <w:szCs w:val="24"/>
        </w:rPr>
        <w:t xml:space="preserve">2.12.3. </w:t>
      </w:r>
      <w:proofErr w:type="gramStart"/>
      <w:r w:rsidRPr="00DF2417">
        <w:rPr>
          <w:rFonts w:ascii="Arial" w:eastAsia="Arial Unicode MS" w:hAnsi="Arial" w:cs="Arial"/>
          <w:sz w:val="24"/>
          <w:szCs w:val="24"/>
        </w:rPr>
        <w:t>При принятии заявления в электронной форме осуществляются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</w:t>
      </w:r>
      <w:proofErr w:type="gramEnd"/>
      <w:r w:rsidRPr="00DF2417">
        <w:rPr>
          <w:rFonts w:ascii="Arial" w:eastAsia="Arial Unicode MS" w:hAnsi="Arial" w:cs="Arial"/>
          <w:sz w:val="24"/>
          <w:szCs w:val="24"/>
        </w:rPr>
        <w:t xml:space="preserve"> согласованию с Федеральной службой </w:t>
      </w:r>
      <w:proofErr w:type="gramStart"/>
      <w:r w:rsidRPr="00DF2417">
        <w:rPr>
          <w:rFonts w:ascii="Arial" w:eastAsia="Arial Unicode MS" w:hAnsi="Arial" w:cs="Arial"/>
          <w:sz w:val="24"/>
          <w:szCs w:val="24"/>
        </w:rPr>
        <w:t>безопасности Российской Федерации модели угроз безопасности информации</w:t>
      </w:r>
      <w:proofErr w:type="gramEnd"/>
      <w:r w:rsidRPr="00DF2417">
        <w:rPr>
          <w:rFonts w:ascii="Arial" w:eastAsia="Arial Unicode MS" w:hAnsi="Arial" w:cs="Arial"/>
          <w:sz w:val="24"/>
          <w:szCs w:val="24"/>
        </w:rPr>
        <w:t xml:space="preserve"> в информационной системе, используемой в целях приема обращений за получением муниципальной услуги и (или) предоставления такой услуги.».</w:t>
      </w:r>
    </w:p>
    <w:p w:rsidR="0082276C" w:rsidRPr="00DF2417" w:rsidRDefault="007C1E3A" w:rsidP="00DF2417">
      <w:pPr>
        <w:widowControl w:val="0"/>
        <w:tabs>
          <w:tab w:val="num" w:pos="2160"/>
        </w:tabs>
        <w:suppressAutoHyphens/>
        <w:spacing w:after="0" w:line="240" w:lineRule="auto"/>
        <w:ind w:left="709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DF2417">
        <w:rPr>
          <w:rFonts w:ascii="Arial" w:eastAsia="Arial Unicode MS" w:hAnsi="Arial" w:cs="Arial"/>
          <w:kern w:val="2"/>
          <w:sz w:val="24"/>
          <w:szCs w:val="24"/>
        </w:rPr>
        <w:t>5) П</w:t>
      </w:r>
      <w:r w:rsidR="0082276C" w:rsidRPr="00DF2417">
        <w:rPr>
          <w:rFonts w:ascii="Arial" w:eastAsia="Arial Unicode MS" w:hAnsi="Arial" w:cs="Arial"/>
          <w:kern w:val="2"/>
          <w:sz w:val="24"/>
          <w:szCs w:val="24"/>
        </w:rPr>
        <w:t>ункт 2.13</w:t>
      </w:r>
      <w:r w:rsidRPr="00DF2417">
        <w:rPr>
          <w:rFonts w:ascii="Arial" w:eastAsia="Arial Unicode MS" w:hAnsi="Arial" w:cs="Arial"/>
          <w:kern w:val="2"/>
          <w:sz w:val="24"/>
          <w:szCs w:val="24"/>
        </w:rPr>
        <w:t xml:space="preserve"> раздела 2</w:t>
      </w:r>
      <w:r w:rsidR="0082276C" w:rsidRPr="00DF2417">
        <w:rPr>
          <w:rFonts w:ascii="Arial" w:eastAsia="Arial Unicode MS" w:hAnsi="Arial" w:cs="Arial"/>
          <w:kern w:val="2"/>
          <w:sz w:val="24"/>
          <w:szCs w:val="24"/>
        </w:rPr>
        <w:t xml:space="preserve"> изложить в новой редакции:</w:t>
      </w:r>
    </w:p>
    <w:p w:rsidR="00135FB3" w:rsidRPr="00DF2417" w:rsidRDefault="00135FB3" w:rsidP="00DF24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eastAsia="Arial Unicode MS" w:hAnsi="Arial" w:cs="Arial"/>
          <w:kern w:val="2"/>
          <w:sz w:val="24"/>
          <w:szCs w:val="24"/>
        </w:rPr>
        <w:t>«</w:t>
      </w:r>
      <w:r w:rsidRPr="00DF2417">
        <w:rPr>
          <w:rFonts w:ascii="Arial" w:eastAsia="Arial Unicode MS" w:hAnsi="Arial" w:cs="Arial"/>
          <w:sz w:val="24"/>
          <w:szCs w:val="24"/>
        </w:rPr>
        <w:t>2.13. Т</w:t>
      </w:r>
      <w:r w:rsidRPr="00DF2417">
        <w:rPr>
          <w:rFonts w:ascii="Arial" w:hAnsi="Arial" w:cs="Arial"/>
          <w:sz w:val="24"/>
          <w:szCs w:val="24"/>
        </w:rPr>
        <w:t>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</w:t>
      </w:r>
      <w:r w:rsidR="00DF2417">
        <w:rPr>
          <w:rFonts w:ascii="Arial" w:hAnsi="Arial" w:cs="Arial"/>
          <w:sz w:val="24"/>
          <w:szCs w:val="24"/>
        </w:rPr>
        <w:t xml:space="preserve"> </w:t>
      </w:r>
      <w:r w:rsidRPr="00DF2417">
        <w:rPr>
          <w:rFonts w:ascii="Arial" w:hAnsi="Arial" w:cs="Arial"/>
          <w:sz w:val="24"/>
          <w:szCs w:val="24"/>
        </w:rPr>
        <w:t>муниципальной услуги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5" w:name="sub_2141"/>
      <w:r w:rsidRPr="00DF2417">
        <w:rPr>
          <w:rFonts w:ascii="Arial" w:hAnsi="Arial" w:cs="Arial"/>
          <w:sz w:val="24"/>
          <w:szCs w:val="24"/>
        </w:rPr>
        <w:t>2.13.1. Помещения, в которых предоставляется муниципальная услуга, должны соответствовать санитарным правилам и нормам, а также правилам противопожарной безопасности, в том числе должны быть оборудованы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охраны, средствами оказания первой помощи.</w:t>
      </w:r>
    </w:p>
    <w:bookmarkEnd w:id="15"/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Центральный вход в здание администрации должен быть оборудован информационной табличкой (вывеской) с указанием полного наименования администрации.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должны быть оборудованы телефонами, факсами, копировальными аппаратами, компьютерами и иной необходимой оргтехникой, рабочими столами и стульями, стульями для посетителей.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Двери помещений для должностных лиц администрации, предоставляющих муниципальную услугу, должны снабжаться табличками с указанием номера кабинета и названия структурного подразделения администрации.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6" w:name="sub_2142"/>
      <w:r w:rsidRPr="00DF2417">
        <w:rPr>
          <w:rFonts w:ascii="Arial" w:hAnsi="Arial" w:cs="Arial"/>
          <w:sz w:val="24"/>
          <w:szCs w:val="24"/>
        </w:rPr>
        <w:t>2.13.2. В помещениях для ожидания и приема граждан должна быть обеспечены возможности написания обращений.</w:t>
      </w:r>
    </w:p>
    <w:bookmarkEnd w:id="16"/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В помещениях для приема граждан обеспечивается: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комфортное расположение гражданина и должностного лица;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возможность и удобство написания гражданами обращений;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доступ к основным нормативным правовым актам, регламентирующим предоставление муниципальной услуги.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7" w:name="sub_2143"/>
      <w:r w:rsidRPr="00DF2417">
        <w:rPr>
          <w:rFonts w:ascii="Arial" w:hAnsi="Arial" w:cs="Arial"/>
          <w:sz w:val="24"/>
          <w:szCs w:val="24"/>
        </w:rPr>
        <w:t>2.13.3. К информационным стендам должен быть обеспечен свободный доступ посетителей.</w:t>
      </w:r>
    </w:p>
    <w:bookmarkEnd w:id="17"/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На информационных стендах, а также на официальном сайте администрации в информационно-телекоммуникационной сети «Интернет» размещается следующая информация: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администрации, МФЦ;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lastRenderedPageBreak/>
        <w:t>о режиме работы администрации и графике личного приема посетителей должностными лицами администрации;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образцы оформления заявлений о приобретении прав на земельные участки для физических лиц;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исчерпывающий перечень документов и информации, которые заявитель должен представить самостоятельно для предоставления муниципальной услуги.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8" w:name="sub_2144"/>
      <w:r w:rsidRPr="00DF2417">
        <w:rPr>
          <w:rFonts w:ascii="Arial" w:hAnsi="Arial" w:cs="Arial"/>
          <w:sz w:val="24"/>
          <w:szCs w:val="24"/>
        </w:rPr>
        <w:t>2.13.4. Здание, в котором предоставляется муниципальная услуга, должно быть оборудовано входом для свободного доступа заявителей в помещение и приема заявлений.</w:t>
      </w:r>
    </w:p>
    <w:bookmarkEnd w:id="18"/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Вход в здание должен быть оборудован информационной табличкой (вывеской), содержащей информацию об учреждении, осуществляющей, предоставление муниципальной услуги, а также оборудован удобной лестницей с поручнями, пандусами для беспрепятственного передвижения граждан.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Места предоставления муниципальной услуги, зал ожидания, места для заполнения запросов о предоставлении муниципальной услуги оборудуются с учетом требований, доступности для инвалидов в соответствии с действующим законодательством.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Информационные стенды должны содержать образцы заполнения запросов и перечень документов, необходимых для предоставления муниципальной услуги.</w:t>
      </w:r>
    </w:p>
    <w:p w:rsidR="007C1E3A" w:rsidRPr="00DF2417" w:rsidRDefault="007C1E3A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eastAsia="Arial Unicode MS" w:hAnsi="Arial" w:cs="Arial"/>
          <w:kern w:val="2"/>
          <w:sz w:val="24"/>
          <w:szCs w:val="24"/>
        </w:rPr>
        <w:t>6) Пункт 2.14 раздела 2 изложить в новой редакции:</w:t>
      </w:r>
    </w:p>
    <w:p w:rsidR="00135FB3" w:rsidRPr="00DF2417" w:rsidRDefault="00135FB3" w:rsidP="00DF2417">
      <w:pPr>
        <w:pStyle w:val="a9"/>
        <w:widowControl w:val="0"/>
        <w:numPr>
          <w:ilvl w:val="1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eastAsia="Arial Unicode MS" w:hAnsi="Arial" w:cs="Arial"/>
          <w:sz w:val="24"/>
          <w:szCs w:val="24"/>
        </w:rPr>
        <w:t>П</w:t>
      </w:r>
      <w:r w:rsidRPr="00DF2417">
        <w:rPr>
          <w:rFonts w:ascii="Arial" w:hAnsi="Arial" w:cs="Arial"/>
          <w:sz w:val="24"/>
          <w:szCs w:val="24"/>
        </w:rPr>
        <w:t>оказатели доступности и качества муниципальных услуг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9" w:name="sub_2151"/>
      <w:bookmarkStart w:id="20" w:name="sub_151"/>
      <w:r w:rsidRPr="00DF2417">
        <w:rPr>
          <w:rFonts w:ascii="Arial" w:hAnsi="Arial" w:cs="Arial"/>
          <w:sz w:val="24"/>
          <w:szCs w:val="24"/>
        </w:rPr>
        <w:t>2.14.1. Показателями доступности и качества муниципальной услуги являются:</w:t>
      </w:r>
    </w:p>
    <w:bookmarkEnd w:id="19"/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количество и продолжительность взаимодействий заявителя с должностными лицами администрации, работниками администрации, осуществляющими предоставление муниципальной услуги;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сроки предоставления муниципальной услуги;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условия ожидания приема;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доступность по времени и месту приема заявителей;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наличие и доступность полной, актуальной, достоверной и доступной информации о порядке предоставления муниципальной услуги;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возможность получения муниципальной услуги в</w:t>
      </w:r>
      <w:r w:rsidR="00DF2417">
        <w:rPr>
          <w:rFonts w:ascii="Arial" w:hAnsi="Arial" w:cs="Arial"/>
          <w:sz w:val="24"/>
          <w:szCs w:val="24"/>
        </w:rPr>
        <w:t xml:space="preserve"> </w:t>
      </w:r>
      <w:r w:rsidRPr="00DF2417">
        <w:rPr>
          <w:rFonts w:ascii="Arial" w:hAnsi="Arial" w:cs="Arial"/>
          <w:sz w:val="24"/>
          <w:szCs w:val="24"/>
        </w:rPr>
        <w:t>МФЦ;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обоснованность отказов в предоставлении муниципальной услуги;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отсутствие избыточных административных действий;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соответствие должностных регламентов ответственных должностных лиц, работников администрации, участвующих в предоставлении муниципальной услуги, настоящему административному регламенту в части описания прав и обязанностей;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возможность установления персональной ответственности должностных лиц, участвующих в предоставлении муниципальной услуги, за выполнение конкретных административных процедур или административных действий при предоставлении муниципальной услуги;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возможность досудебного (внесудебного) обжалования решений и действий (бездействия) администрации, а также должностных лиц администрации;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2.14.2. Предоставление муниципальной услуги предусматривает обращение заявителя в МФЦ или администрацию дважды при выборе заявителем личной формы обращения за предоставлением муниципальной услуги и при получении результата. При этом право заявителя обращаться в администрацию или МФЦ по вопросам, связанным с предоставлением муниципальной услуги, не ограничивается.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21" w:name="sub_2161"/>
      <w:bookmarkEnd w:id="20"/>
      <w:r w:rsidRPr="00DF2417">
        <w:rPr>
          <w:rFonts w:ascii="Arial" w:hAnsi="Arial" w:cs="Arial"/>
          <w:sz w:val="24"/>
          <w:szCs w:val="24"/>
        </w:rPr>
        <w:lastRenderedPageBreak/>
        <w:t>2.14.3. Действия по приему заявлений в МФЦ, передаче их в администрацию, а также передачи документов из администрации в МФЦ для выдачи заявителям осуществляются в соответствии с соглашением.</w:t>
      </w:r>
    </w:p>
    <w:p w:rsidR="00135FB3" w:rsidRPr="00DF2417" w:rsidRDefault="00135FB3" w:rsidP="00DF241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22" w:name="sub_2162"/>
      <w:bookmarkEnd w:id="21"/>
      <w:r w:rsidRPr="00DF2417">
        <w:rPr>
          <w:rFonts w:ascii="Arial" w:hAnsi="Arial" w:cs="Arial"/>
          <w:sz w:val="24"/>
          <w:szCs w:val="24"/>
        </w:rPr>
        <w:t>2.14.4. С использованием портала государственных и муниципальных, услуг Краснодарского края, а также Единого портала государственных услуг производится информирование о порядке предоставления муниципальной услуги, а также предоставляется возможность дистанционно получить формы документов, необходимые для получения услуги.</w:t>
      </w:r>
    </w:p>
    <w:bookmarkEnd w:id="22"/>
    <w:p w:rsidR="00001E32" w:rsidRPr="00DF2417" w:rsidRDefault="00001E32" w:rsidP="00DF2417">
      <w:pPr>
        <w:spacing w:after="0" w:line="240" w:lineRule="auto"/>
        <w:ind w:firstLine="708"/>
        <w:jc w:val="both"/>
        <w:rPr>
          <w:rFonts w:ascii="Arial" w:eastAsia="Arial Unicode MS" w:hAnsi="Arial" w:cs="Arial"/>
          <w:kern w:val="2"/>
          <w:sz w:val="24"/>
          <w:szCs w:val="24"/>
        </w:rPr>
      </w:pPr>
    </w:p>
    <w:p w:rsidR="0082276C" w:rsidRPr="00DF2417" w:rsidRDefault="008E7039" w:rsidP="00DF241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</w:pPr>
      <w:r w:rsidRPr="00DF2417">
        <w:rPr>
          <w:rFonts w:ascii="Arial" w:eastAsia="Arial Unicode MS" w:hAnsi="Arial" w:cs="Arial"/>
          <w:kern w:val="2"/>
          <w:sz w:val="24"/>
          <w:szCs w:val="24"/>
        </w:rPr>
        <w:t>8</w:t>
      </w:r>
      <w:r w:rsidR="007C1E3A" w:rsidRPr="00DF2417">
        <w:rPr>
          <w:rFonts w:ascii="Arial" w:eastAsia="Arial Unicode MS" w:hAnsi="Arial" w:cs="Arial"/>
          <w:kern w:val="2"/>
          <w:sz w:val="24"/>
          <w:szCs w:val="24"/>
        </w:rPr>
        <w:t>)</w:t>
      </w:r>
      <w:r w:rsidR="0082276C" w:rsidRPr="00DF241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82276C" w:rsidRPr="00DF2417"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  <w:t>Раздел 3 изложить в новой редакции</w:t>
      </w:r>
      <w:r w:rsidRPr="00DF2417"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  <w:t>:</w:t>
      </w:r>
    </w:p>
    <w:p w:rsidR="00C62109" w:rsidRPr="00DF2417" w:rsidRDefault="00C62109" w:rsidP="00DF2417">
      <w:pPr>
        <w:spacing w:after="0" w:line="240" w:lineRule="auto"/>
        <w:ind w:firstLine="720"/>
        <w:jc w:val="center"/>
        <w:rPr>
          <w:rFonts w:ascii="Arial" w:hAnsi="Arial" w:cs="Arial"/>
          <w:kern w:val="2"/>
          <w:sz w:val="24"/>
          <w:szCs w:val="24"/>
          <w:shd w:val="clear" w:color="auto" w:fill="FFFFFF"/>
        </w:rPr>
      </w:pPr>
      <w:r w:rsidRPr="00DF2417">
        <w:rPr>
          <w:rFonts w:ascii="Arial" w:hAnsi="Arial" w:cs="Arial"/>
          <w:kern w:val="2"/>
          <w:sz w:val="24"/>
          <w:szCs w:val="24"/>
          <w:shd w:val="clear" w:color="auto" w:fill="FFFFFF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</w:p>
    <w:p w:rsidR="00C62109" w:rsidRPr="00DF2417" w:rsidRDefault="00C62109" w:rsidP="00DF241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C62109" w:rsidRPr="00DF2417" w:rsidRDefault="00C62109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3" w:name="sub_1301"/>
      <w:r w:rsidRPr="00DF2417">
        <w:rPr>
          <w:rFonts w:ascii="Arial" w:hAnsi="Arial" w:cs="Arial"/>
          <w:sz w:val="24"/>
          <w:szCs w:val="24"/>
        </w:rPr>
        <w:t>3.1. Перечень административных процедур</w:t>
      </w:r>
    </w:p>
    <w:p w:rsidR="00C62109" w:rsidRPr="00DF2417" w:rsidRDefault="00C62109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F2417">
        <w:rPr>
          <w:rFonts w:ascii="Arial" w:hAnsi="Arial" w:cs="Arial"/>
          <w:sz w:val="24"/>
          <w:szCs w:val="24"/>
          <w:shd w:val="clear" w:color="auto" w:fill="FFFFFF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C62109" w:rsidRPr="00DF2417" w:rsidRDefault="00C62109" w:rsidP="00DF2417">
      <w:pPr>
        <w:pStyle w:val="a5"/>
        <w:spacing w:after="0"/>
        <w:ind w:firstLine="720"/>
        <w:jc w:val="both"/>
        <w:rPr>
          <w:sz w:val="24"/>
        </w:rPr>
      </w:pPr>
      <w:r w:rsidRPr="00DF2417">
        <w:rPr>
          <w:sz w:val="24"/>
        </w:rPr>
        <w:t>- приём и регистрация заявления и документов;</w:t>
      </w:r>
    </w:p>
    <w:p w:rsidR="00C62109" w:rsidRPr="00DF2417" w:rsidRDefault="00C62109" w:rsidP="00DF2417">
      <w:pPr>
        <w:tabs>
          <w:tab w:val="left" w:pos="720"/>
          <w:tab w:val="left" w:pos="6480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DF2417">
        <w:rPr>
          <w:rFonts w:ascii="Arial" w:hAnsi="Arial" w:cs="Arial"/>
          <w:spacing w:val="-6"/>
          <w:sz w:val="24"/>
          <w:szCs w:val="24"/>
        </w:rPr>
        <w:t>- направление межведомственных запросов</w:t>
      </w:r>
    </w:p>
    <w:p w:rsidR="00C62109" w:rsidRPr="00DF2417" w:rsidRDefault="00C62109" w:rsidP="00DF2417">
      <w:pPr>
        <w:tabs>
          <w:tab w:val="left" w:pos="720"/>
          <w:tab w:val="left" w:pos="6480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DF2417">
        <w:rPr>
          <w:rFonts w:ascii="Arial" w:hAnsi="Arial" w:cs="Arial"/>
          <w:spacing w:val="-6"/>
          <w:sz w:val="24"/>
          <w:szCs w:val="24"/>
        </w:rPr>
        <w:t>- рассмотрение заявления и принятие решения;</w:t>
      </w:r>
    </w:p>
    <w:p w:rsidR="00C62109" w:rsidRPr="00DF2417" w:rsidRDefault="00C62109" w:rsidP="00DF2417">
      <w:pPr>
        <w:tabs>
          <w:tab w:val="left" w:pos="720"/>
          <w:tab w:val="left" w:pos="6480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DF2417">
        <w:rPr>
          <w:rFonts w:ascii="Arial" w:hAnsi="Arial" w:cs="Arial"/>
          <w:spacing w:val="-6"/>
          <w:sz w:val="24"/>
          <w:szCs w:val="24"/>
        </w:rPr>
        <w:t>- выдача конечного результата заявителю.</w:t>
      </w:r>
    </w:p>
    <w:bookmarkEnd w:id="23"/>
    <w:p w:rsidR="00C62109" w:rsidRPr="00DF2417" w:rsidRDefault="00C62109" w:rsidP="00DF2417">
      <w:pPr>
        <w:widowControl w:val="0"/>
        <w:tabs>
          <w:tab w:val="left" w:pos="709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DF241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3.1.2. Блок-схема предоставления муниципальной услуги приведена в приложении № 2 к Административному регламенту.</w:t>
      </w:r>
    </w:p>
    <w:p w:rsidR="00C62109" w:rsidRPr="00DF2417" w:rsidRDefault="00C62109" w:rsidP="00DF2417">
      <w:pPr>
        <w:tabs>
          <w:tab w:val="left" w:pos="709"/>
        </w:tabs>
        <w:spacing w:after="0" w:line="240" w:lineRule="auto"/>
        <w:ind w:firstLine="720"/>
        <w:jc w:val="both"/>
        <w:rPr>
          <w:rFonts w:ascii="Arial" w:eastAsia="Arial CYR" w:hAnsi="Arial" w:cs="Arial"/>
          <w:sz w:val="24"/>
          <w:szCs w:val="24"/>
          <w:shd w:val="clear" w:color="auto" w:fill="FFFFFF"/>
        </w:rPr>
      </w:pPr>
      <w:r w:rsidRPr="00DF241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3.1.3. </w:t>
      </w:r>
      <w:r w:rsidRPr="00DF2417">
        <w:rPr>
          <w:rFonts w:ascii="Arial" w:eastAsia="Arial CYR" w:hAnsi="Arial" w:cs="Arial"/>
          <w:sz w:val="24"/>
          <w:szCs w:val="24"/>
          <w:shd w:val="clear" w:color="auto" w:fill="FFFFFF"/>
        </w:rPr>
        <w:t>МФЦ обеспечивает хранение полученных от администрации документов, предназначенных для выдачи заявителю, в течение 30 дней со дня получения таких документов и не позднее дня, соответствующего дню истечения указанного тридцатидневного срока, направляет не истребованные документы в администрацию.</w:t>
      </w:r>
    </w:p>
    <w:p w:rsidR="00C62109" w:rsidRPr="00DF2417" w:rsidRDefault="00C62109" w:rsidP="00DF2417">
      <w:pPr>
        <w:tabs>
          <w:tab w:val="left" w:pos="3855"/>
          <w:tab w:val="left" w:pos="4485"/>
        </w:tabs>
        <w:autoSpaceDE w:val="0"/>
        <w:spacing w:after="0" w:line="240" w:lineRule="auto"/>
        <w:ind w:firstLine="798"/>
        <w:jc w:val="both"/>
        <w:rPr>
          <w:rFonts w:ascii="Arial" w:eastAsia="Arial CYR" w:hAnsi="Arial" w:cs="Arial"/>
          <w:kern w:val="2"/>
          <w:sz w:val="24"/>
          <w:szCs w:val="24"/>
          <w:shd w:val="clear" w:color="auto" w:fill="FFFFFF"/>
        </w:rPr>
      </w:pPr>
    </w:p>
    <w:p w:rsidR="00C62109" w:rsidRPr="00DF2417" w:rsidRDefault="00C62109" w:rsidP="00DF2417">
      <w:pPr>
        <w:pStyle w:val="a5"/>
        <w:tabs>
          <w:tab w:val="left" w:pos="3855"/>
          <w:tab w:val="left" w:pos="4485"/>
        </w:tabs>
        <w:suppressAutoHyphens w:val="0"/>
        <w:autoSpaceDE w:val="0"/>
        <w:spacing w:after="0"/>
        <w:ind w:firstLine="851"/>
        <w:jc w:val="center"/>
        <w:rPr>
          <w:rFonts w:eastAsia="Arial CYR"/>
          <w:spacing w:val="-6"/>
          <w:sz w:val="24"/>
          <w:shd w:val="clear" w:color="auto" w:fill="FFFFFF"/>
        </w:rPr>
      </w:pPr>
      <w:r w:rsidRPr="00DF2417">
        <w:rPr>
          <w:rFonts w:eastAsia="Arial CYR"/>
          <w:spacing w:val="-6"/>
          <w:sz w:val="24"/>
          <w:shd w:val="clear" w:color="auto" w:fill="FFFFFF"/>
        </w:rPr>
        <w:t>3.2. Приём и регистрация заявления и документов</w:t>
      </w:r>
    </w:p>
    <w:p w:rsidR="00C62109" w:rsidRPr="00DF2417" w:rsidRDefault="00C62109" w:rsidP="00DF2417">
      <w:pPr>
        <w:pStyle w:val="a5"/>
        <w:tabs>
          <w:tab w:val="left" w:pos="3855"/>
          <w:tab w:val="left" w:pos="4485"/>
        </w:tabs>
        <w:suppressAutoHyphens w:val="0"/>
        <w:autoSpaceDE w:val="0"/>
        <w:spacing w:after="0"/>
        <w:ind w:firstLine="851"/>
        <w:jc w:val="center"/>
        <w:rPr>
          <w:rFonts w:eastAsia="Arial CYR"/>
          <w:sz w:val="24"/>
          <w:shd w:val="clear" w:color="auto" w:fill="FFFFFF"/>
        </w:rPr>
      </w:pP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личное обращение заявителя (его представителя).</w:t>
      </w:r>
    </w:p>
    <w:p w:rsidR="00C62109" w:rsidRPr="00DF2417" w:rsidRDefault="00C62109" w:rsidP="00DF2417">
      <w:pPr>
        <w:widowControl w:val="0"/>
        <w:numPr>
          <w:ilvl w:val="2"/>
          <w:numId w:val="6"/>
        </w:numPr>
        <w:tabs>
          <w:tab w:val="left" w:pos="1560"/>
          <w:tab w:val="left" w:pos="4485"/>
        </w:tabs>
        <w:autoSpaceDE w:val="0"/>
        <w:spacing w:after="0" w:line="240" w:lineRule="auto"/>
        <w:ind w:left="142"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DF241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Прием документов осуществляется специалистами МФЦ (далее - специалист МФЦ) или специалистами администрации (далее — Исполнитель).</w:t>
      </w:r>
    </w:p>
    <w:p w:rsidR="00C62109" w:rsidRPr="00DF2417" w:rsidRDefault="00C62109" w:rsidP="00DF2417">
      <w:pPr>
        <w:tabs>
          <w:tab w:val="left" w:pos="709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DF241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3.2.3. Исполнитель и</w:t>
      </w:r>
      <w:r w:rsidR="00DF241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 </w:t>
      </w:r>
      <w:r w:rsidRPr="00DF241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специалист МФЦ, осуществляющий прием документов: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- устанавливает личность заявителя, в том числе проверяет документ, удостоверяющий личность, проверяет полномочия заявителя;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- проверяет наличие всех необходимых документов, исходя из соответствующего перечня документов, необходимых для предоставления муниципальной услуги;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- проверяет соответствие представленных документов установленным требованиям, удостоверяясь, что копии документов соответствуют подлинникам, скрепляет их печатью;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- тексты документов написаны разборчиво;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- фамилии, имена и отчества физических лиц, адреса их мест жительства написаны полностью;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- в документах нет подчисток, приписок, зачёркнутых слов и иных не оговоренных в них исправлений;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- документы не исполнены карандашом;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lastRenderedPageBreak/>
        <w:t>- документы не имеют серьёзных повреждений, наличие которых не позволяет однозначно истолковать их содержание;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- срок действия документов не истёк;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- документы содержат информацию, необходимую для предоставления муниципальной услуги, указанной в заявлении;</w:t>
      </w:r>
    </w:p>
    <w:p w:rsidR="00C62109" w:rsidRPr="00DF2417" w:rsidRDefault="00C62109" w:rsidP="00DF241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DF241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- документы представлены в полном объёме;</w:t>
      </w:r>
    </w:p>
    <w:p w:rsidR="00C62109" w:rsidRPr="00DF2417" w:rsidRDefault="00C62109" w:rsidP="00DF241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DF241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- в случае представления документов, предусмотренных </w:t>
      </w:r>
      <w:r w:rsidRPr="00DF2417">
        <w:rPr>
          <w:rFonts w:ascii="Arial" w:hAnsi="Arial" w:cs="Arial"/>
          <w:sz w:val="24"/>
          <w:szCs w:val="24"/>
        </w:rPr>
        <w:t>частью 6 статьи 7</w:t>
      </w:r>
      <w:r w:rsidRPr="00DF241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 Федерального закона от 27 июля 2010 года 210-ФЗ «Об организации предоставления государственных и муниципальных услуг», осуществляет их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C62109" w:rsidRPr="00DF2417" w:rsidRDefault="00C62109" w:rsidP="00DF241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DF241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- при принятии документов осуществляет регистрацию заявления в электронной системе документооборота. Программой такой системы присваивается регистрационный номер заявления, указываются дата и время приема заявления;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Заявитель, представивший документы для получения муниципальной услуги, в обязательном порядке информируется работником МФЦ или Исполнителем о сроке предоставления муниципальной услуги и возможности предоставления или отказа в предоставлении муниципальной услуги.</w:t>
      </w:r>
    </w:p>
    <w:p w:rsidR="00C62109" w:rsidRPr="00DF2417" w:rsidRDefault="00C62109" w:rsidP="00DF241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DF241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Документы из МФЦ передаются через курьера в Администрацию. Передача документов осуществляется на основании реестра, который составляется в двух экземплярах и содержит дату и время передачи. График приёма-передачи документов из МФЦ в Администрацию согласовывается с руководителем МФЦ.</w:t>
      </w:r>
    </w:p>
    <w:p w:rsidR="00C62109" w:rsidRPr="00DF2417" w:rsidRDefault="00C62109" w:rsidP="00DF241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DF241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Срок регистрации и направления поступивших документов в работу непосредственно Исполнителю, с момента поступления заявления в МФЦ (в администрацию), составляет - не более 1 рабочего дня.</w:t>
      </w:r>
    </w:p>
    <w:p w:rsidR="00C62109" w:rsidRPr="00DF2417" w:rsidRDefault="00C62109" w:rsidP="00DF241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DF241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Результатом административной процедуры является принятие от заявителя заявления и прилагаемых к нему документов и передача документов в администрацию.</w:t>
      </w:r>
    </w:p>
    <w:p w:rsidR="00C62109" w:rsidRPr="00DF2417" w:rsidRDefault="00C62109" w:rsidP="00DF241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kern w:val="2"/>
          <w:sz w:val="24"/>
          <w:szCs w:val="24"/>
          <w:shd w:val="clear" w:color="auto" w:fill="FFFFFF"/>
        </w:rPr>
      </w:pPr>
    </w:p>
    <w:p w:rsidR="00C62109" w:rsidRPr="00DF2417" w:rsidRDefault="00C62109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 xml:space="preserve">3.3. </w:t>
      </w:r>
      <w:bookmarkStart w:id="24" w:name="sub_327"/>
      <w:r w:rsidRPr="00DF2417">
        <w:rPr>
          <w:rFonts w:ascii="Arial" w:hAnsi="Arial" w:cs="Arial"/>
          <w:sz w:val="24"/>
          <w:szCs w:val="24"/>
        </w:rPr>
        <w:t>Направление межведомственных запросов</w:t>
      </w:r>
    </w:p>
    <w:p w:rsidR="00C62109" w:rsidRPr="00DF2417" w:rsidRDefault="00C62109" w:rsidP="00DF241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</w:p>
    <w:bookmarkEnd w:id="24"/>
    <w:p w:rsidR="00C62109" w:rsidRPr="00DF2417" w:rsidRDefault="00C62109" w:rsidP="00DF241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DF241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3.3.1. Основанием для начала административной процедуры является принятие исполнителем заявления и прилагаемых к нему документов от курьера МФЦ.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5" w:name="sub_328"/>
      <w:r w:rsidRPr="00DF2417">
        <w:rPr>
          <w:rFonts w:ascii="Arial" w:hAnsi="Arial" w:cs="Arial"/>
          <w:sz w:val="24"/>
          <w:szCs w:val="24"/>
        </w:rPr>
        <w:t>3.3.2. При отсутствии оснований для возврата заявления Исполнитель в течение 3-х дней с момента поступления в работу Дела, проводит следующие мероприятия:</w:t>
      </w:r>
    </w:p>
    <w:bookmarkEnd w:id="25"/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- направляет запрос в Тбилисский отдел управления Федеральной службы государственной регистрации, кадастра и картографии по Краснодарскому краю о наличии зарегистрированных прав в Едином государственном реестре прав на недвижимое имущество и сделок с ним на земельный участок - срок ответа на запрос 5 рабочих дней;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- направляет запрос в межрайонную инспекцию Федеральной налоговой службы России № 5 по Краснодарскому краю о предоставлении выписки из Единого государственного реестра индивидуальных предпринимателей, Единого государственного реестра юридических лиц об индивидуальном предпринимателе или о юридическом лице, являющемся заявителем, ходатайствующим о предоставлении информации об объектах недвижимого имущества</w:t>
      </w:r>
      <w:proofErr w:type="gramStart"/>
      <w:r w:rsidRPr="00DF2417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DF2417">
        <w:rPr>
          <w:rFonts w:ascii="Arial" w:hAnsi="Arial" w:cs="Arial"/>
          <w:sz w:val="24"/>
          <w:szCs w:val="24"/>
        </w:rPr>
        <w:t xml:space="preserve"> находящихся в муниципальной собственности и предназначенных для сдачи в аренду - срок ответа на запрос 5 рабочих дней;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6" w:name="sub_329"/>
      <w:r w:rsidRPr="00DF2417">
        <w:rPr>
          <w:rFonts w:ascii="Arial" w:hAnsi="Arial" w:cs="Arial"/>
          <w:sz w:val="24"/>
          <w:szCs w:val="24"/>
        </w:rPr>
        <w:t xml:space="preserve">3.3.3. </w:t>
      </w:r>
      <w:proofErr w:type="gramStart"/>
      <w:r w:rsidRPr="00DF2417">
        <w:rPr>
          <w:rFonts w:ascii="Arial" w:hAnsi="Arial" w:cs="Arial"/>
          <w:sz w:val="24"/>
          <w:szCs w:val="24"/>
        </w:rPr>
        <w:t xml:space="preserve">Ответственность за информацию, содержащуюся в выписках (уведомлениях об отсутствии сведений) из Единого государственного реестра </w:t>
      </w:r>
      <w:r w:rsidRPr="00DF2417">
        <w:rPr>
          <w:rFonts w:ascii="Arial" w:hAnsi="Arial" w:cs="Arial"/>
          <w:sz w:val="24"/>
          <w:szCs w:val="24"/>
        </w:rPr>
        <w:lastRenderedPageBreak/>
        <w:t>прав на недвижимое имущество и сделок с ним, выписках из Единого государственного реестра индивидуальных предпринимателей, Единого государственного реестра юридических лиц,</w:t>
      </w:r>
      <w:r w:rsidR="00DF2417">
        <w:rPr>
          <w:rFonts w:ascii="Arial" w:hAnsi="Arial" w:cs="Arial"/>
          <w:sz w:val="24"/>
          <w:szCs w:val="24"/>
        </w:rPr>
        <w:t xml:space="preserve"> </w:t>
      </w:r>
      <w:r w:rsidRPr="00DF2417">
        <w:rPr>
          <w:rFonts w:ascii="Arial" w:hAnsi="Arial" w:cs="Arial"/>
          <w:sz w:val="24"/>
          <w:szCs w:val="24"/>
        </w:rPr>
        <w:t>кадастровых паспортах и кадастровых выписках на земельные участки и ответах на запросы несут организации, учреждения и службы, предоставившие сведения.</w:t>
      </w:r>
      <w:proofErr w:type="gramEnd"/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7" w:name="sub_330"/>
      <w:bookmarkEnd w:id="26"/>
      <w:r w:rsidRPr="00DF2417">
        <w:rPr>
          <w:rFonts w:ascii="Arial" w:hAnsi="Arial" w:cs="Arial"/>
          <w:sz w:val="24"/>
          <w:szCs w:val="24"/>
        </w:rPr>
        <w:t>3.3.4. Ответственность за полноту и правильность указания информации, содержащейся в запросах, несет Исполнитель.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8" w:name="sub_331"/>
      <w:bookmarkEnd w:id="27"/>
      <w:r w:rsidRPr="00DF2417">
        <w:rPr>
          <w:rFonts w:ascii="Arial" w:hAnsi="Arial" w:cs="Arial"/>
          <w:sz w:val="24"/>
          <w:szCs w:val="24"/>
        </w:rPr>
        <w:t>3.3.5. Ответы на межведомственные запросы даются в сроки, указанные в пункте 3.3.2 настоящего подраздела, если иные сроки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Краснодарского края.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9" w:name="sub_332"/>
      <w:bookmarkEnd w:id="28"/>
      <w:r w:rsidRPr="00DF2417">
        <w:rPr>
          <w:rFonts w:ascii="Arial" w:hAnsi="Arial" w:cs="Arial"/>
          <w:sz w:val="24"/>
          <w:szCs w:val="24"/>
        </w:rPr>
        <w:t>3.3.6. Межведомственные запросы оформляются и направляются в соответствии с требованиями, установленными Федеральным законом от 27 июля 2010 года № 210-ФЗ «Об организации предоставления государственных и муниципальных услуг».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0" w:name="sub_333"/>
      <w:bookmarkEnd w:id="29"/>
      <w:r w:rsidRPr="00DF2417">
        <w:rPr>
          <w:rFonts w:ascii="Arial" w:hAnsi="Arial" w:cs="Arial"/>
          <w:sz w:val="24"/>
          <w:szCs w:val="24"/>
        </w:rPr>
        <w:t>3.3.7. 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каналам. Также допускается направление запросов в бумажном виде (по факсу либо посредством курьера).</w:t>
      </w:r>
    </w:p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1" w:name="sub_337"/>
      <w:bookmarkEnd w:id="30"/>
      <w:r w:rsidRPr="00DF2417">
        <w:rPr>
          <w:rFonts w:ascii="Arial" w:hAnsi="Arial" w:cs="Arial"/>
          <w:sz w:val="24"/>
          <w:szCs w:val="24"/>
        </w:rPr>
        <w:t>3.3.8. Непредставление (несвоевременное представление) органами либо организациями документов и информации по запросам, в том числе межведомственным не может являться основанием для отказа в предоставлении заявителю муниципальной услуги.</w:t>
      </w:r>
    </w:p>
    <w:bookmarkEnd w:id="31"/>
    <w:p w:rsidR="00C62109" w:rsidRPr="00DF2417" w:rsidRDefault="00C62109" w:rsidP="00DF24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3.3.9. Конечным результатом данной административной процедуры является предоставление органами либо организациями, указанными в пункте Административного регламента, документов и информации по запросам.</w:t>
      </w:r>
    </w:p>
    <w:p w:rsidR="00C62109" w:rsidRPr="00DF2417" w:rsidRDefault="00C62109" w:rsidP="00DF2417">
      <w:pPr>
        <w:spacing w:after="0" w:line="240" w:lineRule="auto"/>
        <w:rPr>
          <w:rFonts w:ascii="Arial" w:eastAsia="Arial CYR" w:hAnsi="Arial" w:cs="Arial"/>
          <w:kern w:val="2"/>
          <w:sz w:val="24"/>
          <w:szCs w:val="24"/>
          <w:shd w:val="clear" w:color="auto" w:fill="FFFFFF"/>
        </w:rPr>
      </w:pPr>
    </w:p>
    <w:p w:rsidR="00C62109" w:rsidRPr="00DF2417" w:rsidRDefault="00C62109" w:rsidP="00DF241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center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DF241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3.4.</w:t>
      </w:r>
      <w:r w:rsidR="00DF2417">
        <w:rPr>
          <w:rFonts w:ascii="Arial" w:eastAsia="Arial CYR" w:hAnsi="Arial" w:cs="Arial"/>
          <w:bCs/>
          <w:spacing w:val="-6"/>
          <w:kern w:val="2"/>
          <w:sz w:val="24"/>
          <w:szCs w:val="24"/>
          <w:shd w:val="clear" w:color="auto" w:fill="FFFFFF"/>
        </w:rPr>
        <w:t xml:space="preserve"> </w:t>
      </w:r>
      <w:r w:rsidRPr="00DF241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Рассмотрение заявления и принятие решения</w:t>
      </w:r>
    </w:p>
    <w:p w:rsidR="00C62109" w:rsidRPr="00DF2417" w:rsidRDefault="00C62109" w:rsidP="00DF241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center"/>
        <w:rPr>
          <w:rFonts w:ascii="Arial" w:eastAsia="Arial CYR" w:hAnsi="Arial" w:cs="Arial"/>
          <w:bCs/>
          <w:kern w:val="2"/>
          <w:sz w:val="24"/>
          <w:szCs w:val="24"/>
          <w:shd w:val="clear" w:color="auto" w:fill="FFFFFF"/>
        </w:rPr>
      </w:pPr>
    </w:p>
    <w:p w:rsidR="00C62109" w:rsidRPr="00DF2417" w:rsidRDefault="00C62109" w:rsidP="00DF241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DF241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3.4.1. Основанием для начала административной процедуры является принятие необходимых документов и пришедших межведомственных запросов с заявлением.</w:t>
      </w:r>
    </w:p>
    <w:p w:rsidR="00C62109" w:rsidRPr="00DF2417" w:rsidRDefault="00C62109" w:rsidP="00DF2417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DF2417">
        <w:rPr>
          <w:rFonts w:ascii="Arial" w:hAnsi="Arial" w:cs="Arial"/>
          <w:spacing w:val="-6"/>
          <w:sz w:val="24"/>
          <w:szCs w:val="24"/>
        </w:rPr>
        <w:t>Глава Ванновского</w:t>
      </w:r>
      <w:r w:rsidR="00DF2417">
        <w:rPr>
          <w:rFonts w:ascii="Arial" w:hAnsi="Arial" w:cs="Arial"/>
          <w:spacing w:val="-6"/>
          <w:sz w:val="24"/>
          <w:szCs w:val="24"/>
        </w:rPr>
        <w:t xml:space="preserve"> </w:t>
      </w:r>
      <w:r w:rsidRPr="00DF2417">
        <w:rPr>
          <w:rFonts w:ascii="Arial" w:hAnsi="Arial" w:cs="Arial"/>
          <w:spacing w:val="-6"/>
          <w:sz w:val="24"/>
          <w:szCs w:val="24"/>
        </w:rPr>
        <w:t>сельского поселения Тбилисского района рассматривает заявление и передает его в порядке делопроизводства Исполнителю.</w:t>
      </w:r>
    </w:p>
    <w:p w:rsidR="00C62109" w:rsidRPr="00DF2417" w:rsidRDefault="00C62109" w:rsidP="00DF2417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DF2417">
        <w:rPr>
          <w:rFonts w:ascii="Arial" w:hAnsi="Arial" w:cs="Arial"/>
          <w:spacing w:val="-6"/>
          <w:sz w:val="24"/>
          <w:szCs w:val="24"/>
        </w:rPr>
        <w:t>Исполнитель, уполномоченный на производство по заявлению, рассматривает поступившее заявление, при</w:t>
      </w:r>
      <w:r w:rsidR="00DF2417">
        <w:rPr>
          <w:rFonts w:ascii="Arial" w:hAnsi="Arial" w:cs="Arial"/>
          <w:spacing w:val="-6"/>
          <w:sz w:val="24"/>
          <w:szCs w:val="24"/>
        </w:rPr>
        <w:t xml:space="preserve"> </w:t>
      </w:r>
      <w:r w:rsidRPr="00DF2417">
        <w:rPr>
          <w:rFonts w:ascii="Arial" w:hAnsi="Arial" w:cs="Arial"/>
          <w:spacing w:val="-6"/>
          <w:sz w:val="24"/>
          <w:szCs w:val="24"/>
        </w:rPr>
        <w:t>необходимости направляет запросы в организации, участвующие в предоставлении</w:t>
      </w:r>
      <w:r w:rsidR="00DF2417">
        <w:rPr>
          <w:rFonts w:ascii="Arial" w:hAnsi="Arial" w:cs="Arial"/>
          <w:spacing w:val="-6"/>
          <w:sz w:val="24"/>
          <w:szCs w:val="24"/>
        </w:rPr>
        <w:t xml:space="preserve"> </w:t>
      </w:r>
      <w:r w:rsidRPr="00DF2417">
        <w:rPr>
          <w:rFonts w:ascii="Arial" w:hAnsi="Arial" w:cs="Arial"/>
          <w:spacing w:val="-6"/>
          <w:sz w:val="24"/>
          <w:szCs w:val="24"/>
        </w:rPr>
        <w:t>муниципальной услуги и готовит проект решения:</w:t>
      </w:r>
    </w:p>
    <w:p w:rsidR="00C62109" w:rsidRPr="00DF2417" w:rsidRDefault="00C62109" w:rsidP="00DF2417">
      <w:pPr>
        <w:spacing w:after="0" w:line="240" w:lineRule="auto"/>
        <w:ind w:firstLine="795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- об отказе в предоставлении муниципальной</w:t>
      </w:r>
      <w:r w:rsidR="00DF2417">
        <w:rPr>
          <w:rFonts w:ascii="Arial" w:hAnsi="Arial" w:cs="Arial"/>
          <w:sz w:val="24"/>
          <w:szCs w:val="24"/>
        </w:rPr>
        <w:t xml:space="preserve"> </w:t>
      </w:r>
      <w:r w:rsidRPr="00DF2417">
        <w:rPr>
          <w:rFonts w:ascii="Arial" w:hAnsi="Arial" w:cs="Arial"/>
          <w:sz w:val="24"/>
          <w:szCs w:val="24"/>
        </w:rPr>
        <w:t xml:space="preserve">услуги; </w:t>
      </w:r>
    </w:p>
    <w:p w:rsidR="00C62109" w:rsidRPr="00DF2417" w:rsidRDefault="00C62109" w:rsidP="00DF2417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DF2417">
        <w:rPr>
          <w:rFonts w:ascii="Arial" w:hAnsi="Arial" w:cs="Arial"/>
          <w:spacing w:val="-6"/>
          <w:sz w:val="24"/>
          <w:szCs w:val="24"/>
        </w:rPr>
        <w:t>- о</w:t>
      </w:r>
      <w:r w:rsidR="00DF2417">
        <w:rPr>
          <w:rFonts w:ascii="Arial" w:hAnsi="Arial" w:cs="Arial"/>
          <w:spacing w:val="-6"/>
          <w:sz w:val="24"/>
          <w:szCs w:val="24"/>
        </w:rPr>
        <w:t xml:space="preserve"> </w:t>
      </w:r>
      <w:r w:rsidRPr="00DF2417">
        <w:rPr>
          <w:rFonts w:ascii="Arial" w:hAnsi="Arial" w:cs="Arial"/>
          <w:spacing w:val="-6"/>
          <w:sz w:val="24"/>
          <w:szCs w:val="24"/>
        </w:rPr>
        <w:t>предоставлении муниципальной услуги.</w:t>
      </w:r>
    </w:p>
    <w:p w:rsidR="00C62109" w:rsidRPr="00DF2417" w:rsidRDefault="00C62109" w:rsidP="00DF2417">
      <w:pPr>
        <w:spacing w:after="0" w:line="240" w:lineRule="auto"/>
        <w:ind w:firstLine="780"/>
        <w:jc w:val="both"/>
        <w:rPr>
          <w:rFonts w:ascii="Arial" w:hAnsi="Arial" w:cs="Arial"/>
          <w:spacing w:val="-6"/>
          <w:sz w:val="24"/>
          <w:szCs w:val="24"/>
        </w:rPr>
      </w:pPr>
      <w:r w:rsidRPr="00DF2417">
        <w:rPr>
          <w:rFonts w:ascii="Arial" w:hAnsi="Arial" w:cs="Arial"/>
          <w:spacing w:val="-6"/>
          <w:sz w:val="24"/>
          <w:szCs w:val="24"/>
        </w:rPr>
        <w:t>3.4.2. В случае отказа в предоставлении муниципальной услуги</w:t>
      </w:r>
      <w:r w:rsidR="00DF2417">
        <w:rPr>
          <w:rFonts w:ascii="Arial" w:hAnsi="Arial" w:cs="Arial"/>
          <w:spacing w:val="-6"/>
          <w:sz w:val="24"/>
          <w:szCs w:val="24"/>
        </w:rPr>
        <w:t xml:space="preserve"> </w:t>
      </w:r>
      <w:r w:rsidRPr="00DF2417">
        <w:rPr>
          <w:rFonts w:ascii="Arial" w:hAnsi="Arial" w:cs="Arial"/>
          <w:spacing w:val="-6"/>
          <w:sz w:val="24"/>
          <w:szCs w:val="24"/>
        </w:rPr>
        <w:t>Исполнитель подготавливает письмо с указанием причин отказа и направляет его главе Ванновского сельского поселения Тбилисского района для согласования и подписания. Подписанное главой Ванновского</w:t>
      </w:r>
      <w:r w:rsidR="00DF2417">
        <w:rPr>
          <w:rFonts w:ascii="Arial" w:hAnsi="Arial" w:cs="Arial"/>
          <w:spacing w:val="-6"/>
          <w:sz w:val="24"/>
          <w:szCs w:val="24"/>
        </w:rPr>
        <w:t xml:space="preserve"> </w:t>
      </w:r>
      <w:r w:rsidRPr="00DF2417">
        <w:rPr>
          <w:rFonts w:ascii="Arial" w:hAnsi="Arial" w:cs="Arial"/>
          <w:spacing w:val="-6"/>
          <w:sz w:val="24"/>
          <w:szCs w:val="24"/>
        </w:rPr>
        <w:t>сельского поселения Тбилисского района</w:t>
      </w:r>
      <w:r w:rsidR="00DF2417">
        <w:rPr>
          <w:rFonts w:ascii="Arial" w:hAnsi="Arial" w:cs="Arial"/>
          <w:spacing w:val="-6"/>
          <w:sz w:val="24"/>
          <w:szCs w:val="24"/>
        </w:rPr>
        <w:t xml:space="preserve"> </w:t>
      </w:r>
      <w:r w:rsidRPr="00DF2417">
        <w:rPr>
          <w:rFonts w:ascii="Arial" w:hAnsi="Arial" w:cs="Arial"/>
          <w:spacing w:val="-6"/>
          <w:sz w:val="24"/>
          <w:szCs w:val="24"/>
        </w:rPr>
        <w:t>письмо регистрируется</w:t>
      </w:r>
      <w:r w:rsidR="00DF2417">
        <w:rPr>
          <w:rFonts w:ascii="Arial" w:hAnsi="Arial" w:cs="Arial"/>
          <w:spacing w:val="-6"/>
          <w:sz w:val="24"/>
          <w:szCs w:val="24"/>
        </w:rPr>
        <w:t xml:space="preserve"> </w:t>
      </w:r>
      <w:r w:rsidRPr="00DF2417">
        <w:rPr>
          <w:rFonts w:ascii="Arial" w:hAnsi="Arial" w:cs="Arial"/>
          <w:spacing w:val="-6"/>
          <w:sz w:val="24"/>
          <w:szCs w:val="24"/>
        </w:rPr>
        <w:t>для вручения заявителю.</w:t>
      </w:r>
    </w:p>
    <w:p w:rsidR="00C62109" w:rsidRPr="00DF2417" w:rsidRDefault="00C62109" w:rsidP="00DF2417">
      <w:pPr>
        <w:spacing w:after="0" w:line="240" w:lineRule="auto"/>
        <w:ind w:firstLine="780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 xml:space="preserve">3.4.3. В случае положительного решения Исполнитель, уполномоченный на производство по заявлению, готовит проект выписки из реестра муниципального имущества об </w:t>
      </w:r>
      <w:proofErr w:type="gramStart"/>
      <w:r w:rsidRPr="00DF2417">
        <w:rPr>
          <w:rFonts w:ascii="Arial" w:hAnsi="Arial" w:cs="Arial"/>
          <w:sz w:val="24"/>
          <w:szCs w:val="24"/>
        </w:rPr>
        <w:t>объектах недвижимого имущества, предназначенных для сдачи в аренду</w:t>
      </w:r>
      <w:r w:rsidR="00DF2417">
        <w:rPr>
          <w:rFonts w:ascii="Arial" w:hAnsi="Arial" w:cs="Arial"/>
          <w:sz w:val="24"/>
          <w:szCs w:val="24"/>
        </w:rPr>
        <w:t xml:space="preserve"> </w:t>
      </w:r>
      <w:r w:rsidRPr="00DF2417">
        <w:rPr>
          <w:rFonts w:ascii="Arial" w:hAnsi="Arial" w:cs="Arial"/>
          <w:sz w:val="24"/>
          <w:szCs w:val="24"/>
        </w:rPr>
        <w:t>и передает</w:t>
      </w:r>
      <w:proofErr w:type="gramEnd"/>
      <w:r w:rsidRPr="00DF2417">
        <w:rPr>
          <w:rFonts w:ascii="Arial" w:hAnsi="Arial" w:cs="Arial"/>
          <w:sz w:val="24"/>
          <w:szCs w:val="24"/>
        </w:rPr>
        <w:t xml:space="preserve"> ее на согласование и подпись.</w:t>
      </w:r>
    </w:p>
    <w:p w:rsidR="00C62109" w:rsidRPr="00DF2417" w:rsidRDefault="00C62109" w:rsidP="00DF2417">
      <w:pPr>
        <w:pStyle w:val="a5"/>
        <w:spacing w:after="0"/>
        <w:ind w:firstLine="851"/>
        <w:jc w:val="both"/>
        <w:rPr>
          <w:sz w:val="24"/>
        </w:rPr>
      </w:pPr>
      <w:r w:rsidRPr="00DF2417">
        <w:rPr>
          <w:sz w:val="24"/>
        </w:rPr>
        <w:t xml:space="preserve">Подписанная главой </w:t>
      </w:r>
      <w:r w:rsidRPr="00DF2417">
        <w:rPr>
          <w:spacing w:val="-6"/>
          <w:sz w:val="24"/>
        </w:rPr>
        <w:t>Ванновского</w:t>
      </w:r>
      <w:r w:rsidRPr="00DF2417">
        <w:rPr>
          <w:sz w:val="24"/>
        </w:rPr>
        <w:t xml:space="preserve"> сельского поселения Тбилисского района выписка из реестра муниципального имущества об </w:t>
      </w:r>
      <w:proofErr w:type="gramStart"/>
      <w:r w:rsidRPr="00DF2417">
        <w:rPr>
          <w:sz w:val="24"/>
        </w:rPr>
        <w:t>объектах недвижимого имущества, предназначенных для сдачи в аренду возвращается</w:t>
      </w:r>
      <w:proofErr w:type="gramEnd"/>
      <w:r w:rsidRPr="00DF2417">
        <w:rPr>
          <w:sz w:val="24"/>
        </w:rPr>
        <w:t xml:space="preserve"> специалисту Администрации, ответственному за производство по заявлению.</w:t>
      </w:r>
    </w:p>
    <w:p w:rsidR="00C62109" w:rsidRPr="00DF2417" w:rsidRDefault="00C62109" w:rsidP="00DF2417">
      <w:pPr>
        <w:pStyle w:val="a5"/>
        <w:spacing w:after="0"/>
        <w:ind w:firstLine="851"/>
        <w:jc w:val="both"/>
        <w:rPr>
          <w:sz w:val="24"/>
        </w:rPr>
      </w:pPr>
      <w:r w:rsidRPr="00DF2417">
        <w:rPr>
          <w:sz w:val="24"/>
        </w:rPr>
        <w:t xml:space="preserve">3.4.4. Срок рассмотрения заявления и принятия решения составляет до 8 </w:t>
      </w:r>
      <w:r w:rsidRPr="00DF2417">
        <w:rPr>
          <w:sz w:val="24"/>
        </w:rPr>
        <w:lastRenderedPageBreak/>
        <w:t xml:space="preserve">дней. </w:t>
      </w:r>
    </w:p>
    <w:p w:rsidR="00C62109" w:rsidRPr="00DF2417" w:rsidRDefault="00C62109" w:rsidP="00DF2417">
      <w:pPr>
        <w:pStyle w:val="a5"/>
        <w:spacing w:after="0"/>
        <w:ind w:firstLine="851"/>
        <w:jc w:val="both"/>
        <w:rPr>
          <w:sz w:val="24"/>
        </w:rPr>
      </w:pPr>
      <w:r w:rsidRPr="00DF2417">
        <w:rPr>
          <w:sz w:val="24"/>
        </w:rPr>
        <w:t>3.4.5. Результатом административной процедуры является:</w:t>
      </w:r>
    </w:p>
    <w:p w:rsidR="00C62109" w:rsidRPr="00DF2417" w:rsidRDefault="00C62109" w:rsidP="00DF2417">
      <w:pPr>
        <w:pStyle w:val="a5"/>
        <w:spacing w:after="0"/>
        <w:ind w:firstLine="851"/>
        <w:jc w:val="both"/>
        <w:rPr>
          <w:sz w:val="24"/>
        </w:rPr>
      </w:pPr>
      <w:r w:rsidRPr="00DF2417">
        <w:rPr>
          <w:sz w:val="24"/>
        </w:rPr>
        <w:t>- выписка из реестра муниципального имущества об объектах недвижимого имущества, предназначенных для сдачи в аренду;</w:t>
      </w:r>
    </w:p>
    <w:p w:rsidR="00C62109" w:rsidRPr="00DF2417" w:rsidRDefault="00C62109" w:rsidP="00DF2417">
      <w:pPr>
        <w:pStyle w:val="a5"/>
        <w:spacing w:after="0"/>
        <w:ind w:firstLine="851"/>
        <w:jc w:val="both"/>
        <w:rPr>
          <w:sz w:val="24"/>
        </w:rPr>
      </w:pPr>
      <w:r w:rsidRPr="00DF2417">
        <w:rPr>
          <w:sz w:val="24"/>
        </w:rPr>
        <w:t>- письмо об отказе в предоставлении муниципальной услуги.</w:t>
      </w:r>
    </w:p>
    <w:p w:rsidR="00C62109" w:rsidRPr="00DF2417" w:rsidRDefault="00C62109" w:rsidP="00DF2417">
      <w:pPr>
        <w:pStyle w:val="a5"/>
        <w:spacing w:after="0"/>
        <w:ind w:firstLine="851"/>
        <w:jc w:val="both"/>
        <w:rPr>
          <w:sz w:val="24"/>
        </w:rPr>
      </w:pPr>
      <w:r w:rsidRPr="00DF2417">
        <w:rPr>
          <w:sz w:val="24"/>
        </w:rPr>
        <w:t>3.4.6. Способ фиксации результата выполнения административной процедуры – внесение в журнал регистрации.</w:t>
      </w:r>
    </w:p>
    <w:p w:rsidR="00C62109" w:rsidRPr="00DF2417" w:rsidRDefault="00C62109" w:rsidP="00DF2417">
      <w:pPr>
        <w:pStyle w:val="a5"/>
        <w:spacing w:after="0"/>
        <w:ind w:firstLine="851"/>
        <w:jc w:val="both"/>
        <w:rPr>
          <w:bCs/>
          <w:sz w:val="24"/>
        </w:rPr>
      </w:pPr>
    </w:p>
    <w:p w:rsidR="00C62109" w:rsidRPr="00DF2417" w:rsidRDefault="00C62109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3.5. Выдача заявителю ответа в МФЦ или Администрации</w:t>
      </w:r>
    </w:p>
    <w:p w:rsidR="00C62109" w:rsidRPr="00DF2417" w:rsidRDefault="00C62109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2109" w:rsidRPr="00DF2417" w:rsidRDefault="00C62109" w:rsidP="00DF24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 xml:space="preserve">3.5.1. </w:t>
      </w:r>
      <w:bookmarkStart w:id="32" w:name="sub_1035"/>
      <w:r w:rsidRPr="00DF2417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принятие и регистрация в установленном порядке ответа в администрации или МФЦ.</w:t>
      </w:r>
    </w:p>
    <w:p w:rsidR="00C62109" w:rsidRPr="00DF2417" w:rsidRDefault="00C62109" w:rsidP="00DF2417">
      <w:pPr>
        <w:tabs>
          <w:tab w:val="left" w:pos="3855"/>
          <w:tab w:val="left" w:pos="4485"/>
        </w:tabs>
        <w:autoSpaceDE w:val="0"/>
        <w:spacing w:after="0" w:line="240" w:lineRule="auto"/>
        <w:ind w:firstLine="709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DF241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Документы из Администрации передаются через курьера в МФЦ. Передача документов осуществляется на основании реестра, который составляется в двух экземплярах и содержит дату и время передачи.</w:t>
      </w:r>
    </w:p>
    <w:bookmarkEnd w:id="32"/>
    <w:p w:rsidR="00C62109" w:rsidRPr="00DF2417" w:rsidRDefault="00C62109" w:rsidP="00DF24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Ответ поступает в МФЦ не позднее предпоследнего дня срока предоставления муниципальной услуги.</w:t>
      </w:r>
    </w:p>
    <w:p w:rsidR="00C62109" w:rsidRPr="00DF2417" w:rsidRDefault="00C62109" w:rsidP="00DF24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3" w:name="sub_10351"/>
      <w:r w:rsidRPr="00DF2417">
        <w:rPr>
          <w:rFonts w:ascii="Arial" w:hAnsi="Arial" w:cs="Arial"/>
          <w:sz w:val="24"/>
          <w:szCs w:val="24"/>
        </w:rPr>
        <w:t>3.5.2. При выдаче документов работник МФЦ или Администрации:</w:t>
      </w:r>
    </w:p>
    <w:bookmarkEnd w:id="33"/>
    <w:p w:rsidR="00C62109" w:rsidRPr="00DF2417" w:rsidRDefault="00C62109" w:rsidP="00DF24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- устанавливает личность заявителя, проверяет наличие расписки (в случае утери заявителем расписки, проверяет наличие расписки в МФЦ, изготавливает одну копию либо распечатывает с использованием программного электронного комплекса, на обратной стороне которой делает надпись «Оригинал расписки утерян», ставит дату и подпись);</w:t>
      </w:r>
    </w:p>
    <w:p w:rsidR="00C62109" w:rsidRPr="00DF2417" w:rsidRDefault="00C62109" w:rsidP="00DF24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- знакомит с содержанием документов и выдаёт их заявителю.</w:t>
      </w:r>
    </w:p>
    <w:p w:rsidR="00C62109" w:rsidRPr="00DF2417" w:rsidRDefault="00C62109" w:rsidP="00DF24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4" w:name="sub_10352"/>
      <w:r w:rsidRPr="00DF2417">
        <w:rPr>
          <w:rFonts w:ascii="Arial" w:hAnsi="Arial" w:cs="Arial"/>
          <w:sz w:val="24"/>
          <w:szCs w:val="24"/>
        </w:rPr>
        <w:t>3.5.3. Заявитель подтверждает получение документов личной подписью с расшифровкой в соответствующей графе расписки, которая хранится в МФЦ или Исполнителя.</w:t>
      </w:r>
    </w:p>
    <w:bookmarkEnd w:id="34"/>
    <w:p w:rsidR="00C62109" w:rsidRPr="00DF2417" w:rsidRDefault="00C62109" w:rsidP="00DF24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3.5.4. Результатом административной процедуры является выдача заявителю ответа о предоставлении или об отказе в предоставлении муниципальной услуги.</w:t>
      </w:r>
    </w:p>
    <w:p w:rsidR="00C62109" w:rsidRPr="00DF2417" w:rsidRDefault="00C62109" w:rsidP="00DF2417">
      <w:pPr>
        <w:spacing w:after="0" w:line="240" w:lineRule="auto"/>
        <w:ind w:firstLine="709"/>
        <w:jc w:val="both"/>
        <w:rPr>
          <w:rFonts w:ascii="Arial" w:hAnsi="Arial" w:cs="Arial"/>
          <w:bCs/>
          <w:spacing w:val="-6"/>
          <w:sz w:val="24"/>
          <w:szCs w:val="24"/>
        </w:rPr>
      </w:pPr>
      <w:r w:rsidRPr="00DF2417">
        <w:rPr>
          <w:rFonts w:ascii="Arial" w:hAnsi="Arial" w:cs="Arial"/>
          <w:bCs/>
          <w:spacing w:val="-6"/>
          <w:sz w:val="24"/>
          <w:szCs w:val="24"/>
        </w:rPr>
        <w:t>3.5.5. Результатом административной процедуры в электронной форме является информирование заявителя в личном кабинете или посредством телекоммуникационных сетей (автоматизированное оповещение на указанный телефонный номер посредством</w:t>
      </w:r>
      <w:r w:rsidR="00DF2417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DF2417">
        <w:rPr>
          <w:rFonts w:ascii="Arial" w:hAnsi="Arial" w:cs="Arial"/>
          <w:bCs/>
          <w:spacing w:val="-6"/>
          <w:sz w:val="24"/>
          <w:szCs w:val="24"/>
        </w:rPr>
        <w:t>электронной рассылки).</w:t>
      </w:r>
    </w:p>
    <w:p w:rsidR="00C62109" w:rsidRPr="00DF2417" w:rsidRDefault="00C62109" w:rsidP="00DF2417">
      <w:pPr>
        <w:spacing w:after="0" w:line="240" w:lineRule="auto"/>
        <w:ind w:firstLine="705"/>
        <w:jc w:val="center"/>
        <w:rPr>
          <w:rFonts w:ascii="Arial" w:hAnsi="Arial" w:cs="Arial"/>
          <w:iCs/>
          <w:sz w:val="24"/>
          <w:szCs w:val="24"/>
        </w:rPr>
      </w:pPr>
      <w:bookmarkStart w:id="35" w:name="sub_376"/>
    </w:p>
    <w:p w:rsidR="00C62109" w:rsidRPr="00DF2417" w:rsidRDefault="00C62109" w:rsidP="00DF2417">
      <w:pPr>
        <w:spacing w:after="0" w:line="240" w:lineRule="auto"/>
        <w:ind w:firstLine="705"/>
        <w:jc w:val="center"/>
        <w:rPr>
          <w:rFonts w:ascii="Arial" w:hAnsi="Arial" w:cs="Arial"/>
          <w:iCs/>
          <w:sz w:val="24"/>
          <w:szCs w:val="24"/>
        </w:rPr>
      </w:pPr>
      <w:r w:rsidRPr="00DF2417">
        <w:rPr>
          <w:rFonts w:ascii="Arial" w:hAnsi="Arial" w:cs="Arial"/>
          <w:iCs/>
          <w:sz w:val="24"/>
          <w:szCs w:val="24"/>
        </w:rPr>
        <w:t>3.6. Особенности выполнения административных процедур (действий) в электронной форме</w:t>
      </w:r>
    </w:p>
    <w:p w:rsidR="00C62109" w:rsidRPr="00DF2417" w:rsidRDefault="00C62109" w:rsidP="00DF2417">
      <w:pPr>
        <w:spacing w:after="0" w:line="240" w:lineRule="auto"/>
        <w:ind w:firstLine="705"/>
        <w:jc w:val="center"/>
        <w:rPr>
          <w:rFonts w:ascii="Arial" w:hAnsi="Arial" w:cs="Arial"/>
          <w:iCs/>
          <w:sz w:val="24"/>
          <w:szCs w:val="24"/>
        </w:rPr>
      </w:pPr>
    </w:p>
    <w:p w:rsidR="00C62109" w:rsidRPr="00DF2417" w:rsidRDefault="00C62109" w:rsidP="00DF2417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36" w:name="sub_377"/>
      <w:bookmarkEnd w:id="35"/>
      <w:r w:rsidRPr="00DF2417">
        <w:rPr>
          <w:rFonts w:ascii="Arial" w:hAnsi="Arial" w:cs="Arial"/>
          <w:iCs/>
          <w:sz w:val="24"/>
          <w:szCs w:val="24"/>
        </w:rPr>
        <w:t xml:space="preserve">3.6.1. </w:t>
      </w:r>
      <w:proofErr w:type="gramStart"/>
      <w:r w:rsidRPr="00DF2417">
        <w:rPr>
          <w:rFonts w:ascii="Arial" w:hAnsi="Arial" w:cs="Arial"/>
          <w:iCs/>
          <w:sz w:val="24"/>
          <w:szCs w:val="24"/>
        </w:rPr>
        <w:t>Основанием для начала административной процедуры является поступление документов, необходимых для предоставления муниципальной услуги, в форме электронного документа с электронной подписью, вид которой предусмотрен законодательством Российской Федерации, с использованием информационно-телекоммуникационной сети Интернет в федеральную государственную информационную систему "Единый портал государственных и муниципальных услуг (функций)" (</w:t>
      </w:r>
      <w:r w:rsidRPr="00DF2417">
        <w:rPr>
          <w:rFonts w:ascii="Arial" w:hAnsi="Arial" w:cs="Arial"/>
          <w:sz w:val="24"/>
          <w:szCs w:val="24"/>
        </w:rPr>
        <w:t>www.gosuslugi.ru</w:t>
      </w:r>
      <w:r w:rsidRPr="00DF2417">
        <w:rPr>
          <w:rFonts w:ascii="Arial" w:hAnsi="Arial" w:cs="Arial"/>
          <w:iCs/>
          <w:sz w:val="24"/>
          <w:szCs w:val="24"/>
        </w:rPr>
        <w:t>) и на официальный портал государственных и муниципальных услуг Краснодарского края (</w:t>
      </w:r>
      <w:r w:rsidRPr="00DF2417">
        <w:rPr>
          <w:rFonts w:ascii="Arial" w:hAnsi="Arial" w:cs="Arial"/>
          <w:sz w:val="24"/>
          <w:szCs w:val="24"/>
        </w:rPr>
        <w:t>www.pgu.krasnodar.ru</w:t>
      </w:r>
      <w:proofErr w:type="gramEnd"/>
      <w:r w:rsidRPr="00DF2417">
        <w:rPr>
          <w:rFonts w:ascii="Arial" w:hAnsi="Arial" w:cs="Arial"/>
          <w:iCs/>
          <w:sz w:val="24"/>
          <w:szCs w:val="24"/>
        </w:rPr>
        <w:t>) в порядке, установленном постановлением Правительства Российской Федерации от 7 июля 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C62109" w:rsidRPr="00DF2417" w:rsidRDefault="00C62109" w:rsidP="00DF2417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37" w:name="sub_378"/>
      <w:bookmarkEnd w:id="36"/>
      <w:r w:rsidRPr="00DF2417">
        <w:rPr>
          <w:rFonts w:ascii="Arial" w:hAnsi="Arial" w:cs="Arial"/>
          <w:iCs/>
          <w:sz w:val="24"/>
          <w:szCs w:val="24"/>
        </w:rPr>
        <w:t xml:space="preserve">3.6.2. Документы, необходимые для предоставления муниципальной услуги, в форме электронного документа принимаются специалистами МФЦ, </w:t>
      </w:r>
      <w:r w:rsidRPr="00DF2417">
        <w:rPr>
          <w:rFonts w:ascii="Arial" w:hAnsi="Arial" w:cs="Arial"/>
          <w:iCs/>
          <w:sz w:val="24"/>
          <w:szCs w:val="24"/>
        </w:rPr>
        <w:lastRenderedPageBreak/>
        <w:t>ответственными за прием документов. Исполнители, ответственные за прием документов, распечатывают документы, необходимые для предоставления муниципальной услуги, на бумажный носитель.</w:t>
      </w:r>
    </w:p>
    <w:p w:rsidR="00C62109" w:rsidRPr="00DF2417" w:rsidRDefault="00C62109" w:rsidP="00DF2417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38" w:name="sub_379"/>
      <w:bookmarkEnd w:id="37"/>
      <w:r w:rsidRPr="00DF2417">
        <w:rPr>
          <w:rFonts w:ascii="Arial" w:hAnsi="Arial" w:cs="Arial"/>
          <w:iCs/>
          <w:sz w:val="24"/>
          <w:szCs w:val="24"/>
        </w:rPr>
        <w:t>3.6.3. Далее документы, необходимые для предоставления муниципальной услуги, поступившие в форме электронного документа, подлежат регистрации и направлению в администрацию в порядке, установленном настоящим Административным регламентом.</w:t>
      </w:r>
    </w:p>
    <w:p w:rsidR="00C62109" w:rsidRPr="00DF2417" w:rsidRDefault="00C62109" w:rsidP="00DF2417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39" w:name="sub_380"/>
      <w:bookmarkEnd w:id="38"/>
      <w:r w:rsidRPr="00DF2417">
        <w:rPr>
          <w:rFonts w:ascii="Arial" w:hAnsi="Arial" w:cs="Arial"/>
          <w:iCs/>
          <w:sz w:val="24"/>
          <w:szCs w:val="24"/>
        </w:rPr>
        <w:t xml:space="preserve">3.6.4. </w:t>
      </w:r>
      <w:proofErr w:type="gramStart"/>
      <w:r w:rsidRPr="00DF2417">
        <w:rPr>
          <w:rFonts w:ascii="Arial" w:hAnsi="Arial" w:cs="Arial"/>
          <w:iCs/>
          <w:sz w:val="24"/>
          <w:szCs w:val="24"/>
        </w:rPr>
        <w:t>При обращении за предоставлением муниципальной услуги с использованием информационно-телекоммуникационных сетей общего пользования, в том числе сети Интернет,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 25 июня 2012 года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bookmarkEnd w:id="39"/>
    <w:p w:rsidR="00C62109" w:rsidRPr="00DF2417" w:rsidRDefault="00C62109" w:rsidP="00DF2417">
      <w:pPr>
        <w:spacing w:after="0" w:line="240" w:lineRule="auto"/>
        <w:ind w:firstLine="733"/>
        <w:jc w:val="both"/>
        <w:rPr>
          <w:rFonts w:ascii="Arial" w:hAnsi="Arial" w:cs="Arial"/>
          <w:bCs/>
          <w:iCs/>
          <w:spacing w:val="-6"/>
          <w:sz w:val="24"/>
          <w:szCs w:val="24"/>
        </w:rPr>
      </w:pPr>
      <w:r w:rsidRPr="00DF2417">
        <w:rPr>
          <w:rFonts w:ascii="Arial" w:hAnsi="Arial" w:cs="Arial"/>
          <w:bCs/>
          <w:iCs/>
          <w:spacing w:val="-6"/>
          <w:sz w:val="24"/>
          <w:szCs w:val="24"/>
        </w:rPr>
        <w:t xml:space="preserve">3.6.5. </w:t>
      </w:r>
      <w:proofErr w:type="gramStart"/>
      <w:r w:rsidRPr="00DF2417">
        <w:rPr>
          <w:rFonts w:ascii="Arial" w:hAnsi="Arial" w:cs="Arial"/>
          <w:bCs/>
          <w:iCs/>
          <w:spacing w:val="-6"/>
          <w:sz w:val="24"/>
          <w:szCs w:val="24"/>
        </w:rPr>
        <w:t>При обращении заявителя за получением услуги в электронной форме с использованием усиленной квалифицированной электронной подписи, а также в целях обеспечения проверки действительности усиленной квалифицированной электронной подписи заявителя, использованной при обращении за получением муниципальной услуги, перечень классов средств электронных подписей и удостоверяющих центров, допустимых для совершения указанных действий, определяется в соответствии с приказом ФСБ России от 27 декабря 2011 года № 796</w:t>
      </w:r>
      <w:proofErr w:type="gramEnd"/>
      <w:r w:rsidRPr="00DF2417">
        <w:rPr>
          <w:rFonts w:ascii="Arial" w:hAnsi="Arial" w:cs="Arial"/>
          <w:bCs/>
          <w:iCs/>
          <w:spacing w:val="-6"/>
          <w:sz w:val="24"/>
          <w:szCs w:val="24"/>
        </w:rPr>
        <w:t xml:space="preserve"> «Об утверждении Требований к средствам электронной подписи и Требований к средствам удостоверяющего центра».</w:t>
      </w:r>
    </w:p>
    <w:p w:rsidR="00563F58" w:rsidRPr="00DF2417" w:rsidRDefault="00563F58" w:rsidP="00DF241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F2417">
        <w:rPr>
          <w:rFonts w:ascii="Arial" w:hAnsi="Arial" w:cs="Arial"/>
          <w:bCs/>
          <w:sz w:val="24"/>
          <w:szCs w:val="24"/>
        </w:rPr>
        <w:t xml:space="preserve">2. Главному специалисту администрации Ванновского сельского поселения Тбилисского района И.Д. Пархоменко </w:t>
      </w:r>
      <w:proofErr w:type="gramStart"/>
      <w:r w:rsidRPr="00DF2417">
        <w:rPr>
          <w:rFonts w:ascii="Arial" w:hAnsi="Arial" w:cs="Arial"/>
          <w:bCs/>
          <w:sz w:val="24"/>
          <w:szCs w:val="24"/>
        </w:rPr>
        <w:t>разместить</w:t>
      </w:r>
      <w:proofErr w:type="gramEnd"/>
      <w:r w:rsidRPr="00DF2417">
        <w:rPr>
          <w:rFonts w:ascii="Arial" w:hAnsi="Arial" w:cs="Arial"/>
          <w:bCs/>
          <w:sz w:val="24"/>
          <w:szCs w:val="24"/>
        </w:rPr>
        <w:t xml:space="preserve"> настоящее постановление на официальном сайте администрации </w:t>
      </w:r>
      <w:r w:rsidRPr="00DF2417">
        <w:rPr>
          <w:rFonts w:ascii="Arial" w:hAnsi="Arial" w:cs="Arial"/>
          <w:spacing w:val="-6"/>
          <w:sz w:val="24"/>
          <w:szCs w:val="24"/>
        </w:rPr>
        <w:t>Ванновского</w:t>
      </w:r>
      <w:r w:rsidRPr="00DF2417">
        <w:rPr>
          <w:rFonts w:ascii="Arial" w:hAnsi="Arial" w:cs="Arial"/>
          <w:bCs/>
          <w:sz w:val="24"/>
          <w:szCs w:val="24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A40221" w:rsidRPr="00DF2417" w:rsidRDefault="00A40221" w:rsidP="00DF24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3. Постановление вступает в силу со дня его обнародования.</w:t>
      </w:r>
    </w:p>
    <w:p w:rsidR="0082276C" w:rsidRDefault="0082276C" w:rsidP="00DF241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DF2417" w:rsidRDefault="00DF2417" w:rsidP="00DF241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DF2417" w:rsidRPr="00DF2417" w:rsidRDefault="00DF2417" w:rsidP="00DF241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DF2417" w:rsidRDefault="00DF2417" w:rsidP="00DF2417">
      <w:pPr>
        <w:spacing w:after="0" w:line="240" w:lineRule="auto"/>
        <w:ind w:firstLine="709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DF241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Глава </w:t>
      </w:r>
    </w:p>
    <w:p w:rsidR="00DF2417" w:rsidRDefault="00DF2417" w:rsidP="00DF2417">
      <w:pPr>
        <w:spacing w:after="0" w:line="240" w:lineRule="auto"/>
        <w:ind w:firstLine="709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DF241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Ванновского сельского поселения </w:t>
      </w:r>
    </w:p>
    <w:p w:rsidR="0082276C" w:rsidRPr="00DF2417" w:rsidRDefault="00DF2417" w:rsidP="00DF241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F2417">
        <w:rPr>
          <w:rFonts w:ascii="Arial" w:eastAsia="Arial Unicode MS" w:hAnsi="Arial" w:cs="Arial"/>
          <w:kern w:val="2"/>
          <w:sz w:val="24"/>
          <w:szCs w:val="24"/>
          <w:lang w:eastAsia="ar-SA"/>
        </w:rPr>
        <w:t>Тбилисского района</w:t>
      </w:r>
    </w:p>
    <w:p w:rsidR="0082276C" w:rsidRPr="00DF2417" w:rsidRDefault="002A3E33" w:rsidP="00DF2417">
      <w:pPr>
        <w:widowControl w:val="0"/>
        <w:suppressAutoHyphens/>
        <w:spacing w:after="0" w:line="240" w:lineRule="auto"/>
        <w:ind w:firstLine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DF2417">
        <w:rPr>
          <w:rFonts w:ascii="Arial" w:eastAsia="Arial Unicode MS" w:hAnsi="Arial" w:cs="Arial"/>
          <w:kern w:val="2"/>
          <w:sz w:val="24"/>
          <w:szCs w:val="24"/>
          <w:lang w:eastAsia="ar-SA"/>
        </w:rPr>
        <w:t>Е.Г. Ильин</w:t>
      </w:r>
      <w:r w:rsidR="00DF241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 </w:t>
      </w:r>
    </w:p>
    <w:p w:rsidR="0082276C" w:rsidRPr="00DF2417" w:rsidRDefault="0082276C" w:rsidP="00DF2417">
      <w:pPr>
        <w:suppressAutoHyphens/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ar-SA"/>
        </w:rPr>
      </w:pPr>
    </w:p>
    <w:p w:rsidR="0082276C" w:rsidRPr="00DF2417" w:rsidRDefault="0082276C" w:rsidP="00DF2417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82276C" w:rsidRPr="00DF2417" w:rsidRDefault="0082276C" w:rsidP="00DF2417">
      <w:pPr>
        <w:widowControl w:val="0"/>
        <w:suppressAutoHyphens/>
        <w:spacing w:after="0" w:line="240" w:lineRule="auto"/>
        <w:ind w:firstLine="709"/>
        <w:rPr>
          <w:rFonts w:ascii="Arial" w:eastAsia="Lucida Sans Unicode" w:hAnsi="Arial" w:cs="Arial"/>
          <w:sz w:val="24"/>
          <w:szCs w:val="24"/>
        </w:rPr>
      </w:pPr>
    </w:p>
    <w:p w:rsidR="00DF2417" w:rsidRDefault="00DF2417" w:rsidP="00DF2417">
      <w:pPr>
        <w:autoSpaceDE w:val="0"/>
        <w:spacing w:after="0" w:line="240" w:lineRule="auto"/>
        <w:ind w:firstLine="709"/>
        <w:rPr>
          <w:rStyle w:val="aa"/>
          <w:rFonts w:ascii="Arial" w:hAnsi="Arial" w:cs="Arial"/>
          <w:b w:val="0"/>
          <w:color w:val="auto"/>
          <w:sz w:val="24"/>
          <w:szCs w:val="24"/>
        </w:rPr>
      </w:pPr>
      <w:r>
        <w:rPr>
          <w:rStyle w:val="aa"/>
          <w:rFonts w:ascii="Arial" w:hAnsi="Arial" w:cs="Arial"/>
          <w:b w:val="0"/>
          <w:color w:val="auto"/>
          <w:sz w:val="24"/>
          <w:szCs w:val="24"/>
        </w:rPr>
        <w:t xml:space="preserve">ПРИЛОЖЕНИЕ № </w:t>
      </w:r>
      <w:r w:rsidR="00135FB3" w:rsidRPr="00DF2417">
        <w:rPr>
          <w:rStyle w:val="aa"/>
          <w:rFonts w:ascii="Arial" w:hAnsi="Arial" w:cs="Arial"/>
          <w:b w:val="0"/>
          <w:color w:val="auto"/>
          <w:sz w:val="24"/>
          <w:szCs w:val="24"/>
        </w:rPr>
        <w:t>2</w:t>
      </w:r>
    </w:p>
    <w:p w:rsidR="00DF2417" w:rsidRDefault="00135FB3" w:rsidP="00DF2417">
      <w:pPr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F2417">
        <w:rPr>
          <w:rStyle w:val="aa"/>
          <w:rFonts w:ascii="Arial" w:hAnsi="Arial" w:cs="Arial"/>
          <w:b w:val="0"/>
          <w:color w:val="auto"/>
          <w:sz w:val="24"/>
          <w:szCs w:val="24"/>
        </w:rPr>
        <w:t xml:space="preserve">к </w:t>
      </w:r>
      <w:r w:rsidRPr="00DF2417">
        <w:rPr>
          <w:rFonts w:ascii="Arial" w:hAnsi="Arial" w:cs="Arial"/>
          <w:sz w:val="24"/>
          <w:szCs w:val="24"/>
        </w:rPr>
        <w:t>административному регламенту</w:t>
      </w:r>
    </w:p>
    <w:p w:rsidR="00DF2417" w:rsidRDefault="00135FB3" w:rsidP="00DF2417">
      <w:pPr>
        <w:autoSpaceDE w:val="0"/>
        <w:spacing w:after="0" w:line="240" w:lineRule="auto"/>
        <w:ind w:firstLine="709"/>
        <w:rPr>
          <w:rStyle w:val="aa"/>
          <w:rFonts w:ascii="Arial" w:hAnsi="Arial" w:cs="Arial"/>
          <w:b w:val="0"/>
          <w:color w:val="auto"/>
          <w:sz w:val="24"/>
          <w:szCs w:val="24"/>
        </w:rPr>
      </w:pPr>
      <w:r w:rsidRPr="00DF2417">
        <w:rPr>
          <w:rStyle w:val="aa"/>
          <w:rFonts w:ascii="Arial" w:hAnsi="Arial" w:cs="Arial"/>
          <w:b w:val="0"/>
          <w:color w:val="auto"/>
          <w:sz w:val="24"/>
          <w:szCs w:val="24"/>
        </w:rPr>
        <w:t>предоставления муниципальной</w:t>
      </w:r>
      <w:r w:rsidR="00DF2417">
        <w:rPr>
          <w:rStyle w:val="aa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DF2417">
        <w:rPr>
          <w:rStyle w:val="aa"/>
          <w:rFonts w:ascii="Arial" w:hAnsi="Arial" w:cs="Arial"/>
          <w:b w:val="0"/>
          <w:color w:val="auto"/>
          <w:sz w:val="24"/>
          <w:szCs w:val="24"/>
        </w:rPr>
        <w:t xml:space="preserve">услуги </w:t>
      </w:r>
    </w:p>
    <w:p w:rsidR="00DF2417" w:rsidRDefault="00135FB3" w:rsidP="00DF2417">
      <w:pPr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F2417">
        <w:rPr>
          <w:rStyle w:val="aa"/>
          <w:rFonts w:ascii="Arial" w:hAnsi="Arial" w:cs="Arial"/>
          <w:b w:val="0"/>
          <w:color w:val="auto"/>
          <w:sz w:val="24"/>
          <w:szCs w:val="24"/>
        </w:rPr>
        <w:t>по п</w:t>
      </w:r>
      <w:r w:rsidRPr="00DF2417">
        <w:rPr>
          <w:rFonts w:ascii="Arial" w:hAnsi="Arial" w:cs="Arial"/>
          <w:sz w:val="24"/>
          <w:szCs w:val="24"/>
        </w:rPr>
        <w:t xml:space="preserve">редоставлению информации </w:t>
      </w:r>
    </w:p>
    <w:p w:rsidR="00135FB3" w:rsidRPr="00DF2417" w:rsidRDefault="00135FB3" w:rsidP="00DF2417">
      <w:pPr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 xml:space="preserve">об объектах недвижимого имущества, </w:t>
      </w:r>
    </w:p>
    <w:p w:rsidR="00135FB3" w:rsidRPr="00DF2417" w:rsidRDefault="00135FB3" w:rsidP="00DF2417">
      <w:pPr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DF2417">
        <w:rPr>
          <w:rFonts w:ascii="Arial" w:hAnsi="Arial" w:cs="Arial"/>
          <w:sz w:val="24"/>
          <w:szCs w:val="24"/>
        </w:rPr>
        <w:t>находящегося</w:t>
      </w:r>
      <w:proofErr w:type="gramEnd"/>
      <w:r w:rsidRPr="00DF2417">
        <w:rPr>
          <w:rFonts w:ascii="Arial" w:hAnsi="Arial" w:cs="Arial"/>
          <w:sz w:val="24"/>
          <w:szCs w:val="24"/>
        </w:rPr>
        <w:t xml:space="preserve"> в собственности</w:t>
      </w:r>
    </w:p>
    <w:p w:rsidR="00135FB3" w:rsidRPr="00DF2417" w:rsidRDefault="00135FB3" w:rsidP="00DF2417">
      <w:pPr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 xml:space="preserve"> и </w:t>
      </w:r>
      <w:proofErr w:type="gramStart"/>
      <w:r w:rsidRPr="00DF2417">
        <w:rPr>
          <w:rFonts w:ascii="Arial" w:hAnsi="Arial" w:cs="Arial"/>
          <w:sz w:val="24"/>
          <w:szCs w:val="24"/>
        </w:rPr>
        <w:t>предназначенных</w:t>
      </w:r>
      <w:proofErr w:type="gramEnd"/>
      <w:r w:rsidRPr="00DF2417">
        <w:rPr>
          <w:rFonts w:ascii="Arial" w:hAnsi="Arial" w:cs="Arial"/>
          <w:sz w:val="24"/>
          <w:szCs w:val="24"/>
        </w:rPr>
        <w:t xml:space="preserve"> для сдачи в аренду</w:t>
      </w:r>
    </w:p>
    <w:p w:rsidR="00135FB3" w:rsidRDefault="00135FB3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2417" w:rsidRPr="00DF2417" w:rsidRDefault="00DF2417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35FB3" w:rsidRPr="00DF2417" w:rsidRDefault="00135FB3" w:rsidP="00DF24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2417">
        <w:rPr>
          <w:rFonts w:ascii="Arial" w:hAnsi="Arial" w:cs="Arial"/>
          <w:b/>
          <w:sz w:val="24"/>
          <w:szCs w:val="24"/>
        </w:rPr>
        <w:t>Блок-схема</w:t>
      </w:r>
    </w:p>
    <w:p w:rsidR="00135FB3" w:rsidRPr="00DF2417" w:rsidRDefault="00135FB3" w:rsidP="00DF24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2417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  <w:r w:rsidR="00DF2417" w:rsidRPr="00DF2417">
        <w:rPr>
          <w:rFonts w:ascii="Arial" w:hAnsi="Arial" w:cs="Arial"/>
          <w:b/>
          <w:sz w:val="24"/>
          <w:szCs w:val="24"/>
        </w:rPr>
        <w:t xml:space="preserve"> </w:t>
      </w:r>
      <w:r w:rsidRPr="00DF241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по предоставлению </w:t>
      </w:r>
      <w:r w:rsidRPr="00DF2417">
        <w:rPr>
          <w:rFonts w:ascii="Arial" w:hAnsi="Arial" w:cs="Arial"/>
          <w:b/>
          <w:sz w:val="24"/>
          <w:szCs w:val="24"/>
        </w:rPr>
        <w:t>информации</w:t>
      </w:r>
      <w:r w:rsidR="00DF2417" w:rsidRPr="00DF2417">
        <w:rPr>
          <w:rFonts w:ascii="Arial" w:hAnsi="Arial" w:cs="Arial"/>
          <w:b/>
          <w:sz w:val="24"/>
          <w:szCs w:val="24"/>
        </w:rPr>
        <w:t xml:space="preserve"> </w:t>
      </w:r>
      <w:r w:rsidRPr="00DF2417">
        <w:rPr>
          <w:rFonts w:ascii="Arial" w:hAnsi="Arial" w:cs="Arial"/>
          <w:b/>
          <w:sz w:val="24"/>
          <w:szCs w:val="24"/>
        </w:rPr>
        <w:t>об объектах недвижимого имущества,</w:t>
      </w:r>
      <w:r w:rsidR="00DF2417" w:rsidRPr="00DF2417">
        <w:rPr>
          <w:rFonts w:ascii="Arial" w:hAnsi="Arial" w:cs="Arial"/>
          <w:b/>
          <w:sz w:val="24"/>
          <w:szCs w:val="24"/>
        </w:rPr>
        <w:t xml:space="preserve"> </w:t>
      </w:r>
      <w:r w:rsidRPr="00DF2417">
        <w:rPr>
          <w:rFonts w:ascii="Arial" w:hAnsi="Arial" w:cs="Arial"/>
          <w:b/>
          <w:sz w:val="24"/>
          <w:szCs w:val="24"/>
        </w:rPr>
        <w:t>находящегося в собственности и предназначенных для сдачи в аренду</w:t>
      </w:r>
    </w:p>
    <w:p w:rsidR="00135FB3" w:rsidRPr="00DF2417" w:rsidRDefault="00135FB3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35FB3" w:rsidRPr="00DF2417" w:rsidRDefault="00135FB3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1584" behindDoc="0" locked="0" layoutInCell="1" allowOverlap="1" wp14:anchorId="08967FCC" wp14:editId="10B16AC3">
                <wp:simplePos x="0" y="0"/>
                <wp:positionH relativeFrom="column">
                  <wp:posOffset>574494</wp:posOffset>
                </wp:positionH>
                <wp:positionV relativeFrom="paragraph">
                  <wp:posOffset>1</wp:posOffset>
                </wp:positionV>
                <wp:extent cx="5217795" cy="609600"/>
                <wp:effectExtent l="0" t="0" r="20955" b="1905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79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FB3" w:rsidRDefault="00135FB3" w:rsidP="00DF24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Прием и регистрация документов в администрации Ванновского сельского поселения Тбилисского района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( </w:t>
                            </w:r>
                            <w:proofErr w:type="gramEnd"/>
                            <w:r w:rsidR="00C6210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МФЦ)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45.25pt;margin-top:0;width:410.85pt;height:48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" strokeweight=".5pt">
                <v:textbox inset="7.45pt,3.85pt,7.45pt,3.85pt">
                  <w:txbxContent>
                    <w:p w:rsidR="00135FB3" w:rsidRDefault="00135FB3" w:rsidP="00DF24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Прием и регистрация документов в администрации Ванновского сельского поселения Тбилисского района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( </w:t>
                      </w:r>
                      <w:proofErr w:type="gramEnd"/>
                      <w:r w:rsidR="00C6210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в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МФЦ)</w:t>
                      </w:r>
                    </w:p>
                  </w:txbxContent>
                </v:textbox>
              </v:shape>
            </w:pict>
          </mc:Fallback>
        </mc:AlternateContent>
      </w:r>
    </w:p>
    <w:p w:rsidR="00135FB3" w:rsidRPr="00DF2417" w:rsidRDefault="00135FB3" w:rsidP="00DF2417">
      <w:pPr>
        <w:pStyle w:val="1"/>
        <w:numPr>
          <w:ilvl w:val="0"/>
          <w:numId w:val="9"/>
        </w:numPr>
        <w:spacing w:after="0"/>
        <w:ind w:left="0" w:firstLine="0"/>
        <w:rPr>
          <w:b w:val="0"/>
          <w:color w:val="auto"/>
        </w:rPr>
      </w:pPr>
    </w:p>
    <w:p w:rsidR="00135FB3" w:rsidRPr="00DF2417" w:rsidRDefault="00135FB3" w:rsidP="00DF2417">
      <w:pPr>
        <w:pStyle w:val="1"/>
        <w:numPr>
          <w:ilvl w:val="0"/>
          <w:numId w:val="9"/>
        </w:numPr>
        <w:spacing w:after="0"/>
        <w:ind w:left="0" w:firstLine="0"/>
        <w:rPr>
          <w:b w:val="0"/>
          <w:color w:val="auto"/>
        </w:rPr>
      </w:pPr>
    </w:p>
    <w:p w:rsidR="00135FB3" w:rsidRDefault="00DF2417" w:rsidP="00DF2417">
      <w:pPr>
        <w:pStyle w:val="a5"/>
        <w:spacing w:after="0"/>
        <w:jc w:val="center"/>
        <w:rPr>
          <w:sz w:val="24"/>
        </w:rPr>
      </w:pPr>
      <w:r w:rsidRPr="00DF2417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ED1943" wp14:editId="6BEF01CB">
                <wp:simplePos x="0" y="0"/>
                <wp:positionH relativeFrom="column">
                  <wp:posOffset>3041650</wp:posOffset>
                </wp:positionH>
                <wp:positionV relativeFrom="paragraph">
                  <wp:posOffset>74295</wp:posOffset>
                </wp:positionV>
                <wp:extent cx="123825" cy="342900"/>
                <wp:effectExtent l="19050" t="0" r="47625" b="38100"/>
                <wp:wrapNone/>
                <wp:docPr id="16" name="Стрелка вниз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6" o:spid="_x0000_s1026" type="#_x0000_t67" style="position:absolute;margin-left:239.5pt;margin-top:5.85pt;width:9.75pt;height:27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9H+gIAAO8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" strokeweight=".26mm"/>
            </w:pict>
          </mc:Fallback>
        </mc:AlternateContent>
      </w:r>
    </w:p>
    <w:p w:rsidR="00DF2417" w:rsidRPr="00DF2417" w:rsidRDefault="00DF2417" w:rsidP="00DF2417">
      <w:pPr>
        <w:pStyle w:val="a5"/>
        <w:spacing w:after="0"/>
        <w:jc w:val="center"/>
        <w:rPr>
          <w:sz w:val="24"/>
        </w:rPr>
      </w:pPr>
    </w:p>
    <w:p w:rsidR="00135FB3" w:rsidRPr="00DF2417" w:rsidRDefault="00135FB3" w:rsidP="00DF2417">
      <w:pPr>
        <w:pStyle w:val="a5"/>
        <w:spacing w:after="0"/>
        <w:jc w:val="center"/>
        <w:rPr>
          <w:sz w:val="24"/>
        </w:rPr>
      </w:pPr>
      <w:r w:rsidRPr="00DF2417">
        <w:rPr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53632" behindDoc="0" locked="0" layoutInCell="1" allowOverlap="1" wp14:anchorId="43140648" wp14:editId="7241CF5F">
                <wp:simplePos x="0" y="0"/>
                <wp:positionH relativeFrom="column">
                  <wp:posOffset>730250</wp:posOffset>
                </wp:positionH>
                <wp:positionV relativeFrom="paragraph">
                  <wp:posOffset>67945</wp:posOffset>
                </wp:positionV>
                <wp:extent cx="4881880" cy="469265"/>
                <wp:effectExtent l="0" t="0" r="13970" b="2603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88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FB3" w:rsidRDefault="00135FB3" w:rsidP="00DF24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Рассмотрение заявления и прилагаемых к нему документов заявителя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7" type="#_x0000_t202" style="position:absolute;left:0;text-align:left;margin-left:57.5pt;margin-top:5.35pt;width:384.4pt;height:36.95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" strokeweight=".5pt">
                <v:textbox inset="7.45pt,3.85pt,7.45pt,3.85pt">
                  <w:txbxContent>
                    <w:p w:rsidR="00135FB3" w:rsidRDefault="00135FB3" w:rsidP="00DF24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Рассмотрение заявления и прилагаемых к нему документов заявителя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135FB3" w:rsidRPr="00DF2417" w:rsidRDefault="00135FB3" w:rsidP="00DF2417">
      <w:pPr>
        <w:pStyle w:val="a5"/>
        <w:spacing w:after="0"/>
        <w:jc w:val="center"/>
        <w:rPr>
          <w:sz w:val="24"/>
        </w:rPr>
      </w:pPr>
    </w:p>
    <w:p w:rsidR="00135FB3" w:rsidRPr="00DF2417" w:rsidRDefault="00135FB3" w:rsidP="00DF2417">
      <w:pPr>
        <w:pStyle w:val="a5"/>
        <w:spacing w:after="0"/>
        <w:jc w:val="center"/>
        <w:rPr>
          <w:sz w:val="24"/>
        </w:rPr>
      </w:pPr>
      <w:r w:rsidRPr="00DF2417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3750DC" wp14:editId="1225CC8F">
                <wp:simplePos x="0" y="0"/>
                <wp:positionH relativeFrom="column">
                  <wp:posOffset>3016250</wp:posOffset>
                </wp:positionH>
                <wp:positionV relativeFrom="paragraph">
                  <wp:posOffset>14605</wp:posOffset>
                </wp:positionV>
                <wp:extent cx="123825" cy="342900"/>
                <wp:effectExtent l="19050" t="0" r="47625" b="38100"/>
                <wp:wrapNone/>
                <wp:docPr id="14" name="Стрелка вниз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4" o:spid="_x0000_s1026" type="#_x0000_t67" style="position:absolute;margin-left:237.5pt;margin-top:1.15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" strokeweight=".26mm"/>
            </w:pict>
          </mc:Fallback>
        </mc:AlternateContent>
      </w:r>
    </w:p>
    <w:p w:rsidR="00135FB3" w:rsidRPr="00DF2417" w:rsidRDefault="00135FB3" w:rsidP="00DF2417">
      <w:pPr>
        <w:pStyle w:val="a5"/>
        <w:spacing w:after="0"/>
        <w:jc w:val="center"/>
        <w:rPr>
          <w:sz w:val="24"/>
        </w:rPr>
      </w:pPr>
    </w:p>
    <w:p w:rsidR="00135FB3" w:rsidRPr="00DF2417" w:rsidRDefault="00135FB3" w:rsidP="00DF2417">
      <w:pPr>
        <w:pStyle w:val="a5"/>
        <w:spacing w:after="0"/>
        <w:jc w:val="center"/>
        <w:rPr>
          <w:sz w:val="24"/>
        </w:rPr>
      </w:pPr>
      <w:r w:rsidRPr="00DF2417">
        <w:rPr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68B73402" wp14:editId="57531893">
                <wp:simplePos x="0" y="0"/>
                <wp:positionH relativeFrom="column">
                  <wp:posOffset>845185</wp:posOffset>
                </wp:positionH>
                <wp:positionV relativeFrom="paragraph">
                  <wp:posOffset>6985</wp:posOffset>
                </wp:positionV>
                <wp:extent cx="4398645" cy="360045"/>
                <wp:effectExtent l="0" t="0" r="20955" b="2095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FB3" w:rsidRDefault="00135FB3" w:rsidP="00135FB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left:0;text-align:left;margin-left:66.55pt;margin-top:.55pt;width:346.35pt;height:28.3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" strokeweight=".5pt">
                <v:textbox inset="7.45pt,3.85pt,7.45pt,3.85pt">
                  <w:txbxContent>
                    <w:p w:rsidR="00135FB3" w:rsidRDefault="00135FB3" w:rsidP="00135FB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Принятие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DF2417">
        <w:rPr>
          <w:noProof/>
          <w:sz w:val="24"/>
          <w:lang w:eastAsia="ru-RU"/>
        </w:rPr>
        <w:drawing>
          <wp:inline distT="0" distB="0" distL="0" distR="0" wp14:anchorId="29E2B62A" wp14:editId="79733F46">
            <wp:extent cx="9525" cy="19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FB3" w:rsidRPr="00DF2417" w:rsidRDefault="00135FB3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7D9827" wp14:editId="1342F89F">
                <wp:simplePos x="0" y="0"/>
                <wp:positionH relativeFrom="column">
                  <wp:posOffset>3314065</wp:posOffset>
                </wp:positionH>
                <wp:positionV relativeFrom="paragraph">
                  <wp:posOffset>73660</wp:posOffset>
                </wp:positionV>
                <wp:extent cx="123825" cy="342900"/>
                <wp:effectExtent l="19050" t="0" r="47625" b="38100"/>
                <wp:wrapNone/>
                <wp:docPr id="12" name="Стрелка вни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2" o:spid="_x0000_s1026" type="#_x0000_t67" style="position:absolute;margin-left:260.95pt;margin-top:5.8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" strokeweight=".26mm"/>
            </w:pict>
          </mc:Fallback>
        </mc:AlternateContent>
      </w:r>
    </w:p>
    <w:p w:rsidR="00135FB3" w:rsidRPr="00DF2417" w:rsidRDefault="00135FB3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426B1F" wp14:editId="7814752D">
                <wp:simplePos x="0" y="0"/>
                <wp:positionH relativeFrom="column">
                  <wp:posOffset>4451985</wp:posOffset>
                </wp:positionH>
                <wp:positionV relativeFrom="paragraph">
                  <wp:posOffset>19685</wp:posOffset>
                </wp:positionV>
                <wp:extent cx="123825" cy="342900"/>
                <wp:effectExtent l="19050" t="0" r="47625" b="38100"/>
                <wp:wrapNone/>
                <wp:docPr id="11" name="Стрелка вниз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1" o:spid="_x0000_s1026" type="#_x0000_t67" style="position:absolute;margin-left:350.55pt;margin-top:1.55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" strokeweight=".26mm"/>
            </w:pict>
          </mc:Fallback>
        </mc:AlternateContent>
      </w:r>
      <w:r w:rsidRPr="00DF241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E0355C" wp14:editId="0B6BE790">
                <wp:simplePos x="0" y="0"/>
                <wp:positionH relativeFrom="column">
                  <wp:posOffset>1604010</wp:posOffset>
                </wp:positionH>
                <wp:positionV relativeFrom="paragraph">
                  <wp:posOffset>19685</wp:posOffset>
                </wp:positionV>
                <wp:extent cx="123825" cy="342900"/>
                <wp:effectExtent l="19050" t="0" r="47625" b="38100"/>
                <wp:wrapNone/>
                <wp:docPr id="10" name="Стрелка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0" o:spid="_x0000_s1026" type="#_x0000_t67" style="position:absolute;margin-left:126.3pt;margin-top:1.55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jG+QIAAO8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" strokeweight=".26mm"/>
            </w:pict>
          </mc:Fallback>
        </mc:AlternateContent>
      </w:r>
      <w:r w:rsidRPr="00DF2417">
        <w:rPr>
          <w:rFonts w:ascii="Arial" w:hAnsi="Arial" w:cs="Arial"/>
          <w:sz w:val="24"/>
          <w:szCs w:val="24"/>
        </w:rPr>
        <w:t>Да</w:t>
      </w:r>
      <w:proofErr w:type="gramStart"/>
      <w:r w:rsidRPr="00DF2417">
        <w:rPr>
          <w:rFonts w:ascii="Arial" w:hAnsi="Arial" w:cs="Arial"/>
          <w:sz w:val="24"/>
          <w:szCs w:val="24"/>
        </w:rPr>
        <w:tab/>
      </w:r>
      <w:r w:rsidRPr="00DF2417">
        <w:rPr>
          <w:rFonts w:ascii="Arial" w:hAnsi="Arial" w:cs="Arial"/>
          <w:sz w:val="24"/>
          <w:szCs w:val="24"/>
        </w:rPr>
        <w:tab/>
      </w:r>
      <w:r w:rsidRPr="00DF2417">
        <w:rPr>
          <w:rFonts w:ascii="Arial" w:hAnsi="Arial" w:cs="Arial"/>
          <w:sz w:val="24"/>
          <w:szCs w:val="24"/>
        </w:rPr>
        <w:tab/>
      </w:r>
      <w:r w:rsidRPr="00DF2417">
        <w:rPr>
          <w:rFonts w:ascii="Arial" w:hAnsi="Arial" w:cs="Arial"/>
          <w:sz w:val="24"/>
          <w:szCs w:val="24"/>
        </w:rPr>
        <w:tab/>
      </w:r>
      <w:r w:rsidRPr="00DF2417">
        <w:rPr>
          <w:rFonts w:ascii="Arial" w:hAnsi="Arial" w:cs="Arial"/>
          <w:sz w:val="24"/>
          <w:szCs w:val="24"/>
        </w:rPr>
        <w:tab/>
      </w:r>
      <w:r w:rsidR="00DF2417">
        <w:rPr>
          <w:rFonts w:ascii="Arial" w:hAnsi="Arial" w:cs="Arial"/>
          <w:sz w:val="24"/>
          <w:szCs w:val="24"/>
        </w:rPr>
        <w:t xml:space="preserve"> </w:t>
      </w:r>
      <w:r w:rsidRPr="00DF2417">
        <w:rPr>
          <w:rFonts w:ascii="Arial" w:hAnsi="Arial" w:cs="Arial"/>
          <w:sz w:val="24"/>
          <w:szCs w:val="24"/>
        </w:rPr>
        <w:t>Н</w:t>
      </w:r>
      <w:proofErr w:type="gramEnd"/>
      <w:r w:rsidRPr="00DF2417">
        <w:rPr>
          <w:rFonts w:ascii="Arial" w:hAnsi="Arial" w:cs="Arial"/>
          <w:sz w:val="24"/>
          <w:szCs w:val="24"/>
        </w:rPr>
        <w:t>ет</w:t>
      </w:r>
    </w:p>
    <w:p w:rsidR="00135FB3" w:rsidRDefault="00135FB3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2417" w:rsidRDefault="00DF2417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 wp14:anchorId="462F91FC" wp14:editId="2A004F2F">
                <wp:simplePos x="0" y="0"/>
                <wp:positionH relativeFrom="column">
                  <wp:posOffset>3036570</wp:posOffset>
                </wp:positionH>
                <wp:positionV relativeFrom="paragraph">
                  <wp:posOffset>20955</wp:posOffset>
                </wp:positionV>
                <wp:extent cx="2832100" cy="963295"/>
                <wp:effectExtent l="0" t="0" r="25400" b="2730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FB3" w:rsidRDefault="00135FB3" w:rsidP="00DF24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Оформление и подписание уведомления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left:0;text-align:left;margin-left:239.1pt;margin-top:1.65pt;width:223pt;height:75.8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" strokeweight=".5pt">
                <v:textbox inset="7.45pt,3.85pt,7.45pt,3.85pt">
                  <w:txbxContent>
                    <w:p w:rsidR="00135FB3" w:rsidRDefault="00135FB3" w:rsidP="00DF24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Оформление и подписание уведомления об отказе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DF241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29BD3E62" wp14:editId="5C0EFDE8">
                <wp:simplePos x="0" y="0"/>
                <wp:positionH relativeFrom="column">
                  <wp:posOffset>559435</wp:posOffset>
                </wp:positionH>
                <wp:positionV relativeFrom="paragraph">
                  <wp:posOffset>42545</wp:posOffset>
                </wp:positionV>
                <wp:extent cx="2303145" cy="963295"/>
                <wp:effectExtent l="0" t="0" r="20955" b="2730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FB3" w:rsidRDefault="00135FB3" w:rsidP="00DF24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Оформление и подписание документов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left:0;text-align:left;margin-left:44.05pt;margin-top:3.35pt;width:181.35pt;height:75.8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" strokeweight=".5pt">
                <v:textbox inset="7.45pt,3.85pt,7.45pt,3.85pt">
                  <w:txbxContent>
                    <w:p w:rsidR="00135FB3" w:rsidRDefault="00135FB3" w:rsidP="00DF24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Оформление и подписание документов о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DF2417" w:rsidRPr="00DF2417" w:rsidRDefault="00DF2417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35FB3" w:rsidRPr="00DF2417" w:rsidRDefault="00135FB3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35FB3" w:rsidRPr="00DF2417" w:rsidRDefault="00135FB3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35FB3" w:rsidRPr="00DF2417" w:rsidRDefault="00135FB3" w:rsidP="00DF24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35FB3" w:rsidRPr="00DF2417" w:rsidRDefault="00DF2417" w:rsidP="00DF2417">
      <w:pPr>
        <w:pStyle w:val="ConsPlusNonformat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4B6C48" wp14:editId="3085E7CA">
                <wp:simplePos x="0" y="0"/>
                <wp:positionH relativeFrom="column">
                  <wp:posOffset>4451985</wp:posOffset>
                </wp:positionH>
                <wp:positionV relativeFrom="paragraph">
                  <wp:posOffset>154305</wp:posOffset>
                </wp:positionV>
                <wp:extent cx="123825" cy="342900"/>
                <wp:effectExtent l="19050" t="0" r="47625" b="38100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350.55pt;margin-top:12.15pt;width:9.75pt;height:27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M+a+QIAAO0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" strokeweight=".26mm"/>
            </w:pict>
          </mc:Fallback>
        </mc:AlternateContent>
      </w:r>
      <w:r w:rsidRPr="00DF241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E9C5F3" wp14:editId="335BCF59">
                <wp:simplePos x="0" y="0"/>
                <wp:positionH relativeFrom="column">
                  <wp:posOffset>1730375</wp:posOffset>
                </wp:positionH>
                <wp:positionV relativeFrom="paragraph">
                  <wp:posOffset>109220</wp:posOffset>
                </wp:positionV>
                <wp:extent cx="123825" cy="342900"/>
                <wp:effectExtent l="19050" t="0" r="47625" b="38100"/>
                <wp:wrapNone/>
                <wp:docPr id="4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136.25pt;margin-top:8.6pt;width:9.75pt;height:27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" strokeweight=".26mm"/>
            </w:pict>
          </mc:Fallback>
        </mc:AlternateContent>
      </w:r>
    </w:p>
    <w:p w:rsidR="00135FB3" w:rsidRPr="00DF2417" w:rsidRDefault="00135FB3" w:rsidP="00DF2417">
      <w:pPr>
        <w:spacing w:after="0" w:line="240" w:lineRule="auto"/>
        <w:ind w:left="540"/>
        <w:jc w:val="center"/>
        <w:rPr>
          <w:rFonts w:ascii="Arial" w:hAnsi="Arial" w:cs="Arial"/>
          <w:sz w:val="24"/>
          <w:szCs w:val="24"/>
        </w:rPr>
      </w:pPr>
    </w:p>
    <w:p w:rsidR="00135FB3" w:rsidRDefault="00DF2417" w:rsidP="00DF2417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3872" behindDoc="0" locked="0" layoutInCell="1" allowOverlap="1" wp14:anchorId="3D09EF42" wp14:editId="412C8F64">
                <wp:simplePos x="0" y="0"/>
                <wp:positionH relativeFrom="column">
                  <wp:posOffset>845185</wp:posOffset>
                </wp:positionH>
                <wp:positionV relativeFrom="paragraph">
                  <wp:posOffset>141605</wp:posOffset>
                </wp:positionV>
                <wp:extent cx="4398645" cy="360045"/>
                <wp:effectExtent l="0" t="0" r="20955" b="2095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FB3" w:rsidRDefault="00135FB3" w:rsidP="00135FB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Информирование заявителя о принятом решении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1" type="#_x0000_t202" style="position:absolute;left:0;text-align:left;margin-left:66.55pt;margin-top:11.15pt;width:346.35pt;height:28.35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" strokeweight=".5pt">
                <v:textbox inset="7.45pt,3.85pt,7.45pt,3.85pt">
                  <w:txbxContent>
                    <w:p w:rsidR="00135FB3" w:rsidRDefault="00135FB3" w:rsidP="00135FB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Информирование заявителя о принятом решении  </w:t>
                      </w:r>
                    </w:p>
                  </w:txbxContent>
                </v:textbox>
              </v:shape>
            </w:pict>
          </mc:Fallback>
        </mc:AlternateContent>
      </w:r>
    </w:p>
    <w:p w:rsidR="00DF2417" w:rsidRDefault="00DF2417" w:rsidP="00DF2417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DF2417" w:rsidRDefault="00DF2417" w:rsidP="00DF2417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DF2417" w:rsidRDefault="00DF2417" w:rsidP="00DF24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F2417" w:rsidRDefault="00DF2417" w:rsidP="00DF24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F2417" w:rsidRPr="00DF2417" w:rsidRDefault="00DF2417" w:rsidP="00DF24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F2417" w:rsidRDefault="00135FB3" w:rsidP="00DF24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Глава</w:t>
      </w:r>
      <w:r w:rsidR="00DF2417">
        <w:rPr>
          <w:rFonts w:ascii="Arial" w:hAnsi="Arial" w:cs="Arial"/>
          <w:sz w:val="24"/>
          <w:szCs w:val="24"/>
        </w:rPr>
        <w:t xml:space="preserve"> </w:t>
      </w:r>
    </w:p>
    <w:p w:rsidR="00135FB3" w:rsidRPr="00DF2417" w:rsidRDefault="00135FB3" w:rsidP="00DF24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Ванновского</w:t>
      </w:r>
      <w:r w:rsidR="00DF2417">
        <w:rPr>
          <w:rFonts w:ascii="Arial" w:hAnsi="Arial" w:cs="Arial"/>
          <w:sz w:val="24"/>
          <w:szCs w:val="24"/>
        </w:rPr>
        <w:t xml:space="preserve"> </w:t>
      </w:r>
      <w:r w:rsidRPr="00DF2417">
        <w:rPr>
          <w:rFonts w:ascii="Arial" w:hAnsi="Arial" w:cs="Arial"/>
          <w:sz w:val="24"/>
          <w:szCs w:val="24"/>
        </w:rPr>
        <w:t>сельского поселения</w:t>
      </w:r>
    </w:p>
    <w:p w:rsidR="002A3E33" w:rsidRPr="00DF2417" w:rsidRDefault="00135FB3" w:rsidP="00DF24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>Тбилисского района</w:t>
      </w:r>
    </w:p>
    <w:p w:rsidR="00444869" w:rsidRPr="00DF2417" w:rsidRDefault="00135FB3" w:rsidP="00DF24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DF2417">
        <w:rPr>
          <w:rFonts w:ascii="Arial" w:hAnsi="Arial" w:cs="Arial"/>
          <w:sz w:val="24"/>
          <w:szCs w:val="24"/>
        </w:rPr>
        <w:t xml:space="preserve">Е.Г. Ильин </w:t>
      </w:r>
    </w:p>
    <w:sectPr w:rsidR="00444869" w:rsidRPr="00DF2417" w:rsidSect="00FD7C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0" w:firstLine="0"/>
      </w:pPr>
    </w:lvl>
  </w:abstractNum>
  <w:abstractNum w:abstractNumId="6">
    <w:nsid w:val="3CFE19BC"/>
    <w:multiLevelType w:val="hybridMultilevel"/>
    <w:tmpl w:val="8610BDEA"/>
    <w:lvl w:ilvl="0" w:tplc="72B048E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1738E4"/>
    <w:multiLevelType w:val="multilevel"/>
    <w:tmpl w:val="8E9A12B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8">
    <w:nsid w:val="5DC053AA"/>
    <w:multiLevelType w:val="multilevel"/>
    <w:tmpl w:val="F112E02E"/>
    <w:lvl w:ilvl="0">
      <w:start w:val="2"/>
      <w:numFmt w:val="decimal"/>
      <w:lvlText w:val="%1."/>
      <w:lvlJc w:val="left"/>
      <w:pPr>
        <w:ind w:left="600" w:hanging="600"/>
      </w:pPr>
      <w:rPr>
        <w:rFonts w:eastAsia="Arial Unicode MS"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Arial Unicode MS" w:hint="default"/>
      </w:rPr>
    </w:lvl>
  </w:abstractNum>
  <w:abstractNum w:abstractNumId="9">
    <w:nsid w:val="7DF97CAF"/>
    <w:multiLevelType w:val="multilevel"/>
    <w:tmpl w:val="392E0932"/>
    <w:lvl w:ilvl="0">
      <w:start w:val="3"/>
      <w:numFmt w:val="decimal"/>
      <w:lvlText w:val="%1."/>
      <w:lvlJc w:val="left"/>
      <w:pPr>
        <w:ind w:left="645" w:hanging="64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6C"/>
    <w:rsid w:val="00001E32"/>
    <w:rsid w:val="00135FB3"/>
    <w:rsid w:val="002A28D1"/>
    <w:rsid w:val="002A3E33"/>
    <w:rsid w:val="00444869"/>
    <w:rsid w:val="004A538E"/>
    <w:rsid w:val="004F6798"/>
    <w:rsid w:val="00531E83"/>
    <w:rsid w:val="00563F58"/>
    <w:rsid w:val="00600866"/>
    <w:rsid w:val="006260C8"/>
    <w:rsid w:val="007A2067"/>
    <w:rsid w:val="007B2874"/>
    <w:rsid w:val="007C1E3A"/>
    <w:rsid w:val="0082276C"/>
    <w:rsid w:val="008B2063"/>
    <w:rsid w:val="008E7039"/>
    <w:rsid w:val="00A40221"/>
    <w:rsid w:val="00B50420"/>
    <w:rsid w:val="00C62109"/>
    <w:rsid w:val="00D27E6C"/>
    <w:rsid w:val="00D72304"/>
    <w:rsid w:val="00DF2417"/>
    <w:rsid w:val="00E00102"/>
    <w:rsid w:val="00E5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5FB3"/>
    <w:pPr>
      <w:widowControl w:val="0"/>
      <w:tabs>
        <w:tab w:val="num" w:pos="72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76C"/>
    <w:pPr>
      <w:spacing w:after="0" w:line="240" w:lineRule="auto"/>
    </w:pPr>
  </w:style>
  <w:style w:type="character" w:styleId="a4">
    <w:name w:val="Hyperlink"/>
    <w:semiHidden/>
    <w:unhideWhenUsed/>
    <w:rsid w:val="0082276C"/>
    <w:rPr>
      <w:color w:val="000080"/>
      <w:u w:val="single"/>
    </w:rPr>
  </w:style>
  <w:style w:type="paragraph" w:styleId="a5">
    <w:name w:val="Body Text"/>
    <w:basedOn w:val="a"/>
    <w:link w:val="a6"/>
    <w:semiHidden/>
    <w:unhideWhenUsed/>
    <w:rsid w:val="0082276C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82276C"/>
    <w:rPr>
      <w:rFonts w:ascii="Arial" w:eastAsia="Arial Unicode MS" w:hAnsi="Arial" w:cs="Arial"/>
      <w:kern w:val="2"/>
      <w:sz w:val="20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2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7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276C"/>
    <w:pPr>
      <w:suppressAutoHyphens/>
      <w:spacing w:after="0" w:line="100" w:lineRule="atLeast"/>
      <w:ind w:firstLine="720"/>
    </w:pPr>
    <w:rPr>
      <w:rFonts w:ascii="Arial" w:eastAsia="Arial" w:hAnsi="Arial" w:cs="Arial"/>
      <w:kern w:val="1"/>
      <w:sz w:val="20"/>
      <w:szCs w:val="20"/>
      <w:lang w:bidi="ru-RU"/>
    </w:rPr>
  </w:style>
  <w:style w:type="paragraph" w:styleId="a9">
    <w:name w:val="List Paragraph"/>
    <w:basedOn w:val="a"/>
    <w:uiPriority w:val="34"/>
    <w:qFormat/>
    <w:rsid w:val="00E5695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5FB3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customStyle="1" w:styleId="aa">
    <w:name w:val="Цветовое выделение"/>
    <w:rsid w:val="00135FB3"/>
    <w:rPr>
      <w:b/>
      <w:bCs/>
      <w:color w:val="26282F"/>
    </w:rPr>
  </w:style>
  <w:style w:type="paragraph" w:customStyle="1" w:styleId="ConsPlusNonformat">
    <w:name w:val="ConsPlusNonformat"/>
    <w:rsid w:val="00135FB3"/>
    <w:pPr>
      <w:suppressAutoHyphens/>
      <w:spacing w:after="0" w:line="100" w:lineRule="atLeast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ab">
    <w:name w:val="Содержимое таблицы"/>
    <w:basedOn w:val="a"/>
    <w:rsid w:val="00C6210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table" w:styleId="ac">
    <w:name w:val="Table Grid"/>
    <w:basedOn w:val="a1"/>
    <w:uiPriority w:val="59"/>
    <w:rsid w:val="00DF2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5FB3"/>
    <w:pPr>
      <w:widowControl w:val="0"/>
      <w:tabs>
        <w:tab w:val="num" w:pos="72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76C"/>
    <w:pPr>
      <w:spacing w:after="0" w:line="240" w:lineRule="auto"/>
    </w:pPr>
  </w:style>
  <w:style w:type="character" w:styleId="a4">
    <w:name w:val="Hyperlink"/>
    <w:semiHidden/>
    <w:unhideWhenUsed/>
    <w:rsid w:val="0082276C"/>
    <w:rPr>
      <w:color w:val="000080"/>
      <w:u w:val="single"/>
    </w:rPr>
  </w:style>
  <w:style w:type="paragraph" w:styleId="a5">
    <w:name w:val="Body Text"/>
    <w:basedOn w:val="a"/>
    <w:link w:val="a6"/>
    <w:semiHidden/>
    <w:unhideWhenUsed/>
    <w:rsid w:val="0082276C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82276C"/>
    <w:rPr>
      <w:rFonts w:ascii="Arial" w:eastAsia="Arial Unicode MS" w:hAnsi="Arial" w:cs="Arial"/>
      <w:kern w:val="2"/>
      <w:sz w:val="20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2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7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276C"/>
    <w:pPr>
      <w:suppressAutoHyphens/>
      <w:spacing w:after="0" w:line="100" w:lineRule="atLeast"/>
      <w:ind w:firstLine="720"/>
    </w:pPr>
    <w:rPr>
      <w:rFonts w:ascii="Arial" w:eastAsia="Arial" w:hAnsi="Arial" w:cs="Arial"/>
      <w:kern w:val="1"/>
      <w:sz w:val="20"/>
      <w:szCs w:val="20"/>
      <w:lang w:bidi="ru-RU"/>
    </w:rPr>
  </w:style>
  <w:style w:type="paragraph" w:styleId="a9">
    <w:name w:val="List Paragraph"/>
    <w:basedOn w:val="a"/>
    <w:uiPriority w:val="34"/>
    <w:qFormat/>
    <w:rsid w:val="00E5695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5FB3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customStyle="1" w:styleId="aa">
    <w:name w:val="Цветовое выделение"/>
    <w:rsid w:val="00135FB3"/>
    <w:rPr>
      <w:b/>
      <w:bCs/>
      <w:color w:val="26282F"/>
    </w:rPr>
  </w:style>
  <w:style w:type="paragraph" w:customStyle="1" w:styleId="ConsPlusNonformat">
    <w:name w:val="ConsPlusNonformat"/>
    <w:rsid w:val="00135FB3"/>
    <w:pPr>
      <w:suppressAutoHyphens/>
      <w:spacing w:after="0" w:line="100" w:lineRule="atLeast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ab">
    <w:name w:val="Содержимое таблицы"/>
    <w:basedOn w:val="a"/>
    <w:rsid w:val="00C6210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table" w:styleId="ac">
    <w:name w:val="Table Grid"/>
    <w:basedOn w:val="a1"/>
    <w:uiPriority w:val="59"/>
    <w:rsid w:val="00DF2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4729</Words>
  <Characters>26956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1</cp:lastModifiedBy>
  <cp:revision>21</cp:revision>
  <cp:lastPrinted>2016-01-30T07:09:00Z</cp:lastPrinted>
  <dcterms:created xsi:type="dcterms:W3CDTF">2015-10-19T09:37:00Z</dcterms:created>
  <dcterms:modified xsi:type="dcterms:W3CDTF">2016-02-09T11:54:00Z</dcterms:modified>
</cp:coreProperties>
</file>