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A8" w:rsidRDefault="00E07AA8" w:rsidP="00E07A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7AA8" w:rsidRDefault="00E07AA8" w:rsidP="00E07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__________ 2016 года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№ ___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село Ванновское</w:t>
      </w:r>
    </w:p>
    <w:p w:rsidR="00B86512" w:rsidRPr="003C00D0" w:rsidRDefault="00B86512" w:rsidP="003C00D0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szCs w:val="24"/>
        </w:rPr>
      </w:pPr>
      <w:bookmarkStart w:id="0" w:name="_GoBack"/>
      <w:bookmarkEnd w:id="0"/>
    </w:p>
    <w:p w:rsidR="00B86512" w:rsidRPr="003C00D0" w:rsidRDefault="00B86512" w:rsidP="003C00D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C00D0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  <w:r w:rsidR="003C00D0" w:rsidRPr="003C00D0">
        <w:rPr>
          <w:rFonts w:ascii="Arial" w:hAnsi="Arial" w:cs="Arial"/>
          <w:b/>
          <w:sz w:val="32"/>
          <w:szCs w:val="32"/>
        </w:rPr>
        <w:t xml:space="preserve"> </w:t>
      </w:r>
      <w:r w:rsidRPr="003C00D0">
        <w:rPr>
          <w:rFonts w:ascii="Arial" w:hAnsi="Arial" w:cs="Arial"/>
          <w:b/>
          <w:sz w:val="32"/>
          <w:szCs w:val="32"/>
        </w:rPr>
        <w:t>администрации Ванновского сельского поселения</w:t>
      </w:r>
      <w:r w:rsidR="003C00D0" w:rsidRPr="003C00D0">
        <w:rPr>
          <w:rFonts w:ascii="Arial" w:hAnsi="Arial" w:cs="Arial"/>
          <w:b/>
          <w:sz w:val="32"/>
          <w:szCs w:val="32"/>
        </w:rPr>
        <w:t xml:space="preserve"> </w:t>
      </w:r>
      <w:r w:rsidRPr="003C00D0">
        <w:rPr>
          <w:rFonts w:ascii="Arial" w:hAnsi="Arial" w:cs="Arial"/>
          <w:b/>
          <w:sz w:val="32"/>
          <w:szCs w:val="32"/>
        </w:rPr>
        <w:t xml:space="preserve">Тбилисского района </w:t>
      </w:r>
      <w:r w:rsidRPr="003C00D0">
        <w:rPr>
          <w:rFonts w:ascii="Arial" w:eastAsia="Arial" w:hAnsi="Arial" w:cs="Arial"/>
          <w:b/>
          <w:bCs/>
          <w:sz w:val="32"/>
          <w:szCs w:val="32"/>
        </w:rPr>
        <w:t>от 02 июля</w:t>
      </w:r>
      <w:r w:rsidR="003C00D0" w:rsidRPr="003C00D0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3C00D0">
        <w:rPr>
          <w:rFonts w:ascii="Arial" w:eastAsia="Arial" w:hAnsi="Arial" w:cs="Arial"/>
          <w:b/>
          <w:bCs/>
          <w:sz w:val="32"/>
          <w:szCs w:val="32"/>
        </w:rPr>
        <w:t>2012 года № 94</w:t>
      </w:r>
      <w:r w:rsidR="003C00D0" w:rsidRPr="003C00D0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3C00D0">
        <w:rPr>
          <w:rFonts w:ascii="Arial" w:hAnsi="Arial" w:cs="Arial"/>
          <w:b/>
          <w:sz w:val="32"/>
          <w:szCs w:val="32"/>
        </w:rPr>
        <w:t>«Об утверждении административного регламента по предоставлению муниципальной услуги: «Предоставление архивных справок,</w:t>
      </w:r>
      <w:r w:rsidR="003C00D0" w:rsidRPr="003C00D0">
        <w:rPr>
          <w:rFonts w:ascii="Arial" w:hAnsi="Arial" w:cs="Arial"/>
          <w:b/>
          <w:sz w:val="32"/>
          <w:szCs w:val="32"/>
        </w:rPr>
        <w:t xml:space="preserve"> </w:t>
      </w:r>
      <w:r w:rsidRPr="003C00D0">
        <w:rPr>
          <w:rFonts w:ascii="Arial" w:hAnsi="Arial" w:cs="Arial"/>
          <w:b/>
          <w:sz w:val="32"/>
          <w:szCs w:val="32"/>
        </w:rPr>
        <w:t>выписок, копий архивных документов»</w:t>
      </w:r>
    </w:p>
    <w:p w:rsidR="004E291B" w:rsidRDefault="004E291B" w:rsidP="003C00D0">
      <w:pPr>
        <w:pStyle w:val="ConsPlusNormal"/>
        <w:ind w:firstLine="0"/>
        <w:jc w:val="center"/>
        <w:rPr>
          <w:rFonts w:cs="Arial"/>
          <w:sz w:val="24"/>
          <w:szCs w:val="24"/>
        </w:rPr>
      </w:pPr>
    </w:p>
    <w:p w:rsidR="003C00D0" w:rsidRPr="003C00D0" w:rsidRDefault="003C00D0" w:rsidP="003C00D0">
      <w:pPr>
        <w:pStyle w:val="ConsPlusNormal"/>
        <w:ind w:firstLine="0"/>
        <w:jc w:val="center"/>
        <w:rPr>
          <w:rFonts w:cs="Arial"/>
          <w:sz w:val="24"/>
          <w:szCs w:val="24"/>
        </w:rPr>
      </w:pPr>
    </w:p>
    <w:p w:rsidR="00CF04BA" w:rsidRPr="003C00D0" w:rsidRDefault="00CF04BA" w:rsidP="003C00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руководствуясь статьями 32, 65 устава Ванновского сельского поселения Тбилисского района,</w:t>
      </w:r>
      <w:r w:rsidR="003C00D0">
        <w:rPr>
          <w:rFonts w:ascii="Arial" w:hAnsi="Arial" w:cs="Arial"/>
          <w:sz w:val="24"/>
          <w:szCs w:val="24"/>
        </w:rPr>
        <w:t xml:space="preserve"> постановляю</w:t>
      </w:r>
      <w:r w:rsidRPr="003C00D0">
        <w:rPr>
          <w:rFonts w:ascii="Arial" w:hAnsi="Arial" w:cs="Arial"/>
          <w:spacing w:val="60"/>
          <w:sz w:val="24"/>
          <w:szCs w:val="24"/>
        </w:rPr>
        <w:t>:</w:t>
      </w:r>
    </w:p>
    <w:p w:rsidR="00B86512" w:rsidRPr="003C00D0" w:rsidRDefault="00B86512" w:rsidP="003C00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Ванновского сельского поселения Тбилисского района </w:t>
      </w:r>
      <w:r w:rsidRPr="003C00D0">
        <w:rPr>
          <w:rFonts w:ascii="Arial" w:eastAsia="Arial" w:hAnsi="Arial" w:cs="Arial"/>
          <w:bCs/>
          <w:sz w:val="24"/>
          <w:szCs w:val="24"/>
        </w:rPr>
        <w:t>от 02 июля</w:t>
      </w:r>
      <w:r w:rsidR="003C00D0" w:rsidRPr="003C00D0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3C00D0">
        <w:rPr>
          <w:rFonts w:ascii="Arial" w:eastAsia="Arial" w:hAnsi="Arial" w:cs="Arial"/>
          <w:bCs/>
          <w:sz w:val="24"/>
          <w:szCs w:val="24"/>
        </w:rPr>
        <w:t>2012 года № 94</w:t>
      </w:r>
      <w:r w:rsidR="002D5FA7" w:rsidRPr="003C00D0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«Об утверждении административного регламента по предоставлению муниципальной услуги: «Предоставление архивных справок,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выписок, копий архивных документов»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следующего содержания:</w:t>
      </w:r>
    </w:p>
    <w:p w:rsidR="00B86512" w:rsidRPr="003C00D0" w:rsidRDefault="00695127" w:rsidP="003C00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C00D0">
        <w:rPr>
          <w:rFonts w:cs="Arial"/>
          <w:sz w:val="24"/>
          <w:szCs w:val="24"/>
        </w:rPr>
        <w:t>1</w:t>
      </w:r>
      <w:r w:rsidR="002E5398" w:rsidRPr="003C00D0">
        <w:rPr>
          <w:rFonts w:cs="Arial"/>
          <w:sz w:val="24"/>
          <w:szCs w:val="24"/>
        </w:rPr>
        <w:t>)</w:t>
      </w:r>
      <w:r w:rsidR="00B86512" w:rsidRPr="003C00D0">
        <w:rPr>
          <w:rFonts w:cs="Arial"/>
          <w:sz w:val="24"/>
          <w:szCs w:val="24"/>
        </w:rPr>
        <w:t xml:space="preserve"> </w:t>
      </w:r>
      <w:r w:rsidR="00382EA5" w:rsidRPr="003C00D0">
        <w:rPr>
          <w:rFonts w:cs="Arial"/>
          <w:sz w:val="24"/>
          <w:szCs w:val="24"/>
        </w:rPr>
        <w:t>В</w:t>
      </w:r>
      <w:r w:rsidR="00B86512" w:rsidRPr="003C00D0">
        <w:rPr>
          <w:rFonts w:cs="Arial"/>
          <w:sz w:val="24"/>
          <w:szCs w:val="24"/>
        </w:rPr>
        <w:t xml:space="preserve"> наименовании, по тексту</w:t>
      </w:r>
      <w:r w:rsidR="003C00D0" w:rsidRPr="003C00D0">
        <w:rPr>
          <w:rFonts w:cs="Arial"/>
          <w:sz w:val="24"/>
          <w:szCs w:val="24"/>
        </w:rPr>
        <w:t xml:space="preserve"> </w:t>
      </w:r>
      <w:r w:rsidR="00B86512" w:rsidRPr="003C00D0">
        <w:rPr>
          <w:rFonts w:cs="Arial"/>
          <w:sz w:val="24"/>
          <w:szCs w:val="24"/>
        </w:rPr>
        <w:t>и в приложениях</w:t>
      </w:r>
      <w:r w:rsidR="00382EA5" w:rsidRPr="003C00D0">
        <w:rPr>
          <w:rFonts w:cs="Arial"/>
          <w:sz w:val="24"/>
          <w:szCs w:val="24"/>
        </w:rPr>
        <w:t xml:space="preserve"> постановления</w:t>
      </w:r>
      <w:r w:rsidR="003C00D0" w:rsidRPr="003C00D0">
        <w:rPr>
          <w:rFonts w:cs="Arial"/>
          <w:sz w:val="24"/>
          <w:szCs w:val="24"/>
        </w:rPr>
        <w:t xml:space="preserve"> </w:t>
      </w:r>
      <w:r w:rsidR="00B86512" w:rsidRPr="003C00D0">
        <w:rPr>
          <w:rFonts w:cs="Arial"/>
          <w:sz w:val="24"/>
          <w:szCs w:val="24"/>
        </w:rPr>
        <w:t>слова</w:t>
      </w:r>
      <w:r w:rsidR="00B86512" w:rsidRPr="003C00D0">
        <w:rPr>
          <w:rFonts w:eastAsia="Times New Roman" w:cs="Arial"/>
          <w:sz w:val="24"/>
          <w:szCs w:val="24"/>
        </w:rPr>
        <w:t xml:space="preserve"> «архивных справок, выписок, копий архивных документов»</w:t>
      </w:r>
      <w:r w:rsidR="00B86512" w:rsidRPr="003C00D0">
        <w:rPr>
          <w:rFonts w:cs="Arial"/>
          <w:sz w:val="24"/>
          <w:szCs w:val="24"/>
        </w:rPr>
        <w:t xml:space="preserve"> заменить словами «архивных справок, архивных выписок и архивных копий».</w:t>
      </w:r>
    </w:p>
    <w:p w:rsidR="00B86512" w:rsidRPr="003C00D0" w:rsidRDefault="00695127" w:rsidP="003C00D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3C00D0">
        <w:rPr>
          <w:rFonts w:cs="Arial"/>
          <w:sz w:val="24"/>
          <w:szCs w:val="24"/>
        </w:rPr>
        <w:t>2</w:t>
      </w:r>
      <w:r w:rsidR="002E5398" w:rsidRPr="003C00D0">
        <w:rPr>
          <w:rFonts w:cs="Arial"/>
          <w:sz w:val="24"/>
          <w:szCs w:val="24"/>
        </w:rPr>
        <w:t>)</w:t>
      </w:r>
      <w:r w:rsidR="002D5FA7" w:rsidRPr="003C00D0">
        <w:rPr>
          <w:rFonts w:cs="Arial"/>
          <w:sz w:val="24"/>
          <w:szCs w:val="24"/>
        </w:rPr>
        <w:t xml:space="preserve"> </w:t>
      </w:r>
      <w:r w:rsidR="004E291B" w:rsidRPr="003C00D0">
        <w:rPr>
          <w:rFonts w:cs="Arial"/>
          <w:sz w:val="24"/>
          <w:szCs w:val="24"/>
        </w:rPr>
        <w:t xml:space="preserve">Пункт </w:t>
      </w:r>
      <w:r w:rsidR="00B86512" w:rsidRPr="003C00D0">
        <w:rPr>
          <w:rFonts w:cs="Arial"/>
          <w:sz w:val="24"/>
          <w:szCs w:val="24"/>
        </w:rPr>
        <w:t>1.3.</w:t>
      </w:r>
      <w:r w:rsidRPr="003C00D0">
        <w:rPr>
          <w:rFonts w:cs="Arial"/>
          <w:sz w:val="24"/>
          <w:szCs w:val="24"/>
        </w:rPr>
        <w:t xml:space="preserve"> раздела 1</w:t>
      </w:r>
      <w:r w:rsidR="00B86512" w:rsidRPr="003C00D0">
        <w:rPr>
          <w:rFonts w:cs="Arial"/>
          <w:sz w:val="24"/>
          <w:szCs w:val="24"/>
        </w:rPr>
        <w:t xml:space="preserve"> изложить в новой редакции: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105"/>
      <w:bookmarkStart w:id="2" w:name="sub_131"/>
      <w:r w:rsidRPr="003C00D0">
        <w:rPr>
          <w:rFonts w:ascii="Arial" w:hAnsi="Arial" w:cs="Arial"/>
          <w:sz w:val="24"/>
          <w:szCs w:val="24"/>
        </w:rPr>
        <w:t>«1.3. Требования к порядку информирования о предоставлении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муниципальной услуги</w:t>
      </w:r>
    </w:p>
    <w:bookmarkEnd w:id="1"/>
    <w:p w:rsidR="004E291B" w:rsidRPr="003C00D0" w:rsidRDefault="004E291B" w:rsidP="003C00D0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Ванновское, ул. Ленина, 64.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3C00D0">
        <w:rPr>
          <w:rFonts w:ascii="Arial" w:eastAsia="Arial Unicode MS" w:hAnsi="Arial" w:cs="Arial"/>
          <w:sz w:val="24"/>
          <w:szCs w:val="24"/>
        </w:rPr>
        <w:t xml:space="preserve">1.3.2. Информацию по вопросам предоставления муниципальной услуги можно получить в Администрации по адресу: село Ванновское, улица Ленина , 64, в том числе по телефону: 8(86158) 6-32-45, 8(86158)6-33-43, на личном приеме, на официальном сайте администрации муниципального образования Тбилисский район www.adm-tbilisskaya.ru, по электронной почте: </w:t>
      </w:r>
      <w:hyperlink r:id="rId6" w:history="1">
        <w:r w:rsidRPr="003C00D0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  <w:lang w:val="en-US"/>
          </w:rPr>
          <w:t>posel</w:t>
        </w:r>
        <w:r w:rsidRPr="003C00D0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41@</w:t>
        </w:r>
        <w:r w:rsidRPr="003C00D0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  <w:lang w:val="en-US"/>
          </w:rPr>
          <w:t>rambler</w:t>
        </w:r>
        <w:r w:rsidRPr="003C00D0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.</w:t>
        </w:r>
        <w:r w:rsidRPr="003C00D0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График работы администрации: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3C00D0">
        <w:rPr>
          <w:rFonts w:ascii="Arial" w:eastAsia="Arial Unicode MS" w:hAnsi="Arial" w:cs="Arial"/>
          <w:sz w:val="24"/>
          <w:szCs w:val="24"/>
        </w:rPr>
        <w:lastRenderedPageBreak/>
        <w:t>пятница 8.00 - 17.00 (перерыв 12.00 - 13.00).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3C00D0">
        <w:rPr>
          <w:rFonts w:ascii="Arial" w:eastAsia="Arial Unicode MS" w:hAnsi="Arial" w:cs="Arial"/>
          <w:sz w:val="24"/>
          <w:szCs w:val="24"/>
        </w:rPr>
        <w:t>Место нахождения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</w:t>
      </w:r>
      <w:r w:rsidR="003C00D0" w:rsidRPr="003C00D0">
        <w:rPr>
          <w:rFonts w:ascii="Arial" w:eastAsia="Arial Unicode MS" w:hAnsi="Arial" w:cs="Arial"/>
          <w:sz w:val="24"/>
          <w:szCs w:val="24"/>
        </w:rPr>
        <w:t xml:space="preserve"> </w:t>
      </w:r>
      <w:r w:rsidRPr="003C00D0">
        <w:rPr>
          <w:rFonts w:ascii="Arial" w:eastAsia="Arial Unicode MS" w:hAnsi="Arial" w:cs="Arial"/>
          <w:sz w:val="24"/>
          <w:szCs w:val="24"/>
        </w:rPr>
        <w:t>(далее – МФЦ) по адресу: станица Тбилисская, ул. Новая, 7 Б, в том числе по телефону: 8 (86158) 3-36-23.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График работы МФЦ: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понедельник 8.00- 18.00;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вторник 8.00 - 18.00;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среда 8.00 - 20.00;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четверг 8.00 - 18.00;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пятница 8.00 - 18.00;</w:t>
      </w:r>
    </w:p>
    <w:p w:rsidR="004E291B" w:rsidRPr="003C00D0" w:rsidRDefault="004E291B" w:rsidP="003C00D0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3C00D0">
        <w:rPr>
          <w:rFonts w:ascii="Arial" w:eastAsia="Arial Unicode MS" w:hAnsi="Arial" w:cs="Arial"/>
          <w:sz w:val="24"/>
          <w:szCs w:val="24"/>
        </w:rPr>
        <w:t>суббота 8.00 - 16.00.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5"/>
      <w:r w:rsidRPr="003C00D0">
        <w:rPr>
          <w:rFonts w:ascii="Arial" w:hAnsi="Arial" w:cs="Arial"/>
          <w:sz w:val="24"/>
          <w:szCs w:val="24"/>
        </w:rPr>
        <w:t>1.3.3. Информирование заинтересованных лиц о муниципальной услуге осуществляется следующим образом:</w:t>
      </w:r>
    </w:p>
    <w:bookmarkEnd w:id="3"/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публичное информирование.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устного информирования;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письменного информирования;</w:t>
      </w:r>
    </w:p>
    <w:p w:rsidR="004E291B" w:rsidRPr="003C00D0" w:rsidRDefault="004E291B" w:rsidP="003C00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</w:t>
      </w:r>
      <w:hyperlink r:id="rId7" w:history="1">
        <w:r w:rsidRPr="003C00D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www.pgu.krasnodar.ru</w:t>
        </w:r>
      </w:hyperlink>
      <w:r w:rsidRPr="003C00D0">
        <w:rPr>
          <w:rFonts w:ascii="Arial" w:hAnsi="Arial" w:cs="Arial"/>
          <w:sz w:val="24"/>
          <w:szCs w:val="24"/>
        </w:rPr>
        <w:t xml:space="preserve">, на Едином портале государственных и муниципальных услуг (функций) - </w:t>
      </w:r>
      <w:hyperlink r:id="rId8" w:history="1">
        <w:r w:rsidRPr="003C00D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www.gosuslugi.ru</w:t>
        </w:r>
      </w:hyperlink>
      <w:r w:rsidRPr="003C00D0">
        <w:rPr>
          <w:rFonts w:ascii="Arial" w:hAnsi="Arial" w:cs="Arial"/>
          <w:sz w:val="24"/>
          <w:szCs w:val="24"/>
        </w:rPr>
        <w:t>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3C00D0">
        <w:rPr>
          <w:rFonts w:ascii="Arial" w:hAnsi="Arial" w:cs="Arial"/>
          <w:sz w:val="24"/>
          <w:szCs w:val="24"/>
        </w:rPr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При устном информировании по телефону должностное лицо Администрации называет фамилию, имя, отчество, занимаемую должность и </w:t>
      </w:r>
      <w:r w:rsidRPr="003C00D0">
        <w:rPr>
          <w:rFonts w:ascii="Arial" w:hAnsi="Arial" w:cs="Arial"/>
          <w:sz w:val="24"/>
          <w:szCs w:val="24"/>
        </w:rPr>
        <w:lastRenderedPageBreak/>
        <w:t>наименование структурного подразделения, предлагает гражданину представиться и изложить суть вопроса.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Должностное лицо администрации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Прием посетителей в помещениях администрации осуществляется должностными лицами администрации</w:t>
      </w:r>
      <w:r w:rsidRPr="003C00D0">
        <w:rPr>
          <w:rFonts w:ascii="Arial" w:hAnsi="Arial" w:cs="Arial"/>
          <w:bCs/>
          <w:sz w:val="24"/>
          <w:szCs w:val="24"/>
        </w:rPr>
        <w:t xml:space="preserve"> в соотве</w:t>
      </w:r>
      <w:r w:rsidRPr="003C00D0">
        <w:rPr>
          <w:rFonts w:ascii="Arial" w:hAnsi="Arial" w:cs="Arial"/>
          <w:sz w:val="24"/>
          <w:szCs w:val="24"/>
        </w:rPr>
        <w:t>тствии с графиком работы администрации, указанным в пункте 1.3.2 настоящего подраздела.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3C00D0">
        <w:rPr>
          <w:rFonts w:ascii="Arial" w:hAnsi="Arial" w:cs="Arial"/>
          <w:sz w:val="24"/>
          <w:szCs w:val="24"/>
        </w:rPr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4E291B" w:rsidRPr="003C00D0" w:rsidRDefault="004E291B" w:rsidP="003C00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на </w:t>
      </w:r>
      <w:hyperlink r:id="rId9" w:history="1">
        <w:r w:rsidRPr="003C00D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Едином портале</w:t>
        </w:r>
      </w:hyperlink>
      <w:r w:rsidRPr="003C00D0">
        <w:rPr>
          <w:rFonts w:ascii="Arial" w:hAnsi="Arial" w:cs="Arial"/>
          <w:sz w:val="24"/>
          <w:szCs w:val="24"/>
        </w:rPr>
        <w:t xml:space="preserve"> государственных и муниципальных услуг (функций) и </w:t>
      </w:r>
      <w:hyperlink r:id="rId10" w:history="1">
        <w:r w:rsidRPr="003C00D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портале</w:t>
        </w:r>
      </w:hyperlink>
      <w:r w:rsidRPr="003C00D0">
        <w:rPr>
          <w:rFonts w:ascii="Arial" w:hAnsi="Arial" w:cs="Arial"/>
          <w:sz w:val="24"/>
          <w:szCs w:val="24"/>
        </w:rPr>
        <w:t xml:space="preserve"> государственных и муниципальных услуг Краснодарского края;</w:t>
      </w:r>
    </w:p>
    <w:p w:rsidR="004E291B" w:rsidRPr="003C00D0" w:rsidRDefault="004E291B" w:rsidP="003C00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на </w:t>
      </w:r>
      <w:hyperlink r:id="rId11" w:history="1">
        <w:r w:rsidRPr="003C00D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официальном сайте</w:t>
        </w:r>
      </w:hyperlink>
      <w:r w:rsidRPr="003C00D0">
        <w:rPr>
          <w:rFonts w:ascii="Arial" w:hAnsi="Arial" w:cs="Arial"/>
          <w:sz w:val="24"/>
          <w:szCs w:val="24"/>
        </w:rPr>
        <w:t xml:space="preserve"> администрации в информационно-телекоммуникационной сети «Интернет»;</w:t>
      </w:r>
    </w:p>
    <w:p w:rsidR="004E291B" w:rsidRPr="003C00D0" w:rsidRDefault="004E291B" w:rsidP="003C00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на информационных стендах администрации;</w:t>
      </w:r>
    </w:p>
    <w:p w:rsidR="004E291B" w:rsidRPr="003C00D0" w:rsidRDefault="004E291B" w:rsidP="003C00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на информационных стендах МБУ МФЦ.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3C00D0">
        <w:rPr>
          <w:rFonts w:ascii="Arial" w:eastAsia="Arial Unicode MS" w:hAnsi="Arial" w:cs="Arial"/>
          <w:sz w:val="24"/>
          <w:szCs w:val="24"/>
        </w:rPr>
        <w:t xml:space="preserve">Информационные стенды администрации, МБУ МФЦ оформляются в соответствии с требованиями, изложенными в пункте 2.13.3 </w:t>
      </w:r>
      <w:hyperlink w:anchor="sub_215" w:history="1">
        <w:r w:rsidRPr="003C00D0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подраздела 2.13 раздела 2</w:t>
        </w:r>
      </w:hyperlink>
      <w:r w:rsidRPr="003C00D0">
        <w:rPr>
          <w:rFonts w:ascii="Arial" w:eastAsia="Arial Unicode MS" w:hAnsi="Arial" w:cs="Arial"/>
          <w:sz w:val="24"/>
          <w:szCs w:val="24"/>
        </w:rPr>
        <w:t xml:space="preserve"> настоящего Административного регламента.</w:t>
      </w:r>
      <w:r w:rsidR="00B22924" w:rsidRPr="003C00D0">
        <w:rPr>
          <w:rFonts w:ascii="Arial" w:eastAsia="Arial Unicode MS" w:hAnsi="Arial" w:cs="Arial"/>
          <w:sz w:val="24"/>
          <w:szCs w:val="24"/>
        </w:rPr>
        <w:t>»</w:t>
      </w:r>
    </w:p>
    <w:bookmarkEnd w:id="2"/>
    <w:p w:rsidR="00B86512" w:rsidRPr="003C00D0" w:rsidRDefault="00382EA5" w:rsidP="003C00D0">
      <w:pPr>
        <w:pStyle w:val="aa"/>
        <w:widowControl w:val="0"/>
        <w:tabs>
          <w:tab w:val="num" w:pos="709"/>
        </w:tabs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3C00D0">
        <w:rPr>
          <w:rFonts w:ascii="Arial" w:eastAsia="Arial Unicode MS" w:hAnsi="Arial" w:cs="Arial"/>
          <w:kern w:val="2"/>
          <w:sz w:val="24"/>
          <w:szCs w:val="24"/>
        </w:rPr>
        <w:t>3) В</w:t>
      </w:r>
      <w:r w:rsidR="00B86512" w:rsidRPr="003C00D0">
        <w:rPr>
          <w:rFonts w:ascii="Arial" w:eastAsia="Arial Unicode MS" w:hAnsi="Arial" w:cs="Arial"/>
          <w:kern w:val="2"/>
          <w:sz w:val="24"/>
          <w:szCs w:val="24"/>
        </w:rPr>
        <w:t xml:space="preserve"> пункте 2.4. </w:t>
      </w:r>
      <w:r w:rsidRPr="003C00D0">
        <w:rPr>
          <w:rFonts w:ascii="Arial" w:eastAsia="Arial Unicode MS" w:hAnsi="Arial" w:cs="Arial"/>
          <w:kern w:val="2"/>
          <w:sz w:val="24"/>
          <w:szCs w:val="24"/>
        </w:rPr>
        <w:t xml:space="preserve">раздела 2 </w:t>
      </w:r>
      <w:r w:rsidR="00B86512" w:rsidRPr="003C00D0">
        <w:rPr>
          <w:rFonts w:ascii="Arial" w:eastAsia="Arial Unicode MS" w:hAnsi="Arial" w:cs="Arial"/>
          <w:kern w:val="2"/>
          <w:sz w:val="24"/>
          <w:szCs w:val="24"/>
        </w:rPr>
        <w:t xml:space="preserve">после слов «не должен превышать </w:t>
      </w:r>
      <w:r w:rsidR="00145ED0" w:rsidRPr="003C00D0">
        <w:rPr>
          <w:rFonts w:ascii="Arial" w:eastAsia="Arial Unicode MS" w:hAnsi="Arial" w:cs="Arial"/>
          <w:kern w:val="2"/>
          <w:sz w:val="24"/>
          <w:szCs w:val="24"/>
        </w:rPr>
        <w:t>одного месяца</w:t>
      </w:r>
      <w:r w:rsidR="00B86512" w:rsidRPr="003C00D0">
        <w:rPr>
          <w:rFonts w:ascii="Arial" w:eastAsia="Arial Unicode MS" w:hAnsi="Arial" w:cs="Arial"/>
          <w:kern w:val="2"/>
          <w:sz w:val="24"/>
          <w:szCs w:val="24"/>
        </w:rPr>
        <w:t xml:space="preserve">», </w:t>
      </w:r>
      <w:r w:rsidR="004E291B" w:rsidRPr="003C00D0">
        <w:rPr>
          <w:rFonts w:ascii="Arial" w:eastAsia="Arial Unicode MS" w:hAnsi="Arial" w:cs="Arial"/>
          <w:kern w:val="2"/>
          <w:sz w:val="24"/>
          <w:szCs w:val="24"/>
        </w:rPr>
        <w:t>заменить словами</w:t>
      </w:r>
      <w:r w:rsidR="00B86512" w:rsidRPr="003C00D0">
        <w:rPr>
          <w:rFonts w:ascii="Arial" w:eastAsia="Arial Unicode MS" w:hAnsi="Arial" w:cs="Arial"/>
          <w:kern w:val="2"/>
          <w:sz w:val="24"/>
          <w:szCs w:val="24"/>
        </w:rPr>
        <w:t xml:space="preserve"> «со дня подачи заявления в администрацию или в МФЦ».</w:t>
      </w:r>
    </w:p>
    <w:p w:rsidR="00B22924" w:rsidRPr="003C00D0" w:rsidRDefault="00382EA5" w:rsidP="003C00D0">
      <w:pPr>
        <w:tabs>
          <w:tab w:val="num" w:pos="0"/>
        </w:tabs>
        <w:spacing w:after="0" w:line="240" w:lineRule="auto"/>
        <w:ind w:firstLine="851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3C00D0">
        <w:rPr>
          <w:rFonts w:ascii="Arial" w:eastAsia="Arial Unicode MS" w:hAnsi="Arial" w:cs="Arial"/>
          <w:kern w:val="2"/>
          <w:sz w:val="24"/>
          <w:szCs w:val="24"/>
        </w:rPr>
        <w:t>4) П</w:t>
      </w:r>
      <w:r w:rsidR="00B22924" w:rsidRPr="003C00D0">
        <w:rPr>
          <w:rFonts w:ascii="Arial" w:hAnsi="Arial" w:cs="Arial"/>
          <w:sz w:val="24"/>
          <w:szCs w:val="24"/>
        </w:rPr>
        <w:t>ункт 2.12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 xml:space="preserve">раздела 2 </w:t>
      </w:r>
      <w:r w:rsidR="00B22924" w:rsidRPr="003C00D0">
        <w:rPr>
          <w:rFonts w:ascii="Arial" w:hAnsi="Arial" w:cs="Arial"/>
          <w:sz w:val="24"/>
          <w:szCs w:val="24"/>
        </w:rPr>
        <w:t>изложить в новой редакции:</w:t>
      </w:r>
    </w:p>
    <w:p w:rsidR="00B22924" w:rsidRPr="003C00D0" w:rsidRDefault="00B22924" w:rsidP="003C00D0">
      <w:pPr>
        <w:tabs>
          <w:tab w:val="num" w:pos="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«2.12. Срок и порядок регистрации заявления о </w:t>
      </w:r>
    </w:p>
    <w:p w:rsidR="00B22924" w:rsidRPr="003C00D0" w:rsidRDefault="00B22924" w:rsidP="003C00D0">
      <w:pPr>
        <w:tabs>
          <w:tab w:val="num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предоставлении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муниципальной услуги, в том числе в электронной форме</w:t>
      </w:r>
    </w:p>
    <w:p w:rsidR="00B22924" w:rsidRPr="003C00D0" w:rsidRDefault="00B22924" w:rsidP="003C00D0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bookmarkStart w:id="6" w:name="sub_285"/>
      <w:bookmarkStart w:id="7" w:name="sub_286"/>
      <w:bookmarkEnd w:id="6"/>
      <w:r w:rsidRPr="003C00D0">
        <w:rPr>
          <w:rFonts w:ascii="Arial" w:hAnsi="Arial" w:cs="Arial"/>
          <w:sz w:val="24"/>
          <w:szCs w:val="24"/>
        </w:rPr>
        <w:t>2.12.1. Письменное обращение заявителя, в том числе в форме электронного документа, подлежит обязательной регистрации в течение 1 дня с момента его поступления.</w:t>
      </w:r>
    </w:p>
    <w:p w:rsidR="00B22924" w:rsidRPr="003C00D0" w:rsidRDefault="00B22924" w:rsidP="003C00D0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bookmarkStart w:id="8" w:name="sub_290"/>
      <w:bookmarkEnd w:id="7"/>
      <w:r w:rsidRPr="003C00D0">
        <w:rPr>
          <w:rFonts w:ascii="Arial" w:hAnsi="Arial" w:cs="Arial"/>
          <w:sz w:val="24"/>
          <w:szCs w:val="24"/>
        </w:rPr>
        <w:t>2.12.2.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средств в порядке, установленном Федеральным законом от 11 апреля 2011 года № 63-ФЗ «Об электронной подписи».</w:t>
      </w:r>
    </w:p>
    <w:bookmarkEnd w:id="8"/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2.12.3. 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</w:t>
      </w:r>
      <w:r w:rsidRPr="003C00D0">
        <w:rPr>
          <w:rFonts w:ascii="Arial" w:hAnsi="Arial" w:cs="Arial"/>
          <w:sz w:val="24"/>
          <w:szCs w:val="24"/>
        </w:rPr>
        <w:lastRenderedPageBreak/>
        <w:t>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услуги.».</w:t>
      </w:r>
    </w:p>
    <w:p w:rsidR="00B86512" w:rsidRPr="003C00D0" w:rsidRDefault="00382EA5" w:rsidP="003C00D0">
      <w:pPr>
        <w:widowControl w:val="0"/>
        <w:tabs>
          <w:tab w:val="num" w:pos="70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3C00D0">
        <w:rPr>
          <w:rFonts w:ascii="Arial" w:eastAsia="Arial Unicode MS" w:hAnsi="Arial" w:cs="Arial"/>
          <w:kern w:val="2"/>
          <w:sz w:val="24"/>
          <w:szCs w:val="24"/>
        </w:rPr>
        <w:t>5) П</w:t>
      </w:r>
      <w:r w:rsidR="00B86512" w:rsidRPr="003C00D0">
        <w:rPr>
          <w:rFonts w:ascii="Arial" w:eastAsia="Arial Unicode MS" w:hAnsi="Arial" w:cs="Arial"/>
          <w:kern w:val="2"/>
          <w:sz w:val="24"/>
          <w:szCs w:val="24"/>
        </w:rPr>
        <w:t>ункт 2.13</w:t>
      </w:r>
      <w:r w:rsidRPr="003C00D0">
        <w:rPr>
          <w:rFonts w:ascii="Arial" w:eastAsia="Arial Unicode MS" w:hAnsi="Arial" w:cs="Arial"/>
          <w:kern w:val="2"/>
          <w:sz w:val="24"/>
          <w:szCs w:val="24"/>
        </w:rPr>
        <w:t xml:space="preserve"> раздела 2</w:t>
      </w:r>
      <w:r w:rsidR="00B86512" w:rsidRPr="003C00D0">
        <w:rPr>
          <w:rFonts w:ascii="Arial" w:eastAsia="Arial Unicode MS" w:hAnsi="Arial" w:cs="Arial"/>
          <w:kern w:val="2"/>
          <w:sz w:val="24"/>
          <w:szCs w:val="24"/>
        </w:rPr>
        <w:t xml:space="preserve"> изложить в новой редакции:</w:t>
      </w:r>
    </w:p>
    <w:p w:rsidR="004E291B" w:rsidRPr="003C00D0" w:rsidRDefault="004E291B" w:rsidP="003C00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eastAsia="Arial Unicode MS" w:hAnsi="Arial" w:cs="Arial"/>
          <w:kern w:val="2"/>
          <w:sz w:val="24"/>
          <w:szCs w:val="24"/>
        </w:rPr>
        <w:t>«</w:t>
      </w:r>
      <w:r w:rsidRPr="003C00D0">
        <w:rPr>
          <w:rFonts w:ascii="Arial" w:eastAsia="Arial Unicode MS" w:hAnsi="Arial" w:cs="Arial"/>
          <w:sz w:val="24"/>
          <w:szCs w:val="24"/>
        </w:rPr>
        <w:t>2.13. Т</w:t>
      </w:r>
      <w:r w:rsidRPr="003C00D0">
        <w:rPr>
          <w:rFonts w:ascii="Arial" w:hAnsi="Arial" w:cs="Arial"/>
          <w:sz w:val="24"/>
          <w:szCs w:val="24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муниципальной услуги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9" w:name="sub_2141"/>
      <w:r w:rsidRPr="003C00D0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9"/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0" w:name="sub_2142"/>
      <w:r w:rsidRPr="003C00D0">
        <w:rPr>
          <w:rFonts w:ascii="Arial" w:hAnsi="Arial" w:cs="Arial"/>
          <w:sz w:val="24"/>
          <w:szCs w:val="24"/>
        </w:rPr>
        <w:t>2.13.2. В помещениях для ожидания и приема граждан должна быть обеспечены возможности написания обращений.</w:t>
      </w:r>
    </w:p>
    <w:bookmarkEnd w:id="10"/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1" w:name="sub_2143"/>
      <w:r w:rsidRPr="003C00D0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11"/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о режиме работы администрации и графике личного приема посетителей должностными лицами администрации;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образцы оформления заявлений о приобретении прав на земельные участки для физических лиц;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2" w:name="sub_2144"/>
      <w:r w:rsidRPr="003C00D0">
        <w:rPr>
          <w:rFonts w:ascii="Arial" w:hAnsi="Arial" w:cs="Arial"/>
          <w:sz w:val="24"/>
          <w:szCs w:val="24"/>
        </w:rPr>
        <w:lastRenderedPageBreak/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12"/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382EA5" w:rsidRPr="003C00D0" w:rsidRDefault="00382EA5" w:rsidP="003C00D0">
      <w:pPr>
        <w:widowControl w:val="0"/>
        <w:tabs>
          <w:tab w:val="num" w:pos="70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3C00D0">
        <w:rPr>
          <w:rFonts w:ascii="Arial" w:eastAsia="Arial Unicode MS" w:hAnsi="Arial" w:cs="Arial"/>
          <w:kern w:val="2"/>
          <w:sz w:val="24"/>
          <w:szCs w:val="24"/>
        </w:rPr>
        <w:t>6) Пункт 2.14 раздела 2 изложить в новой редакции:</w:t>
      </w:r>
    </w:p>
    <w:p w:rsidR="004E291B" w:rsidRPr="003C00D0" w:rsidRDefault="004E291B" w:rsidP="003C00D0">
      <w:pPr>
        <w:pStyle w:val="aa"/>
        <w:widowControl w:val="0"/>
        <w:numPr>
          <w:ilvl w:val="1"/>
          <w:numId w:val="9"/>
        </w:numPr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eastAsia="Arial Unicode MS" w:hAnsi="Arial" w:cs="Arial"/>
          <w:sz w:val="24"/>
          <w:szCs w:val="24"/>
        </w:rPr>
        <w:t>П</w:t>
      </w:r>
      <w:r w:rsidRPr="003C00D0">
        <w:rPr>
          <w:rFonts w:ascii="Arial" w:hAnsi="Arial" w:cs="Arial"/>
          <w:sz w:val="24"/>
          <w:szCs w:val="24"/>
        </w:rPr>
        <w:t>оказатели доступности и качества муниципальных услуг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3" w:name="sub_2151"/>
      <w:bookmarkStart w:id="14" w:name="sub_151"/>
      <w:r w:rsidRPr="003C00D0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bookmarkEnd w:id="13"/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условия ожидания приема;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возможность получения муниципальной услуги в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МФЦ;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МФЦ по вопросам, связанным с предоставлением муниципальной услуги, не ограничивается.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5" w:name="sub_2161"/>
      <w:bookmarkEnd w:id="14"/>
      <w:r w:rsidRPr="003C00D0">
        <w:rPr>
          <w:rFonts w:ascii="Arial" w:hAnsi="Arial" w:cs="Arial"/>
          <w:sz w:val="24"/>
          <w:szCs w:val="24"/>
        </w:rPr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p w:rsidR="004E291B" w:rsidRPr="003C00D0" w:rsidRDefault="004E291B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6" w:name="sub_2162"/>
      <w:bookmarkEnd w:id="15"/>
      <w:r w:rsidRPr="003C00D0">
        <w:rPr>
          <w:rFonts w:ascii="Arial" w:hAnsi="Arial" w:cs="Arial"/>
          <w:sz w:val="24"/>
          <w:szCs w:val="24"/>
        </w:rPr>
        <w:t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услуги.</w:t>
      </w:r>
    </w:p>
    <w:bookmarkEnd w:id="16"/>
    <w:p w:rsidR="00B86512" w:rsidRPr="003C00D0" w:rsidRDefault="00382EA5" w:rsidP="003C00D0">
      <w:pPr>
        <w:spacing w:after="0" w:line="240" w:lineRule="auto"/>
        <w:ind w:firstLine="708"/>
        <w:jc w:val="both"/>
        <w:rPr>
          <w:rFonts w:ascii="Arial" w:hAnsi="Arial" w:cs="Arial"/>
          <w:kern w:val="2"/>
          <w:sz w:val="24"/>
          <w:szCs w:val="24"/>
          <w:shd w:val="clear" w:color="auto" w:fill="FFFFFF"/>
        </w:rPr>
      </w:pPr>
      <w:r w:rsidRPr="003C00D0">
        <w:rPr>
          <w:rFonts w:ascii="Arial" w:eastAsia="Arial Unicode MS" w:hAnsi="Arial" w:cs="Arial"/>
          <w:kern w:val="2"/>
          <w:sz w:val="24"/>
          <w:szCs w:val="24"/>
        </w:rPr>
        <w:lastRenderedPageBreak/>
        <w:t>7</w:t>
      </w:r>
      <w:r w:rsidR="002E5398" w:rsidRPr="003C00D0">
        <w:rPr>
          <w:rFonts w:ascii="Arial" w:eastAsia="Arial Unicode MS" w:hAnsi="Arial" w:cs="Arial"/>
          <w:kern w:val="2"/>
          <w:sz w:val="24"/>
          <w:szCs w:val="24"/>
        </w:rPr>
        <w:t>)</w:t>
      </w:r>
      <w:r w:rsidR="002D5FA7" w:rsidRPr="003C00D0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B86512" w:rsidRPr="003C00D0">
        <w:rPr>
          <w:rFonts w:ascii="Arial" w:hAnsi="Arial" w:cs="Arial"/>
          <w:kern w:val="2"/>
          <w:sz w:val="24"/>
          <w:szCs w:val="24"/>
          <w:shd w:val="clear" w:color="auto" w:fill="FFFFFF"/>
        </w:rPr>
        <w:t>Раздел 3 изложить в новой редакции</w:t>
      </w:r>
      <w:r w:rsidR="00B22924" w:rsidRPr="003C00D0">
        <w:rPr>
          <w:rFonts w:ascii="Arial" w:hAnsi="Arial" w:cs="Arial"/>
          <w:kern w:val="2"/>
          <w:sz w:val="24"/>
          <w:szCs w:val="24"/>
          <w:shd w:val="clear" w:color="auto" w:fill="FFFFFF"/>
        </w:rPr>
        <w:t>:</w:t>
      </w:r>
    </w:p>
    <w:p w:rsidR="00B22924" w:rsidRPr="003C00D0" w:rsidRDefault="00B22924" w:rsidP="003C00D0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C00D0">
        <w:rPr>
          <w:rFonts w:ascii="Arial" w:hAnsi="Arial" w:cs="Arial"/>
          <w:sz w:val="24"/>
          <w:szCs w:val="24"/>
          <w:shd w:val="clear" w:color="auto" w:fill="FFFFFF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22924" w:rsidRPr="003C00D0" w:rsidRDefault="00B22924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7" w:name="sub_1301"/>
      <w:r w:rsidRPr="003C00D0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C00D0">
        <w:rPr>
          <w:rFonts w:ascii="Arial" w:hAnsi="Arial" w:cs="Arial"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B22924" w:rsidRPr="003C00D0" w:rsidRDefault="00B22924" w:rsidP="003C00D0">
      <w:pPr>
        <w:pStyle w:val="a5"/>
        <w:spacing w:after="0"/>
        <w:ind w:firstLine="720"/>
        <w:jc w:val="both"/>
        <w:rPr>
          <w:sz w:val="24"/>
        </w:rPr>
      </w:pPr>
      <w:r w:rsidRPr="003C00D0">
        <w:rPr>
          <w:sz w:val="24"/>
        </w:rPr>
        <w:t>приём и регистрация заявления и документов;</w:t>
      </w:r>
    </w:p>
    <w:p w:rsidR="00B22924" w:rsidRPr="003C00D0" w:rsidRDefault="003C00D0" w:rsidP="003C00D0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3C00D0">
        <w:rPr>
          <w:rFonts w:ascii="Arial" w:hAnsi="Arial" w:cs="Arial"/>
          <w:spacing w:val="-6"/>
          <w:sz w:val="24"/>
          <w:szCs w:val="24"/>
        </w:rPr>
        <w:t xml:space="preserve"> </w:t>
      </w:r>
      <w:r w:rsidR="00B22924" w:rsidRPr="003C00D0">
        <w:rPr>
          <w:rFonts w:ascii="Arial" w:hAnsi="Arial" w:cs="Arial"/>
          <w:spacing w:val="-6"/>
          <w:sz w:val="24"/>
          <w:szCs w:val="24"/>
        </w:rPr>
        <w:t>рассмотрение заявления и принятие решения;</w:t>
      </w:r>
    </w:p>
    <w:p w:rsidR="00B22924" w:rsidRPr="003C00D0" w:rsidRDefault="003C00D0" w:rsidP="003C00D0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3C00D0">
        <w:rPr>
          <w:rFonts w:ascii="Arial" w:hAnsi="Arial" w:cs="Arial"/>
          <w:spacing w:val="-6"/>
          <w:sz w:val="24"/>
          <w:szCs w:val="24"/>
        </w:rPr>
        <w:t xml:space="preserve"> </w:t>
      </w:r>
      <w:r w:rsidR="00B22924" w:rsidRPr="003C00D0">
        <w:rPr>
          <w:rFonts w:ascii="Arial" w:hAnsi="Arial" w:cs="Arial"/>
          <w:spacing w:val="-6"/>
          <w:sz w:val="24"/>
          <w:szCs w:val="24"/>
        </w:rPr>
        <w:t>выдача конечного результата заявителю.</w:t>
      </w:r>
    </w:p>
    <w:bookmarkEnd w:id="17"/>
    <w:p w:rsidR="00B22924" w:rsidRPr="003C00D0" w:rsidRDefault="00B22924" w:rsidP="003C00D0">
      <w:pPr>
        <w:widowControl w:val="0"/>
        <w:numPr>
          <w:ilvl w:val="2"/>
          <w:numId w:val="12"/>
        </w:numPr>
        <w:tabs>
          <w:tab w:val="left" w:pos="3855"/>
          <w:tab w:val="left" w:pos="4485"/>
        </w:tabs>
        <w:suppressAutoHyphens/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Блок-схема предоставления муниципальной услуги приведена в приложении № 2 к Административному регламенту.</w:t>
      </w:r>
    </w:p>
    <w:p w:rsidR="00B442D4" w:rsidRPr="003C00D0" w:rsidRDefault="00B442D4" w:rsidP="003C00D0">
      <w:pPr>
        <w:tabs>
          <w:tab w:val="left" w:pos="851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  <w:r w:rsidRPr="003C00D0">
        <w:rPr>
          <w:rFonts w:ascii="Arial" w:eastAsia="Arial CYR" w:hAnsi="Arial" w:cs="Arial"/>
          <w:sz w:val="24"/>
          <w:szCs w:val="24"/>
          <w:shd w:val="clear" w:color="auto" w:fill="FFFFFF"/>
        </w:rPr>
        <w:t>3.1.3 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тридцатидневного срока, направляет не истребованные документы в администрации.</w:t>
      </w:r>
    </w:p>
    <w:p w:rsidR="00B442D4" w:rsidRPr="003C00D0" w:rsidRDefault="00B442D4" w:rsidP="003C00D0">
      <w:pPr>
        <w:widowControl w:val="0"/>
        <w:tabs>
          <w:tab w:val="left" w:pos="3855"/>
          <w:tab w:val="left" w:pos="4485"/>
        </w:tabs>
        <w:suppressAutoHyphens/>
        <w:autoSpaceDE w:val="0"/>
        <w:spacing w:after="0" w:line="240" w:lineRule="auto"/>
        <w:ind w:left="798"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</w:p>
    <w:p w:rsidR="00B22924" w:rsidRPr="003C00D0" w:rsidRDefault="00B22924" w:rsidP="003C00D0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pacing w:val="-6"/>
          <w:sz w:val="24"/>
          <w:shd w:val="clear" w:color="auto" w:fill="FFFFFF"/>
        </w:rPr>
      </w:pPr>
      <w:r w:rsidRPr="003C00D0">
        <w:rPr>
          <w:rFonts w:eastAsia="Arial CYR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личное обращение заявителя (его представителя).</w:t>
      </w:r>
    </w:p>
    <w:p w:rsidR="00B22924" w:rsidRPr="003C00D0" w:rsidRDefault="00B22924" w:rsidP="003C00D0">
      <w:pPr>
        <w:pStyle w:val="aa"/>
        <w:widowControl w:val="0"/>
        <w:numPr>
          <w:ilvl w:val="2"/>
          <w:numId w:val="14"/>
        </w:numPr>
        <w:tabs>
          <w:tab w:val="left" w:pos="851"/>
        </w:tabs>
        <w:suppressAutoHyphens/>
        <w:autoSpaceDE w:val="0"/>
        <w:spacing w:after="0" w:line="240" w:lineRule="auto"/>
        <w:ind w:left="0"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Прием</w:t>
      </w:r>
      <w:r w:rsidR="003C00D0"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документов</w:t>
      </w:r>
      <w:r w:rsidR="003C00D0"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осуществляется</w:t>
      </w:r>
      <w:r w:rsidR="003C00D0"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специалистами</w:t>
      </w:r>
      <w:r w:rsidR="003C00D0"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(далее специалист) или специалистами </w:t>
      </w:r>
      <w:r w:rsidRPr="003C00D0">
        <w:rPr>
          <w:rFonts w:ascii="Arial" w:hAnsi="Arial" w:cs="Arial"/>
          <w:sz w:val="24"/>
          <w:szCs w:val="24"/>
        </w:rPr>
        <w:t>администрации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(далее — Исполнитель).</w:t>
      </w:r>
    </w:p>
    <w:p w:rsidR="00B22924" w:rsidRPr="003C00D0" w:rsidRDefault="00B22924" w:rsidP="003C00D0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3.2.3. Исполнитель и</w:t>
      </w:r>
      <w:r w:rsidR="003C00D0"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специалист</w:t>
      </w:r>
      <w:r w:rsidR="003C00D0"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, осуществляющий прием</w:t>
      </w:r>
      <w:r w:rsidR="003C00D0"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документов: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тексты документов написаны разборчиво;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B22924" w:rsidRPr="003C00D0" w:rsidRDefault="00B22924" w:rsidP="003C00D0">
      <w:pPr>
        <w:tabs>
          <w:tab w:val="left" w:pos="3810"/>
          <w:tab w:val="left" w:pos="444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B22924" w:rsidRPr="003C00D0" w:rsidRDefault="00B22924" w:rsidP="003C00D0">
      <w:pPr>
        <w:tabs>
          <w:tab w:val="left" w:pos="3810"/>
          <w:tab w:val="left" w:pos="444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hyperlink r:id="rId12" w:history="1">
        <w:r w:rsidRPr="003C00D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частью 6 статьи 7</w:t>
        </w:r>
      </w:hyperlink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lastRenderedPageBreak/>
        <w:t>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B22924" w:rsidRPr="003C00D0" w:rsidRDefault="00B22924" w:rsidP="003C00D0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B22924" w:rsidRPr="003C00D0" w:rsidRDefault="00B22924" w:rsidP="003C00D0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Срок регистрации поступивших документов в работу непосредственно Исполнителю, с момента поступления заявления в</w:t>
      </w:r>
      <w:r w:rsidR="003C00D0"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администрацию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составляет - не более 1 рабочего дня.</w:t>
      </w:r>
    </w:p>
    <w:p w:rsidR="00B22924" w:rsidRPr="003C00D0" w:rsidRDefault="00B22924" w:rsidP="003C00D0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Результатом административной процедуры является принятие и</w:t>
      </w:r>
      <w:r w:rsidR="003C00D0"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регистрация от заявителя заявления и прилагаемых к нему документов.</w:t>
      </w:r>
    </w:p>
    <w:p w:rsidR="00B22924" w:rsidRPr="003C00D0" w:rsidRDefault="00B22924" w:rsidP="003C00D0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</w:p>
    <w:p w:rsidR="00B22924" w:rsidRPr="003C00D0" w:rsidRDefault="00B22924" w:rsidP="003C00D0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3.3.</w:t>
      </w:r>
      <w:r w:rsidR="003C00D0" w:rsidRPr="003C00D0">
        <w:rPr>
          <w:rFonts w:ascii="Arial" w:eastAsia="Arial CYR" w:hAnsi="Arial" w:cs="Arial"/>
          <w:bCs/>
          <w:spacing w:val="-6"/>
          <w:sz w:val="24"/>
          <w:szCs w:val="24"/>
          <w:shd w:val="clear" w:color="auto" w:fill="FFFFFF"/>
        </w:rPr>
        <w:t xml:space="preserve"> </w:t>
      </w: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Рассмотрение заявления и принятие решения</w:t>
      </w:r>
    </w:p>
    <w:p w:rsidR="00B22924" w:rsidRPr="003C00D0" w:rsidRDefault="00B22924" w:rsidP="003C00D0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382EA5" w:rsidRPr="003C00D0" w:rsidRDefault="00B22924" w:rsidP="003C00D0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3C00D0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3.3.1. Основанием для начала административной процедуры является рассмотрение необходимых документов. </w:t>
      </w:r>
    </w:p>
    <w:p w:rsidR="00B22924" w:rsidRPr="003C00D0" w:rsidRDefault="00B22924" w:rsidP="003C00D0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3C00D0">
        <w:rPr>
          <w:rFonts w:ascii="Arial" w:hAnsi="Arial" w:cs="Arial"/>
          <w:spacing w:val="-6"/>
          <w:sz w:val="24"/>
          <w:szCs w:val="24"/>
        </w:rPr>
        <w:t>Заявление передается</w:t>
      </w:r>
      <w:r w:rsidR="003C00D0" w:rsidRPr="003C00D0">
        <w:rPr>
          <w:rFonts w:ascii="Arial" w:hAnsi="Arial" w:cs="Arial"/>
          <w:spacing w:val="-6"/>
          <w:sz w:val="24"/>
          <w:szCs w:val="24"/>
        </w:rPr>
        <w:t xml:space="preserve"> </w:t>
      </w:r>
      <w:r w:rsidRPr="003C00D0">
        <w:rPr>
          <w:rFonts w:ascii="Arial" w:hAnsi="Arial" w:cs="Arial"/>
          <w:spacing w:val="-6"/>
          <w:sz w:val="24"/>
          <w:szCs w:val="24"/>
        </w:rPr>
        <w:t>в порядке делопроизводства Исполнителю.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3C00D0">
        <w:rPr>
          <w:rFonts w:ascii="Arial" w:hAnsi="Arial" w:cs="Arial"/>
          <w:spacing w:val="-6"/>
          <w:sz w:val="24"/>
          <w:szCs w:val="24"/>
        </w:rPr>
        <w:t>Исполнитель, уполномоченный на производство по заявлению, рассматривает поступившее заявление</w:t>
      </w:r>
      <w:r w:rsidR="003C00D0" w:rsidRPr="003C00D0">
        <w:rPr>
          <w:rFonts w:ascii="Arial" w:hAnsi="Arial" w:cs="Arial"/>
          <w:spacing w:val="-6"/>
          <w:sz w:val="24"/>
          <w:szCs w:val="24"/>
        </w:rPr>
        <w:t xml:space="preserve"> </w:t>
      </w:r>
      <w:r w:rsidRPr="003C00D0">
        <w:rPr>
          <w:rFonts w:ascii="Arial" w:hAnsi="Arial" w:cs="Arial"/>
          <w:spacing w:val="-6"/>
          <w:sz w:val="24"/>
          <w:szCs w:val="24"/>
        </w:rPr>
        <w:t>и готовит проект решения: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- об отказе в предоставлении муниципальной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 xml:space="preserve">услуги; 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3C00D0">
        <w:rPr>
          <w:rFonts w:ascii="Arial" w:hAnsi="Arial" w:cs="Arial"/>
          <w:spacing w:val="-6"/>
          <w:sz w:val="24"/>
          <w:szCs w:val="24"/>
        </w:rPr>
        <w:t>- о</w:t>
      </w:r>
      <w:r w:rsidR="003C00D0" w:rsidRPr="003C00D0">
        <w:rPr>
          <w:rFonts w:ascii="Arial" w:hAnsi="Arial" w:cs="Arial"/>
          <w:spacing w:val="-6"/>
          <w:sz w:val="24"/>
          <w:szCs w:val="24"/>
        </w:rPr>
        <w:t xml:space="preserve"> </w:t>
      </w:r>
      <w:r w:rsidRPr="003C00D0">
        <w:rPr>
          <w:rFonts w:ascii="Arial" w:hAnsi="Arial" w:cs="Arial"/>
          <w:spacing w:val="-6"/>
          <w:sz w:val="24"/>
          <w:szCs w:val="24"/>
        </w:rPr>
        <w:t>предоставлении муниципальной услуги.</w:t>
      </w:r>
    </w:p>
    <w:p w:rsidR="00B22924" w:rsidRPr="003C00D0" w:rsidRDefault="00B22924" w:rsidP="003C00D0">
      <w:pPr>
        <w:tabs>
          <w:tab w:val="left" w:pos="709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3C00D0">
        <w:rPr>
          <w:rFonts w:ascii="Arial" w:hAnsi="Arial" w:cs="Arial"/>
          <w:spacing w:val="-6"/>
          <w:sz w:val="24"/>
          <w:szCs w:val="24"/>
        </w:rPr>
        <w:t>3.3.2. Заявление с прилагаемыми к нему документами, поступившее в администрации, в течение одного рабочего дня регистрируется должностным лицом администрации, ответственным за делопроизводство, и передается главе администрации для рассмотрения и наложения резолюции.</w:t>
      </w:r>
    </w:p>
    <w:p w:rsidR="00B22924" w:rsidRPr="003C00D0" w:rsidRDefault="00B22924" w:rsidP="003C00D0">
      <w:pPr>
        <w:tabs>
          <w:tab w:val="left" w:pos="709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3C00D0">
        <w:rPr>
          <w:rFonts w:ascii="Arial" w:hAnsi="Arial" w:cs="Arial"/>
          <w:spacing w:val="-6"/>
          <w:sz w:val="24"/>
          <w:szCs w:val="24"/>
        </w:rPr>
        <w:t>Регистрация заявления производится должностным лицом администрации, ответственным за делопроизводство, путем присвоения порядкового номера каждому поступившему заявлению в автоматизированной системе делопроизводства администрации.</w:t>
      </w:r>
    </w:p>
    <w:p w:rsidR="00B22924" w:rsidRPr="003C00D0" w:rsidRDefault="00B22924" w:rsidP="003C00D0">
      <w:pPr>
        <w:tabs>
          <w:tab w:val="left" w:pos="709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3C00D0">
        <w:rPr>
          <w:rFonts w:ascii="Arial" w:hAnsi="Arial" w:cs="Arial"/>
          <w:spacing w:val="-6"/>
          <w:sz w:val="24"/>
          <w:szCs w:val="24"/>
        </w:rPr>
        <w:t>3.3.3. Глава администрации, в течение одного рабочего дня со дня поступления к нему заявления</w:t>
      </w:r>
      <w:r w:rsidR="003C00D0" w:rsidRPr="003C00D0">
        <w:rPr>
          <w:rFonts w:ascii="Arial" w:hAnsi="Arial" w:cs="Arial"/>
          <w:spacing w:val="-6"/>
          <w:sz w:val="24"/>
          <w:szCs w:val="24"/>
        </w:rPr>
        <w:t xml:space="preserve"> </w:t>
      </w:r>
      <w:r w:rsidRPr="003C00D0">
        <w:rPr>
          <w:rFonts w:ascii="Arial" w:hAnsi="Arial" w:cs="Arial"/>
          <w:spacing w:val="-6"/>
          <w:sz w:val="24"/>
          <w:szCs w:val="24"/>
        </w:rPr>
        <w:t>с прилагаемыми к нему документами рассматривает их, накладывает резолюцию, и передает должностному лицу, ответственному за делопроизводство.</w:t>
      </w:r>
    </w:p>
    <w:p w:rsidR="00B22924" w:rsidRPr="003C00D0" w:rsidRDefault="00B22924" w:rsidP="003C00D0">
      <w:pPr>
        <w:pStyle w:val="a5"/>
        <w:spacing w:after="0"/>
        <w:ind w:firstLine="720"/>
        <w:jc w:val="both"/>
        <w:rPr>
          <w:sz w:val="24"/>
        </w:rPr>
      </w:pPr>
      <w:r w:rsidRPr="003C00D0">
        <w:rPr>
          <w:sz w:val="24"/>
        </w:rPr>
        <w:t xml:space="preserve">3.3.4. Срок рассмотрения заявления и принятия решения составляет до 13 дней. </w:t>
      </w:r>
    </w:p>
    <w:p w:rsidR="00B22924" w:rsidRPr="003C00D0" w:rsidRDefault="00B22924" w:rsidP="003C00D0">
      <w:pPr>
        <w:pStyle w:val="a5"/>
        <w:spacing w:after="0"/>
        <w:ind w:firstLine="720"/>
        <w:jc w:val="both"/>
        <w:rPr>
          <w:sz w:val="24"/>
        </w:rPr>
      </w:pPr>
      <w:r w:rsidRPr="003C00D0">
        <w:rPr>
          <w:sz w:val="24"/>
        </w:rPr>
        <w:t>3.3.5. Результатом административной процедуры является:</w:t>
      </w:r>
    </w:p>
    <w:p w:rsidR="00B22924" w:rsidRPr="003C00D0" w:rsidRDefault="00B22924" w:rsidP="003C00D0">
      <w:pPr>
        <w:tabs>
          <w:tab w:val="left" w:pos="3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выдача архивной справки, архивной выписки или архивной копии;</w:t>
      </w:r>
    </w:p>
    <w:p w:rsidR="00B22924" w:rsidRPr="003C00D0" w:rsidRDefault="00B22924" w:rsidP="003C00D0">
      <w:pPr>
        <w:tabs>
          <w:tab w:val="left" w:pos="3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уведомления об отказе в предоставлении муниципальной услуги (с указанием обоснования причин отказа).</w:t>
      </w:r>
    </w:p>
    <w:p w:rsidR="00B22924" w:rsidRPr="003C00D0" w:rsidRDefault="00B22924" w:rsidP="003C00D0">
      <w:pPr>
        <w:pStyle w:val="a5"/>
        <w:spacing w:after="0"/>
        <w:ind w:firstLine="720"/>
        <w:jc w:val="both"/>
        <w:rPr>
          <w:sz w:val="24"/>
        </w:rPr>
      </w:pPr>
      <w:r w:rsidRPr="003C00D0">
        <w:rPr>
          <w:sz w:val="24"/>
        </w:rPr>
        <w:t>3.3.6. Способ фиксации результата выполнения административной процедуры – внесение в журнал регистрации.</w:t>
      </w:r>
    </w:p>
    <w:p w:rsidR="00B22924" w:rsidRPr="003C00D0" w:rsidRDefault="00B22924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3.4. Выдача заявителю ответа в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администрации или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 xml:space="preserve">в МФЦ </w:t>
      </w:r>
    </w:p>
    <w:p w:rsidR="00B22924" w:rsidRPr="003C00D0" w:rsidRDefault="00B22924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3.4.1. </w:t>
      </w:r>
      <w:bookmarkStart w:id="18" w:name="sub_1035"/>
      <w:r w:rsidRPr="003C00D0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администрации.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10351"/>
      <w:bookmarkEnd w:id="18"/>
      <w:r w:rsidRPr="003C00D0">
        <w:rPr>
          <w:rFonts w:ascii="Arial" w:hAnsi="Arial" w:cs="Arial"/>
          <w:sz w:val="24"/>
          <w:szCs w:val="24"/>
        </w:rPr>
        <w:t>3.4.2. При выдаче документов работник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администрации:</w:t>
      </w:r>
    </w:p>
    <w:bookmarkEnd w:id="19"/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устанавливает личность заявителя;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знакомит с содержанием документов и выдаёт их заявителю.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10352"/>
      <w:r w:rsidRPr="003C00D0">
        <w:rPr>
          <w:rFonts w:ascii="Arial" w:hAnsi="Arial" w:cs="Arial"/>
          <w:sz w:val="24"/>
          <w:szCs w:val="24"/>
        </w:rPr>
        <w:lastRenderedPageBreak/>
        <w:t>3.4.3. Заявитель подтверждает получение документов личной подписью с расшифровкой в соответствующей графе расписки, которая хранится в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или у Исполнителя.</w:t>
      </w:r>
    </w:p>
    <w:bookmarkEnd w:id="20"/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3.4.4.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3C00D0">
        <w:rPr>
          <w:rFonts w:ascii="Arial" w:hAnsi="Arial" w:cs="Arial"/>
          <w:bCs/>
          <w:spacing w:val="-6"/>
          <w:sz w:val="24"/>
          <w:szCs w:val="24"/>
        </w:rPr>
        <w:t xml:space="preserve">3.4.5. Результатом административной процедуры в электронной форме является информирование заявителя в личном кабинете или посредством </w:t>
      </w:r>
    </w:p>
    <w:p w:rsidR="00B22924" w:rsidRPr="003C00D0" w:rsidRDefault="00B22924" w:rsidP="003C00D0">
      <w:pPr>
        <w:spacing w:after="0" w:line="240" w:lineRule="auto"/>
        <w:ind w:firstLine="720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3C00D0">
        <w:rPr>
          <w:rFonts w:ascii="Arial" w:hAnsi="Arial" w:cs="Arial"/>
          <w:bCs/>
          <w:spacing w:val="-6"/>
          <w:sz w:val="24"/>
          <w:szCs w:val="24"/>
        </w:rPr>
        <w:t>телекоммуникационных сетей (автоматизированное оповещение на указанный телефонный номер посредством</w:t>
      </w:r>
      <w:r w:rsidR="003C00D0" w:rsidRPr="003C00D0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3C00D0">
        <w:rPr>
          <w:rFonts w:ascii="Arial" w:hAnsi="Arial" w:cs="Arial"/>
          <w:bCs/>
          <w:spacing w:val="-6"/>
          <w:sz w:val="24"/>
          <w:szCs w:val="24"/>
        </w:rPr>
        <w:t>электронной рассылки).</w:t>
      </w:r>
    </w:p>
    <w:p w:rsidR="00B22924" w:rsidRPr="003C00D0" w:rsidRDefault="00B22924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1" w:name="sub_376"/>
      <w:r w:rsidRPr="003C00D0">
        <w:rPr>
          <w:rFonts w:ascii="Arial" w:hAnsi="Arial" w:cs="Arial"/>
          <w:sz w:val="24"/>
          <w:szCs w:val="24"/>
        </w:rPr>
        <w:t>3.5. Особенности выполнения административных процедур (действий) в электронной форме</w:t>
      </w:r>
    </w:p>
    <w:p w:rsidR="00B22924" w:rsidRPr="003C00D0" w:rsidRDefault="00B22924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2" w:name="sub_377"/>
      <w:bookmarkEnd w:id="21"/>
      <w:r w:rsidRPr="003C00D0">
        <w:rPr>
          <w:rFonts w:ascii="Arial" w:hAnsi="Arial" w:cs="Arial"/>
          <w:sz w:val="24"/>
          <w:szCs w:val="24"/>
        </w:rPr>
        <w:t>3.5.1. 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«Единый портал государственных и муниципальных услуг (функций)» (</w:t>
      </w:r>
      <w:hyperlink r:id="rId13" w:history="1">
        <w:r w:rsidRPr="003C00D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www.gosuslugi.ru</w:t>
        </w:r>
      </w:hyperlink>
      <w:r w:rsidRPr="003C00D0">
        <w:rPr>
          <w:rFonts w:ascii="Arial" w:hAnsi="Arial" w:cs="Arial"/>
          <w:sz w:val="24"/>
          <w:szCs w:val="24"/>
        </w:rPr>
        <w:t>) и на официальный портал государственных и муниципальных услуг Краснодарского края (</w:t>
      </w:r>
      <w:hyperlink r:id="rId14" w:history="1">
        <w:r w:rsidRPr="003C00D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www.pgu.krasnodar.ru</w:t>
        </w:r>
      </w:hyperlink>
      <w:r w:rsidRPr="003C00D0">
        <w:rPr>
          <w:rFonts w:ascii="Arial" w:hAnsi="Arial" w:cs="Arial"/>
          <w:sz w:val="24"/>
          <w:szCs w:val="24"/>
        </w:rPr>
        <w:t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bookmarkEnd w:id="22"/>
    <w:p w:rsidR="00B22924" w:rsidRPr="003C00D0" w:rsidRDefault="00B22924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3.5.2. Документы, необходимые для предоставления муниципальной услуги, в форме электронного документа принимаются специалистами администрации,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  <w:bookmarkStart w:id="23" w:name="sub_378"/>
    </w:p>
    <w:p w:rsidR="00B22924" w:rsidRPr="003C00D0" w:rsidRDefault="00B22924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4" w:name="sub_379"/>
      <w:bookmarkEnd w:id="23"/>
      <w:r w:rsidRPr="003C00D0">
        <w:rPr>
          <w:rFonts w:ascii="Arial" w:hAnsi="Arial" w:cs="Arial"/>
          <w:sz w:val="24"/>
          <w:szCs w:val="24"/>
        </w:rPr>
        <w:t>3.5.3.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специалисту в порядке, установленном настоящим Административным регламентом.</w:t>
      </w:r>
    </w:p>
    <w:p w:rsidR="00B22924" w:rsidRPr="003C00D0" w:rsidRDefault="00B22924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5" w:name="sub_380"/>
      <w:bookmarkEnd w:id="24"/>
      <w:r w:rsidRPr="003C00D0">
        <w:rPr>
          <w:rFonts w:ascii="Arial" w:hAnsi="Arial" w:cs="Arial"/>
          <w:sz w:val="24"/>
          <w:szCs w:val="24"/>
        </w:rPr>
        <w:t>3.5.4. 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bookmarkEnd w:id="25"/>
    <w:p w:rsidR="00B22924" w:rsidRPr="003C00D0" w:rsidRDefault="00B22924" w:rsidP="003C00D0">
      <w:pPr>
        <w:spacing w:after="0" w:line="240" w:lineRule="auto"/>
        <w:ind w:firstLine="733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3C00D0">
        <w:rPr>
          <w:rFonts w:ascii="Arial" w:hAnsi="Arial" w:cs="Arial"/>
          <w:bCs/>
          <w:spacing w:val="-6"/>
          <w:sz w:val="24"/>
          <w:szCs w:val="24"/>
        </w:rPr>
        <w:t>3.5.5. 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 796 «Об утверждении Требований к средствам электронной подписи и Требований к средствам удостоверяющего центра».</w:t>
      </w:r>
    </w:p>
    <w:p w:rsidR="00D71828" w:rsidRPr="003C00D0" w:rsidRDefault="00D71828" w:rsidP="003C00D0">
      <w:pPr>
        <w:spacing w:after="0" w:line="240" w:lineRule="auto"/>
        <w:ind w:firstLine="733"/>
        <w:jc w:val="both"/>
        <w:rPr>
          <w:rFonts w:ascii="Arial" w:hAnsi="Arial" w:cs="Arial"/>
          <w:bCs/>
          <w:sz w:val="24"/>
          <w:szCs w:val="24"/>
        </w:rPr>
      </w:pPr>
      <w:r w:rsidRPr="003C00D0">
        <w:rPr>
          <w:rFonts w:ascii="Arial" w:hAnsi="Arial" w:cs="Arial"/>
          <w:bCs/>
          <w:sz w:val="24"/>
          <w:szCs w:val="24"/>
        </w:rPr>
        <w:t xml:space="preserve">2. Главному специалисту администрации Ванновского сельского поселения Тбилисского района И.Д. Пархоменко разместить настоящее постановление на </w:t>
      </w:r>
      <w:r w:rsidRPr="003C00D0">
        <w:rPr>
          <w:rFonts w:ascii="Arial" w:hAnsi="Arial" w:cs="Arial"/>
          <w:bCs/>
          <w:sz w:val="24"/>
          <w:szCs w:val="24"/>
        </w:rPr>
        <w:lastRenderedPageBreak/>
        <w:t xml:space="preserve">официальном сайте администрации </w:t>
      </w:r>
      <w:r w:rsidRPr="003C00D0">
        <w:rPr>
          <w:rFonts w:ascii="Arial" w:hAnsi="Arial" w:cs="Arial"/>
          <w:spacing w:val="-6"/>
          <w:sz w:val="24"/>
          <w:szCs w:val="24"/>
        </w:rPr>
        <w:t>Ванновского</w:t>
      </w:r>
      <w:r w:rsidRPr="003C00D0">
        <w:rPr>
          <w:rFonts w:ascii="Arial" w:hAnsi="Arial" w:cs="Arial"/>
          <w:bCs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B86512" w:rsidRPr="003C00D0" w:rsidRDefault="002E5398" w:rsidP="003C00D0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3</w:t>
      </w:r>
      <w:r w:rsidR="00B86512" w:rsidRPr="003C00D0">
        <w:rPr>
          <w:rFonts w:ascii="Arial" w:hAnsi="Arial" w:cs="Arial"/>
          <w:sz w:val="24"/>
          <w:szCs w:val="24"/>
        </w:rPr>
        <w:t>. Постановление вступает в силу со дня его обнародования.</w:t>
      </w:r>
    </w:p>
    <w:p w:rsidR="003C00D0" w:rsidRPr="003C00D0" w:rsidRDefault="003C00D0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C00D0" w:rsidRPr="003C00D0" w:rsidRDefault="003C00D0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C00D0" w:rsidRPr="003C00D0" w:rsidRDefault="003C00D0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C00D0" w:rsidRPr="003C00D0" w:rsidRDefault="003C00D0" w:rsidP="003C00D0">
      <w:pPr>
        <w:widowControl w:val="0"/>
        <w:spacing w:after="0" w:line="240" w:lineRule="auto"/>
        <w:ind w:left="709"/>
        <w:rPr>
          <w:rFonts w:ascii="Arial" w:eastAsia="Arial Unicode MS" w:hAnsi="Arial" w:cs="Arial"/>
          <w:sz w:val="24"/>
          <w:szCs w:val="24"/>
        </w:rPr>
      </w:pPr>
      <w:r w:rsidRPr="003C00D0">
        <w:rPr>
          <w:rFonts w:ascii="Arial" w:eastAsia="Arial Unicode MS" w:hAnsi="Arial" w:cs="Arial"/>
          <w:sz w:val="24"/>
          <w:szCs w:val="24"/>
        </w:rPr>
        <w:t xml:space="preserve">Глава </w:t>
      </w:r>
    </w:p>
    <w:p w:rsidR="003C00D0" w:rsidRPr="003C00D0" w:rsidRDefault="003C00D0" w:rsidP="003C00D0">
      <w:pPr>
        <w:widowControl w:val="0"/>
        <w:spacing w:after="0" w:line="240" w:lineRule="auto"/>
        <w:ind w:left="709"/>
        <w:rPr>
          <w:rFonts w:ascii="Arial" w:eastAsia="Arial Unicode MS" w:hAnsi="Arial" w:cs="Arial"/>
          <w:sz w:val="24"/>
          <w:szCs w:val="24"/>
        </w:rPr>
      </w:pPr>
      <w:r w:rsidRPr="003C00D0">
        <w:rPr>
          <w:rFonts w:ascii="Arial" w:eastAsia="Arial Unicode MS" w:hAnsi="Arial" w:cs="Arial"/>
          <w:sz w:val="24"/>
          <w:szCs w:val="24"/>
        </w:rPr>
        <w:t xml:space="preserve">Ванновского сельского поселения </w:t>
      </w:r>
    </w:p>
    <w:p w:rsidR="003C00D0" w:rsidRPr="003C00D0" w:rsidRDefault="003C00D0" w:rsidP="003C00D0">
      <w:pPr>
        <w:widowControl w:val="0"/>
        <w:spacing w:after="0" w:line="240" w:lineRule="auto"/>
        <w:ind w:left="709"/>
        <w:rPr>
          <w:rFonts w:ascii="Arial" w:eastAsia="Arial Unicode MS" w:hAnsi="Arial" w:cs="Arial"/>
          <w:sz w:val="24"/>
          <w:szCs w:val="24"/>
        </w:rPr>
      </w:pPr>
      <w:r w:rsidRPr="003C00D0">
        <w:rPr>
          <w:rFonts w:ascii="Arial" w:eastAsia="Arial Unicode MS" w:hAnsi="Arial" w:cs="Arial"/>
          <w:sz w:val="24"/>
          <w:szCs w:val="24"/>
        </w:rPr>
        <w:t xml:space="preserve">Тбилисского района </w:t>
      </w:r>
    </w:p>
    <w:p w:rsidR="003C00D0" w:rsidRPr="003C00D0" w:rsidRDefault="003C00D0" w:rsidP="003C00D0">
      <w:pPr>
        <w:widowControl w:val="0"/>
        <w:spacing w:after="0" w:line="240" w:lineRule="auto"/>
        <w:ind w:left="709"/>
        <w:rPr>
          <w:rFonts w:ascii="Arial" w:eastAsia="Arial Unicode MS" w:hAnsi="Arial" w:cs="Arial"/>
          <w:sz w:val="24"/>
          <w:szCs w:val="24"/>
        </w:rPr>
      </w:pPr>
      <w:r w:rsidRPr="003C00D0">
        <w:rPr>
          <w:rFonts w:ascii="Arial" w:eastAsia="Arial Unicode MS" w:hAnsi="Arial" w:cs="Arial"/>
          <w:sz w:val="24"/>
          <w:szCs w:val="24"/>
        </w:rPr>
        <w:t xml:space="preserve">Е.Г. Ильин </w:t>
      </w:r>
    </w:p>
    <w:p w:rsidR="003C00D0" w:rsidRPr="003C00D0" w:rsidRDefault="003C00D0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C00D0" w:rsidRPr="003C00D0" w:rsidRDefault="003C00D0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C00D0" w:rsidRPr="003C00D0" w:rsidRDefault="003C00D0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C00D0" w:rsidRPr="003C00D0" w:rsidRDefault="003C00D0" w:rsidP="003C00D0">
      <w:pPr>
        <w:pStyle w:val="ConsPlusNormal"/>
        <w:ind w:left="709" w:firstLine="0"/>
        <w:rPr>
          <w:rFonts w:cs="Arial"/>
          <w:sz w:val="24"/>
          <w:szCs w:val="24"/>
        </w:rPr>
      </w:pPr>
      <w:r w:rsidRPr="003C00D0">
        <w:rPr>
          <w:rFonts w:cs="Arial"/>
          <w:sz w:val="24"/>
          <w:szCs w:val="24"/>
        </w:rPr>
        <w:t>ПРИЛОЖЕНИЕ № 2</w:t>
      </w:r>
    </w:p>
    <w:p w:rsidR="003C00D0" w:rsidRPr="003C00D0" w:rsidRDefault="003C00D0" w:rsidP="003C00D0">
      <w:pPr>
        <w:snapToGri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C00D0" w:rsidRPr="003C00D0" w:rsidRDefault="003C00D0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3C00D0" w:rsidRPr="003C00D0" w:rsidRDefault="003C00D0" w:rsidP="003C00D0">
      <w:pPr>
        <w:pStyle w:val="ConsPlusNormal"/>
        <w:tabs>
          <w:tab w:val="left" w:pos="284"/>
        </w:tabs>
        <w:ind w:left="709" w:firstLine="0"/>
        <w:rPr>
          <w:rFonts w:cs="Arial"/>
          <w:sz w:val="24"/>
          <w:szCs w:val="24"/>
        </w:rPr>
      </w:pPr>
      <w:r w:rsidRPr="003C00D0">
        <w:rPr>
          <w:rStyle w:val="ab"/>
          <w:rFonts w:cs="Arial"/>
          <w:b w:val="0"/>
          <w:color w:val="auto"/>
          <w:sz w:val="24"/>
          <w:szCs w:val="24"/>
        </w:rPr>
        <w:t>по п</w:t>
      </w:r>
      <w:r w:rsidRPr="003C00D0">
        <w:rPr>
          <w:rFonts w:cs="Arial"/>
          <w:sz w:val="24"/>
          <w:szCs w:val="24"/>
        </w:rPr>
        <w:t xml:space="preserve">редоставлению </w:t>
      </w:r>
    </w:p>
    <w:p w:rsidR="003C00D0" w:rsidRPr="003C00D0" w:rsidRDefault="003C00D0" w:rsidP="003C00D0">
      <w:pPr>
        <w:pStyle w:val="ConsPlusNormal"/>
        <w:tabs>
          <w:tab w:val="left" w:pos="284"/>
        </w:tabs>
        <w:ind w:left="709" w:firstLine="0"/>
        <w:rPr>
          <w:rFonts w:cs="Arial"/>
          <w:sz w:val="24"/>
          <w:szCs w:val="24"/>
        </w:rPr>
      </w:pPr>
      <w:r w:rsidRPr="003C00D0">
        <w:rPr>
          <w:rFonts w:cs="Arial"/>
          <w:sz w:val="24"/>
          <w:szCs w:val="24"/>
        </w:rPr>
        <w:t xml:space="preserve">архивных справок, архивных выписок </w:t>
      </w:r>
    </w:p>
    <w:p w:rsidR="003C00D0" w:rsidRPr="003C00D0" w:rsidRDefault="003C00D0" w:rsidP="003C00D0">
      <w:pPr>
        <w:pStyle w:val="ConsPlusNormal"/>
        <w:tabs>
          <w:tab w:val="left" w:pos="284"/>
        </w:tabs>
        <w:ind w:left="709" w:firstLine="0"/>
        <w:rPr>
          <w:rFonts w:cs="Arial"/>
          <w:sz w:val="24"/>
          <w:szCs w:val="24"/>
        </w:rPr>
      </w:pPr>
      <w:r w:rsidRPr="003C00D0">
        <w:rPr>
          <w:rFonts w:cs="Arial"/>
          <w:sz w:val="24"/>
          <w:szCs w:val="24"/>
        </w:rPr>
        <w:t xml:space="preserve">и архивных копий </w:t>
      </w:r>
    </w:p>
    <w:p w:rsidR="00B22924" w:rsidRDefault="00B22924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00D0" w:rsidRPr="003C00D0" w:rsidRDefault="003C00D0" w:rsidP="003C00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2AF0" w:rsidRPr="003C00D0" w:rsidRDefault="00B22924" w:rsidP="003C0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00D0">
        <w:rPr>
          <w:rFonts w:ascii="Arial" w:hAnsi="Arial" w:cs="Arial"/>
          <w:b/>
          <w:sz w:val="24"/>
          <w:szCs w:val="24"/>
        </w:rPr>
        <w:t>Блок-схема</w:t>
      </w:r>
      <w:r w:rsidR="003C00D0" w:rsidRPr="003C00D0">
        <w:rPr>
          <w:rFonts w:ascii="Arial" w:hAnsi="Arial" w:cs="Arial"/>
          <w:b/>
          <w:sz w:val="24"/>
          <w:szCs w:val="24"/>
        </w:rPr>
        <w:t xml:space="preserve"> </w:t>
      </w:r>
      <w:r w:rsidRPr="003C00D0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  <w:r w:rsidR="003C00D0" w:rsidRPr="003C00D0">
        <w:rPr>
          <w:rFonts w:ascii="Arial" w:hAnsi="Arial" w:cs="Arial"/>
          <w:b/>
          <w:sz w:val="24"/>
          <w:szCs w:val="24"/>
        </w:rPr>
        <w:t xml:space="preserve"> </w:t>
      </w:r>
      <w:r w:rsidRPr="003C00D0">
        <w:rPr>
          <w:rFonts w:ascii="Arial" w:eastAsia="Times New Roman CYR" w:hAnsi="Arial" w:cs="Arial"/>
          <w:b/>
          <w:kern w:val="2"/>
          <w:sz w:val="24"/>
          <w:szCs w:val="24"/>
        </w:rPr>
        <w:t>по</w:t>
      </w:r>
      <w:r w:rsidR="003C00D0" w:rsidRPr="003C00D0">
        <w:rPr>
          <w:rFonts w:ascii="Arial" w:eastAsia="Times New Roman CYR" w:hAnsi="Arial" w:cs="Arial"/>
          <w:b/>
          <w:kern w:val="2"/>
          <w:sz w:val="24"/>
          <w:szCs w:val="24"/>
        </w:rPr>
        <w:t xml:space="preserve"> </w:t>
      </w:r>
      <w:r w:rsidRPr="003C00D0">
        <w:rPr>
          <w:rStyle w:val="ab"/>
          <w:rFonts w:ascii="Arial" w:hAnsi="Arial" w:cs="Arial"/>
          <w:b w:val="0"/>
          <w:color w:val="auto"/>
          <w:sz w:val="24"/>
          <w:szCs w:val="24"/>
        </w:rPr>
        <w:t>п</w:t>
      </w:r>
      <w:r w:rsidRPr="003C00D0">
        <w:rPr>
          <w:rFonts w:ascii="Arial" w:hAnsi="Arial" w:cs="Arial"/>
          <w:b/>
          <w:sz w:val="24"/>
          <w:szCs w:val="24"/>
        </w:rPr>
        <w:t xml:space="preserve">редоставлению </w:t>
      </w:r>
      <w:r w:rsidR="00BC2AF0" w:rsidRPr="003C00D0">
        <w:rPr>
          <w:rFonts w:ascii="Arial" w:hAnsi="Arial" w:cs="Arial"/>
          <w:b/>
          <w:sz w:val="24"/>
          <w:szCs w:val="24"/>
        </w:rPr>
        <w:t xml:space="preserve">архивных справок, архивных выписок и архивных копий </w:t>
      </w:r>
    </w:p>
    <w:p w:rsidR="003C00D0" w:rsidRPr="003C00D0" w:rsidRDefault="003C00D0" w:rsidP="003C00D0">
      <w:pPr>
        <w:pStyle w:val="ConsPlusNormal"/>
        <w:tabs>
          <w:tab w:val="left" w:pos="284"/>
        </w:tabs>
        <w:ind w:firstLine="0"/>
        <w:jc w:val="both"/>
        <w:rPr>
          <w:rFonts w:cs="Arial"/>
          <w:b/>
          <w:sz w:val="24"/>
          <w:szCs w:val="24"/>
        </w:rPr>
      </w:pPr>
    </w:p>
    <w:p w:rsidR="00B22924" w:rsidRPr="003C00D0" w:rsidRDefault="00B22924" w:rsidP="003C00D0">
      <w:pPr>
        <w:pStyle w:val="ConsPlusNormal"/>
        <w:tabs>
          <w:tab w:val="left" w:pos="284"/>
        </w:tabs>
        <w:ind w:firstLine="0"/>
        <w:jc w:val="center"/>
        <w:rPr>
          <w:rFonts w:cs="Arial"/>
          <w:sz w:val="24"/>
          <w:szCs w:val="24"/>
        </w:rPr>
      </w:pPr>
      <w:r w:rsidRPr="003C00D0"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6E164DE" wp14:editId="3FE79A93">
                <wp:simplePos x="0" y="0"/>
                <wp:positionH relativeFrom="column">
                  <wp:posOffset>571500</wp:posOffset>
                </wp:positionH>
                <wp:positionV relativeFrom="paragraph">
                  <wp:posOffset>-3810</wp:posOffset>
                </wp:positionV>
                <wp:extent cx="5217795" cy="843915"/>
                <wp:effectExtent l="13335" t="11430" r="7620" b="1143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924" w:rsidRDefault="00B22924" w:rsidP="00B2292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Прием и регистрация документов в администрации Ванновского сельского поселения Тбилисского района (в МФЦ)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45pt;margin-top:-.3pt;width:410.85pt;height:66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" strokeweight=".5pt">
                <v:textbox inset="7.45pt,3.85pt,7.45pt,3.85pt">
                  <w:txbxContent>
                    <w:p w:rsidR="00B22924" w:rsidRDefault="00B22924" w:rsidP="00B2292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Прием и регистрация документов в администрации Ванновского сельского поселения Тбилисского района (в МФЦ)</w:t>
                      </w:r>
                    </w:p>
                  </w:txbxContent>
                </v:textbox>
              </v:shape>
            </w:pict>
          </mc:Fallback>
        </mc:AlternateContent>
      </w:r>
    </w:p>
    <w:p w:rsidR="00B22924" w:rsidRPr="003C00D0" w:rsidRDefault="00B22924" w:rsidP="003C00D0">
      <w:pPr>
        <w:pStyle w:val="1"/>
        <w:numPr>
          <w:ilvl w:val="0"/>
          <w:numId w:val="12"/>
        </w:numPr>
        <w:tabs>
          <w:tab w:val="clear" w:pos="720"/>
          <w:tab w:val="num" w:pos="0"/>
        </w:tabs>
        <w:rPr>
          <w:b w:val="0"/>
          <w:color w:val="auto"/>
        </w:rPr>
      </w:pPr>
    </w:p>
    <w:p w:rsidR="00B22924" w:rsidRPr="003C00D0" w:rsidRDefault="003C00D0" w:rsidP="003C00D0">
      <w:pPr>
        <w:pStyle w:val="1"/>
        <w:numPr>
          <w:ilvl w:val="0"/>
          <w:numId w:val="12"/>
        </w:numPr>
        <w:tabs>
          <w:tab w:val="clear" w:pos="720"/>
          <w:tab w:val="num" w:pos="0"/>
        </w:tabs>
        <w:rPr>
          <w:b w:val="0"/>
          <w:color w:val="auto"/>
        </w:rPr>
      </w:pPr>
      <w:r w:rsidRPr="003C00D0">
        <w:rPr>
          <w:b w:val="0"/>
          <w:color w:val="auto"/>
        </w:rPr>
        <w:t xml:space="preserve"> </w:t>
      </w:r>
    </w:p>
    <w:p w:rsidR="00B22924" w:rsidRPr="003C00D0" w:rsidRDefault="00B22924" w:rsidP="003C00D0">
      <w:pPr>
        <w:pStyle w:val="a5"/>
        <w:jc w:val="center"/>
        <w:rPr>
          <w:sz w:val="24"/>
        </w:rPr>
      </w:pPr>
      <w:r w:rsidRPr="003C00D0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1D20B" wp14:editId="3383C544">
                <wp:simplePos x="0" y="0"/>
                <wp:positionH relativeFrom="column">
                  <wp:posOffset>3016250</wp:posOffset>
                </wp:positionH>
                <wp:positionV relativeFrom="paragraph">
                  <wp:posOffset>14605</wp:posOffset>
                </wp:positionV>
                <wp:extent cx="123825" cy="342900"/>
                <wp:effectExtent l="19685" t="10795" r="18415" b="17780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237.5pt;margin-top:1.15pt;width:9.75pt;height:27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9H+g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" strokeweight=".26mm"/>
            </w:pict>
          </mc:Fallback>
        </mc:AlternateContent>
      </w:r>
    </w:p>
    <w:p w:rsidR="00B22924" w:rsidRPr="003C00D0" w:rsidRDefault="00B22924" w:rsidP="003C00D0">
      <w:pPr>
        <w:pStyle w:val="a5"/>
        <w:jc w:val="center"/>
        <w:rPr>
          <w:sz w:val="24"/>
        </w:rPr>
      </w:pPr>
      <w:r w:rsidRPr="003C00D0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6133904D" wp14:editId="1233C892">
                <wp:simplePos x="0" y="0"/>
                <wp:positionH relativeFrom="column">
                  <wp:posOffset>729615</wp:posOffset>
                </wp:positionH>
                <wp:positionV relativeFrom="paragraph">
                  <wp:posOffset>66040</wp:posOffset>
                </wp:positionV>
                <wp:extent cx="4881880" cy="590550"/>
                <wp:effectExtent l="0" t="0" r="13970" b="190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924" w:rsidRDefault="00B22924" w:rsidP="00B2292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57.45pt;margin-top:5.2pt;width:384.4pt;height:46.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" strokeweight=".5pt">
                <v:textbox inset="7.45pt,3.85pt,7.45pt,3.85pt">
                  <w:txbxContent>
                    <w:p w:rsidR="00B22924" w:rsidRDefault="00B22924" w:rsidP="00B2292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B22924" w:rsidRPr="003C00D0" w:rsidRDefault="00B22924" w:rsidP="003C00D0">
      <w:pPr>
        <w:pStyle w:val="a5"/>
        <w:jc w:val="center"/>
        <w:rPr>
          <w:sz w:val="24"/>
        </w:rPr>
      </w:pPr>
    </w:p>
    <w:p w:rsidR="00B22924" w:rsidRPr="003C00D0" w:rsidRDefault="00B22924" w:rsidP="003C00D0">
      <w:pPr>
        <w:pStyle w:val="a5"/>
        <w:jc w:val="center"/>
        <w:rPr>
          <w:sz w:val="24"/>
        </w:rPr>
      </w:pPr>
    </w:p>
    <w:p w:rsidR="00B22924" w:rsidRPr="003C00D0" w:rsidRDefault="00B22924" w:rsidP="003C00D0">
      <w:pPr>
        <w:pStyle w:val="a5"/>
        <w:jc w:val="center"/>
        <w:rPr>
          <w:sz w:val="24"/>
        </w:rPr>
      </w:pPr>
      <w:r w:rsidRPr="003C00D0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24069" wp14:editId="568DDEE6">
                <wp:simplePos x="0" y="0"/>
                <wp:positionH relativeFrom="column">
                  <wp:posOffset>3016250</wp:posOffset>
                </wp:positionH>
                <wp:positionV relativeFrom="paragraph">
                  <wp:posOffset>71755</wp:posOffset>
                </wp:positionV>
                <wp:extent cx="123825" cy="342900"/>
                <wp:effectExtent l="19050" t="0" r="47625" b="3810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237.5pt;margin-top:5.65pt;width:9.75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2O+wIAAO8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" strokeweight=".26mm"/>
            </w:pict>
          </mc:Fallback>
        </mc:AlternateContent>
      </w:r>
    </w:p>
    <w:p w:rsidR="00B22924" w:rsidRPr="003C00D0" w:rsidRDefault="00B22924" w:rsidP="003C00D0">
      <w:pPr>
        <w:pStyle w:val="a5"/>
        <w:jc w:val="center"/>
        <w:rPr>
          <w:sz w:val="24"/>
        </w:rPr>
      </w:pPr>
    </w:p>
    <w:p w:rsidR="00B22924" w:rsidRPr="003C00D0" w:rsidRDefault="00B22924" w:rsidP="003C00D0">
      <w:pPr>
        <w:pStyle w:val="a5"/>
        <w:spacing w:after="0"/>
        <w:jc w:val="center"/>
        <w:rPr>
          <w:sz w:val="24"/>
        </w:rPr>
      </w:pPr>
      <w:r w:rsidRPr="003C00D0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79FC032" wp14:editId="169CF0D2">
                <wp:simplePos x="0" y="0"/>
                <wp:positionH relativeFrom="column">
                  <wp:posOffset>845185</wp:posOffset>
                </wp:positionH>
                <wp:positionV relativeFrom="paragraph">
                  <wp:posOffset>6985</wp:posOffset>
                </wp:positionV>
                <wp:extent cx="4398645" cy="360045"/>
                <wp:effectExtent l="10795" t="10160" r="10160" b="1079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924" w:rsidRDefault="00B22924" w:rsidP="00B2292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66.55pt;margin-top:.55pt;width:346.35pt;height:28.3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" strokeweight=".5pt">
                <v:textbox inset="7.45pt,3.85pt,7.45pt,3.85pt">
                  <w:txbxContent>
                    <w:p w:rsidR="00B22924" w:rsidRDefault="00B22924" w:rsidP="00B2292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3C00D0">
        <w:rPr>
          <w:noProof/>
          <w:sz w:val="24"/>
          <w:lang w:eastAsia="ru-RU"/>
        </w:rPr>
        <w:drawing>
          <wp:inline distT="0" distB="0" distL="0" distR="0" wp14:anchorId="1DCF53AD" wp14:editId="35C9CDD8">
            <wp:extent cx="9525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0D0" w:rsidRPr="003C00D0">
        <w:rPr>
          <w:sz w:val="24"/>
        </w:rPr>
        <w:t xml:space="preserve"> </w:t>
      </w:r>
    </w:p>
    <w:p w:rsidR="00B22924" w:rsidRPr="003C00D0" w:rsidRDefault="003C00D0" w:rsidP="003C00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55087" wp14:editId="532F39DC">
                <wp:simplePos x="0" y="0"/>
                <wp:positionH relativeFrom="column">
                  <wp:posOffset>4440555</wp:posOffset>
                </wp:positionH>
                <wp:positionV relativeFrom="paragraph">
                  <wp:posOffset>187960</wp:posOffset>
                </wp:positionV>
                <wp:extent cx="123825" cy="342900"/>
                <wp:effectExtent l="19050" t="0" r="47625" b="38100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349.65pt;margin-top:14.8pt;width:9.75pt;height:2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" strokeweight=".26mm"/>
            </w:pict>
          </mc:Fallback>
        </mc:AlternateContent>
      </w:r>
    </w:p>
    <w:p w:rsidR="00B22924" w:rsidRPr="003C00D0" w:rsidRDefault="00B22924" w:rsidP="003C00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B52DB4" wp14:editId="64A73CC9">
                <wp:simplePos x="0" y="0"/>
                <wp:positionH relativeFrom="column">
                  <wp:posOffset>1604010</wp:posOffset>
                </wp:positionH>
                <wp:positionV relativeFrom="paragraph">
                  <wp:posOffset>19685</wp:posOffset>
                </wp:positionV>
                <wp:extent cx="123825" cy="342900"/>
                <wp:effectExtent l="17145" t="12700" r="20955" b="15875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126.3pt;margin-top:1.55pt;width:9.75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jG+Q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" strokeweight=".26mm"/>
            </w:pict>
          </mc:Fallback>
        </mc:AlternateConten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="003C00D0">
        <w:rPr>
          <w:rFonts w:ascii="Arial" w:hAnsi="Arial" w:cs="Arial"/>
          <w:sz w:val="24"/>
          <w:szCs w:val="24"/>
        </w:rPr>
        <w:tab/>
      </w:r>
      <w:r w:rsidR="003C00D0">
        <w:rPr>
          <w:rFonts w:ascii="Arial" w:hAnsi="Arial" w:cs="Arial"/>
          <w:sz w:val="24"/>
          <w:szCs w:val="24"/>
        </w:rPr>
        <w:tab/>
      </w:r>
      <w:r w:rsidR="003C00D0">
        <w:rPr>
          <w:rFonts w:ascii="Arial" w:hAnsi="Arial" w:cs="Arial"/>
          <w:sz w:val="24"/>
          <w:szCs w:val="24"/>
        </w:rPr>
        <w:tab/>
      </w:r>
      <w:r w:rsidRPr="003C00D0">
        <w:rPr>
          <w:rFonts w:ascii="Arial" w:hAnsi="Arial" w:cs="Arial"/>
          <w:sz w:val="24"/>
          <w:szCs w:val="24"/>
        </w:rPr>
        <w:t>Да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="003C00D0">
        <w:rPr>
          <w:rFonts w:ascii="Arial" w:hAnsi="Arial" w:cs="Arial"/>
          <w:sz w:val="24"/>
          <w:szCs w:val="24"/>
        </w:rPr>
        <w:tab/>
      </w:r>
      <w:r w:rsidR="003C00D0">
        <w:rPr>
          <w:rFonts w:ascii="Arial" w:hAnsi="Arial" w:cs="Arial"/>
          <w:sz w:val="24"/>
          <w:szCs w:val="24"/>
        </w:rPr>
        <w:tab/>
      </w:r>
      <w:r w:rsidR="003C00D0">
        <w:rPr>
          <w:rFonts w:ascii="Arial" w:hAnsi="Arial" w:cs="Arial"/>
          <w:sz w:val="24"/>
          <w:szCs w:val="24"/>
        </w:rPr>
        <w:tab/>
      </w:r>
      <w:r w:rsidR="003C00D0">
        <w:rPr>
          <w:rFonts w:ascii="Arial" w:hAnsi="Arial" w:cs="Arial"/>
          <w:sz w:val="24"/>
          <w:szCs w:val="24"/>
        </w:rPr>
        <w:tab/>
      </w:r>
      <w:r w:rsidR="003C00D0">
        <w:rPr>
          <w:rFonts w:ascii="Arial" w:hAnsi="Arial" w:cs="Arial"/>
          <w:sz w:val="24"/>
          <w:szCs w:val="24"/>
        </w:rPr>
        <w:tab/>
      </w:r>
      <w:r w:rsidR="003C00D0">
        <w:rPr>
          <w:rFonts w:ascii="Arial" w:hAnsi="Arial" w:cs="Arial"/>
          <w:sz w:val="24"/>
          <w:szCs w:val="24"/>
        </w:rPr>
        <w:tab/>
      </w:r>
      <w:r w:rsidRPr="003C00D0">
        <w:rPr>
          <w:rFonts w:ascii="Arial" w:hAnsi="Arial" w:cs="Arial"/>
          <w:sz w:val="24"/>
          <w:szCs w:val="24"/>
        </w:rPr>
        <w:t>Нет</w:t>
      </w:r>
    </w:p>
    <w:p w:rsidR="003C00D0" w:rsidRDefault="003C00D0" w:rsidP="003C0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00D0" w:rsidRDefault="003C00D0" w:rsidP="003C0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2924" w:rsidRPr="003C00D0" w:rsidRDefault="00B22924" w:rsidP="003C00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1A458C5E" wp14:editId="7926ADA3">
                <wp:simplePos x="0" y="0"/>
                <wp:positionH relativeFrom="column">
                  <wp:posOffset>558165</wp:posOffset>
                </wp:positionH>
                <wp:positionV relativeFrom="paragraph">
                  <wp:posOffset>10795</wp:posOffset>
                </wp:positionV>
                <wp:extent cx="2303145" cy="1057275"/>
                <wp:effectExtent l="0" t="0" r="20955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924" w:rsidRDefault="00B22924" w:rsidP="003C00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9" type="#_x0000_t202" style="position:absolute;margin-left:43.95pt;margin-top:.85pt;width:181.35pt;height:83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" strokeweight=".5pt">
                <v:textbox inset="7.45pt,3.85pt,7.45pt,3.85pt">
                  <w:txbxContent>
                    <w:p w:rsidR="00B22924" w:rsidRDefault="00B22924" w:rsidP="003C00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документов о предостав</w:t>
                      </w:r>
                      <w:bookmarkStart w:id="26" w:name="_GoBack"/>
                      <w:bookmarkEnd w:id="26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3C00D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BE04EF5" wp14:editId="4741F9E0">
                <wp:simplePos x="0" y="0"/>
                <wp:positionH relativeFrom="column">
                  <wp:posOffset>3006090</wp:posOffset>
                </wp:positionH>
                <wp:positionV relativeFrom="paragraph">
                  <wp:posOffset>10795</wp:posOffset>
                </wp:positionV>
                <wp:extent cx="2832100" cy="1057275"/>
                <wp:effectExtent l="0" t="0" r="2540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924" w:rsidRDefault="00B22924" w:rsidP="003C00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36.7pt;margin-top:.85pt;width:223pt;height:83.2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" strokeweight=".5pt">
                <v:textbox inset="7.45pt,3.85pt,7.45pt,3.85pt">
                  <w:txbxContent>
                    <w:p w:rsidR="00B22924" w:rsidRDefault="00B22924" w:rsidP="003C00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B22924" w:rsidRPr="003C00D0" w:rsidRDefault="00B22924" w:rsidP="003C0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2924" w:rsidRPr="003C00D0" w:rsidRDefault="00B22924" w:rsidP="003C0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00D0" w:rsidRDefault="003C00D0" w:rsidP="003C00D0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C00D0" w:rsidRDefault="003C00D0" w:rsidP="003C00D0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C00D0" w:rsidRDefault="003C00D0" w:rsidP="003C00D0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C00D0" w:rsidRDefault="003C00D0" w:rsidP="003C00D0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888CEF" wp14:editId="5A93852A">
                <wp:simplePos x="0" y="0"/>
                <wp:positionH relativeFrom="column">
                  <wp:posOffset>4206240</wp:posOffset>
                </wp:positionH>
                <wp:positionV relativeFrom="paragraph">
                  <wp:posOffset>115570</wp:posOffset>
                </wp:positionV>
                <wp:extent cx="123825" cy="342900"/>
                <wp:effectExtent l="19050" t="0" r="47625" b="3810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331.2pt;margin-top:9.1pt;width:9.75pt;height:27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+a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" strokeweight=".26mm"/>
            </w:pict>
          </mc:Fallback>
        </mc:AlternateContent>
      </w:r>
      <w:r w:rsidRPr="003C00D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AF7F4" wp14:editId="6D07051C">
                <wp:simplePos x="0" y="0"/>
                <wp:positionH relativeFrom="column">
                  <wp:posOffset>1671955</wp:posOffset>
                </wp:positionH>
                <wp:positionV relativeFrom="paragraph">
                  <wp:posOffset>115570</wp:posOffset>
                </wp:positionV>
                <wp:extent cx="123825" cy="342900"/>
                <wp:effectExtent l="19050" t="0" r="47625" b="3810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131.65pt;margin-top:9.1pt;width:9.75pt;height:27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I9+gIAAO0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" strokeweight=".26mm"/>
            </w:pict>
          </mc:Fallback>
        </mc:AlternateContent>
      </w:r>
    </w:p>
    <w:p w:rsidR="003C00D0" w:rsidRDefault="003C00D0" w:rsidP="003C00D0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C00D0" w:rsidRDefault="003C00D0" w:rsidP="003C00D0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22924" w:rsidRPr="003C00D0" w:rsidRDefault="00B22924" w:rsidP="003C00D0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47BBE728" wp14:editId="0E9FBCEF">
                <wp:simplePos x="0" y="0"/>
                <wp:positionH relativeFrom="column">
                  <wp:posOffset>845185</wp:posOffset>
                </wp:positionH>
                <wp:positionV relativeFrom="paragraph">
                  <wp:posOffset>24130</wp:posOffset>
                </wp:positionV>
                <wp:extent cx="4398645" cy="360045"/>
                <wp:effectExtent l="10795" t="5080" r="10160" b="63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924" w:rsidRDefault="00B22924" w:rsidP="00B2292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left:0;text-align:left;margin-left:66.55pt;margin-top:1.9pt;width:346.35pt;height:28.3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" strokeweight=".5pt">
                <v:textbox inset="7.45pt,3.85pt,7.45pt,3.85pt">
                  <w:txbxContent>
                    <w:p w:rsidR="00B22924" w:rsidRDefault="00B22924" w:rsidP="00B2292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</w:p>
    <w:p w:rsidR="00B22924" w:rsidRPr="003C00D0" w:rsidRDefault="00B22924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22924" w:rsidRPr="003C00D0" w:rsidRDefault="00B22924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11B7F" w:rsidRPr="003C00D0" w:rsidRDefault="00C11B7F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C00D0" w:rsidRDefault="00B22924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Глава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</w:p>
    <w:p w:rsidR="00B22924" w:rsidRPr="003C00D0" w:rsidRDefault="00B22924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Ванновского</w:t>
      </w:r>
      <w:r w:rsidR="003C00D0" w:rsidRPr="003C00D0">
        <w:rPr>
          <w:rFonts w:ascii="Arial" w:hAnsi="Arial" w:cs="Arial"/>
          <w:sz w:val="24"/>
          <w:szCs w:val="24"/>
        </w:rPr>
        <w:t xml:space="preserve"> </w:t>
      </w:r>
      <w:r w:rsidRPr="003C00D0">
        <w:rPr>
          <w:rFonts w:ascii="Arial" w:hAnsi="Arial" w:cs="Arial"/>
          <w:sz w:val="24"/>
          <w:szCs w:val="24"/>
        </w:rPr>
        <w:t>сельского поселения</w:t>
      </w:r>
    </w:p>
    <w:p w:rsidR="00C11B7F" w:rsidRPr="003C00D0" w:rsidRDefault="00B22924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>Тбилисского района</w:t>
      </w:r>
    </w:p>
    <w:p w:rsidR="00B22924" w:rsidRPr="003C00D0" w:rsidRDefault="00B22924" w:rsidP="003C00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C00D0">
        <w:rPr>
          <w:rFonts w:ascii="Arial" w:hAnsi="Arial" w:cs="Arial"/>
          <w:sz w:val="24"/>
          <w:szCs w:val="24"/>
        </w:rPr>
        <w:t xml:space="preserve">Е.Г. Ильин </w:t>
      </w:r>
    </w:p>
    <w:p w:rsidR="00382EA5" w:rsidRPr="003C00D0" w:rsidRDefault="00382EA5" w:rsidP="003C00D0">
      <w:pPr>
        <w:pStyle w:val="a9"/>
        <w:spacing w:before="0" w:beforeAutospacing="0" w:after="0"/>
        <w:rPr>
          <w:rFonts w:ascii="Arial" w:hAnsi="Arial" w:cs="Arial"/>
          <w:bCs/>
        </w:rPr>
      </w:pPr>
    </w:p>
    <w:sectPr w:rsidR="00382EA5" w:rsidRPr="003C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0" w:firstLine="0"/>
      </w:pPr>
    </w:lvl>
  </w:abstractNum>
  <w:abstractNum w:abstractNumId="6">
    <w:nsid w:val="07A625E3"/>
    <w:multiLevelType w:val="multilevel"/>
    <w:tmpl w:val="532405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9924AA3"/>
    <w:multiLevelType w:val="hybridMultilevel"/>
    <w:tmpl w:val="3782D8F6"/>
    <w:lvl w:ilvl="0" w:tplc="4CE417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357DF0"/>
    <w:multiLevelType w:val="hybridMultilevel"/>
    <w:tmpl w:val="B22496DA"/>
    <w:lvl w:ilvl="0" w:tplc="D96A6538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003FFA"/>
    <w:multiLevelType w:val="hybridMultilevel"/>
    <w:tmpl w:val="B61A79B8"/>
    <w:lvl w:ilvl="0" w:tplc="DE1EBF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F316F5"/>
    <w:multiLevelType w:val="multilevel"/>
    <w:tmpl w:val="B87ABCF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1" w:hanging="1800"/>
      </w:pPr>
      <w:rPr>
        <w:rFonts w:hint="default"/>
      </w:rPr>
    </w:lvl>
  </w:abstractNum>
  <w:abstractNum w:abstractNumId="11">
    <w:nsid w:val="5DC053AA"/>
    <w:multiLevelType w:val="multilevel"/>
    <w:tmpl w:val="F112E02E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12">
    <w:nsid w:val="7DF97CAF"/>
    <w:multiLevelType w:val="multilevel"/>
    <w:tmpl w:val="392E0932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82"/>
    <w:rsid w:val="00047FE3"/>
    <w:rsid w:val="00145ED0"/>
    <w:rsid w:val="001567A9"/>
    <w:rsid w:val="002D5FA7"/>
    <w:rsid w:val="002E5398"/>
    <w:rsid w:val="00382EA5"/>
    <w:rsid w:val="003C00D0"/>
    <w:rsid w:val="004E291B"/>
    <w:rsid w:val="00695127"/>
    <w:rsid w:val="00723B4A"/>
    <w:rsid w:val="008058AE"/>
    <w:rsid w:val="00A227DD"/>
    <w:rsid w:val="00A655CB"/>
    <w:rsid w:val="00B22924"/>
    <w:rsid w:val="00B442D4"/>
    <w:rsid w:val="00B70744"/>
    <w:rsid w:val="00B86512"/>
    <w:rsid w:val="00B87382"/>
    <w:rsid w:val="00BC2AF0"/>
    <w:rsid w:val="00C11B7F"/>
    <w:rsid w:val="00CF04BA"/>
    <w:rsid w:val="00D71828"/>
    <w:rsid w:val="00DD0BCD"/>
    <w:rsid w:val="00E07AA8"/>
    <w:rsid w:val="00E4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1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22924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512"/>
    <w:pPr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3">
    <w:name w:val="No Spacing"/>
    <w:uiPriority w:val="1"/>
    <w:qFormat/>
    <w:rsid w:val="00B865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B86512"/>
    <w:rPr>
      <w:color w:val="000080"/>
      <w:u w:val="single"/>
    </w:rPr>
  </w:style>
  <w:style w:type="paragraph" w:styleId="a5">
    <w:name w:val="Body Text"/>
    <w:basedOn w:val="a"/>
    <w:link w:val="a6"/>
    <w:semiHidden/>
    <w:unhideWhenUsed/>
    <w:rsid w:val="00B86512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86512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8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651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2D5FA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9512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22924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b">
    <w:name w:val="Цветовое выделение"/>
    <w:rsid w:val="00B22924"/>
    <w:rPr>
      <w:b/>
      <w:bCs/>
      <w:color w:val="26282F"/>
    </w:rPr>
  </w:style>
  <w:style w:type="paragraph" w:customStyle="1" w:styleId="ConsPlusNonformat">
    <w:name w:val="ConsPlusNonformat"/>
    <w:rsid w:val="00B22924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1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22924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512"/>
    <w:pPr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3">
    <w:name w:val="No Spacing"/>
    <w:uiPriority w:val="1"/>
    <w:qFormat/>
    <w:rsid w:val="00B865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B86512"/>
    <w:rPr>
      <w:color w:val="000080"/>
      <w:u w:val="single"/>
    </w:rPr>
  </w:style>
  <w:style w:type="paragraph" w:styleId="a5">
    <w:name w:val="Body Text"/>
    <w:basedOn w:val="a"/>
    <w:link w:val="a6"/>
    <w:semiHidden/>
    <w:unhideWhenUsed/>
    <w:rsid w:val="00B86512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86512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8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651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2D5FA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9512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22924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b">
    <w:name w:val="Цветовое выделение"/>
    <w:rsid w:val="00B22924"/>
    <w:rPr>
      <w:b/>
      <w:bCs/>
      <w:color w:val="26282F"/>
    </w:rPr>
  </w:style>
  <w:style w:type="paragraph" w:customStyle="1" w:styleId="ConsPlusNonformat">
    <w:name w:val="ConsPlusNonformat"/>
    <w:rsid w:val="00B22924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2351" TargetMode="External"/><Relationship Id="rId13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gu.krasnodar.ru" TargetMode="External"/><Relationship Id="rId12" Type="http://schemas.openxmlformats.org/officeDocument/2006/relationships/hyperlink" Target="garantf1://12077515.70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sel41@rambler.ru" TargetMode="External"/><Relationship Id="rId11" Type="http://schemas.openxmlformats.org/officeDocument/2006/relationships/hyperlink" Target="garantf1://23800500.2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garantf1://23800500.25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00500.2351" TargetMode="External"/><Relationship Id="rId14" Type="http://schemas.openxmlformats.org/officeDocument/2006/relationships/hyperlink" Target="garantf1://31400130.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3490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1</cp:lastModifiedBy>
  <cp:revision>23</cp:revision>
  <cp:lastPrinted>2016-01-30T07:47:00Z</cp:lastPrinted>
  <dcterms:created xsi:type="dcterms:W3CDTF">2015-10-15T10:28:00Z</dcterms:created>
  <dcterms:modified xsi:type="dcterms:W3CDTF">2016-02-09T11:58:00Z</dcterms:modified>
</cp:coreProperties>
</file>