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A1" w:rsidRPr="00D93A6F" w:rsidRDefault="00175056" w:rsidP="002F56A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43945" w:rsidRPr="000E7F2A">
        <w:rPr>
          <w:sz w:val="28"/>
          <w:szCs w:val="28"/>
        </w:rPr>
        <w:t xml:space="preserve">                                           </w:t>
      </w:r>
      <w:r w:rsidR="002F56A1">
        <w:rPr>
          <w:sz w:val="28"/>
          <w:szCs w:val="28"/>
        </w:rPr>
        <w:t xml:space="preserve">                       </w:t>
      </w:r>
      <w:r w:rsidR="002F56A1" w:rsidRPr="00D93A6F">
        <w:rPr>
          <w:sz w:val="28"/>
          <w:szCs w:val="28"/>
        </w:rPr>
        <w:t>Начальнику отдела по управлению</w:t>
      </w:r>
    </w:p>
    <w:p w:rsidR="002F56A1" w:rsidRPr="00D93A6F" w:rsidRDefault="002F56A1" w:rsidP="002F56A1">
      <w:pPr>
        <w:suppressAutoHyphens/>
        <w:jc w:val="both"/>
        <w:rPr>
          <w:sz w:val="28"/>
          <w:szCs w:val="28"/>
        </w:rPr>
      </w:pPr>
      <w:r w:rsidRPr="00D93A6F">
        <w:rPr>
          <w:sz w:val="28"/>
          <w:szCs w:val="28"/>
        </w:rPr>
        <w:t xml:space="preserve">                                                                    муниципальным имуществом</w:t>
      </w:r>
    </w:p>
    <w:p w:rsidR="002F56A1" w:rsidRPr="00D93A6F" w:rsidRDefault="002F56A1" w:rsidP="002F56A1">
      <w:pPr>
        <w:suppressAutoHyphens/>
        <w:jc w:val="both"/>
        <w:rPr>
          <w:sz w:val="28"/>
          <w:szCs w:val="28"/>
        </w:rPr>
      </w:pPr>
      <w:r w:rsidRPr="00D93A6F">
        <w:rPr>
          <w:sz w:val="28"/>
          <w:szCs w:val="28"/>
        </w:rPr>
        <w:t xml:space="preserve">                                                                    администрации муниципального </w:t>
      </w:r>
    </w:p>
    <w:p w:rsidR="002F56A1" w:rsidRPr="00D93A6F" w:rsidRDefault="002F56A1" w:rsidP="002F56A1">
      <w:pPr>
        <w:suppressAutoHyphens/>
        <w:ind w:right="94"/>
        <w:jc w:val="both"/>
        <w:rPr>
          <w:sz w:val="28"/>
          <w:szCs w:val="28"/>
        </w:rPr>
      </w:pPr>
      <w:r w:rsidRPr="00D93A6F">
        <w:rPr>
          <w:sz w:val="28"/>
          <w:szCs w:val="28"/>
        </w:rPr>
        <w:t xml:space="preserve">                                                                    образования Тбилисский район </w:t>
      </w:r>
    </w:p>
    <w:p w:rsidR="002F56A1" w:rsidRPr="00D93A6F" w:rsidRDefault="002F56A1" w:rsidP="002F56A1">
      <w:pPr>
        <w:suppressAutoHyphens/>
        <w:ind w:right="94"/>
        <w:jc w:val="both"/>
        <w:rPr>
          <w:b/>
          <w:sz w:val="28"/>
          <w:szCs w:val="28"/>
        </w:rPr>
      </w:pPr>
      <w:r w:rsidRPr="00D93A6F">
        <w:rPr>
          <w:sz w:val="28"/>
          <w:szCs w:val="28"/>
        </w:rPr>
        <w:t xml:space="preserve">                                                                    Т.В. Кириченко</w:t>
      </w:r>
    </w:p>
    <w:p w:rsidR="000C40D8" w:rsidRDefault="000C40D8" w:rsidP="002F56A1">
      <w:pPr>
        <w:suppressAutoHyphens/>
        <w:ind w:left="5040"/>
        <w:jc w:val="right"/>
        <w:rPr>
          <w:sz w:val="28"/>
          <w:szCs w:val="28"/>
        </w:rPr>
      </w:pPr>
    </w:p>
    <w:p w:rsidR="000C40D8" w:rsidRDefault="000C40D8" w:rsidP="0072717E">
      <w:pPr>
        <w:suppressAutoHyphens/>
        <w:ind w:right="569"/>
        <w:rPr>
          <w:sz w:val="28"/>
          <w:szCs w:val="28"/>
        </w:rPr>
      </w:pPr>
    </w:p>
    <w:p w:rsidR="00F43945" w:rsidRPr="00A317A7" w:rsidRDefault="00F43945" w:rsidP="000C40D8">
      <w:pPr>
        <w:suppressAutoHyphens/>
        <w:ind w:right="569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>Заключение</w:t>
      </w:r>
    </w:p>
    <w:p w:rsidR="00A317A7" w:rsidRPr="00A317A7" w:rsidRDefault="00F43945" w:rsidP="0072717E">
      <w:pPr>
        <w:suppressAutoHyphens/>
        <w:ind w:right="569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о проведении экспертизы </w:t>
      </w:r>
      <w:r w:rsidR="00A317A7" w:rsidRPr="00A317A7">
        <w:rPr>
          <w:b/>
          <w:sz w:val="28"/>
          <w:szCs w:val="28"/>
        </w:rPr>
        <w:t>постановления</w:t>
      </w:r>
    </w:p>
    <w:p w:rsidR="000E7F2A" w:rsidRPr="00A317A7" w:rsidRDefault="00A317A7" w:rsidP="0072717E">
      <w:pPr>
        <w:suppressAutoHyphens/>
        <w:ind w:right="569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администрации муниципального образования </w:t>
      </w:r>
      <w:r w:rsidR="002C1214">
        <w:rPr>
          <w:b/>
          <w:sz w:val="28"/>
          <w:szCs w:val="28"/>
        </w:rPr>
        <w:t>Тбилисский район</w:t>
      </w:r>
    </w:p>
    <w:p w:rsidR="00A056A2" w:rsidRPr="004A6313" w:rsidRDefault="00A056A2" w:rsidP="004A6313">
      <w:pPr>
        <w:suppressAutoHyphens/>
        <w:jc w:val="center"/>
        <w:rPr>
          <w:b/>
          <w:sz w:val="28"/>
          <w:szCs w:val="28"/>
        </w:rPr>
      </w:pPr>
      <w:r w:rsidRPr="00A056A2">
        <w:rPr>
          <w:b/>
          <w:sz w:val="28"/>
          <w:szCs w:val="28"/>
        </w:rPr>
        <w:t xml:space="preserve">от </w:t>
      </w:r>
      <w:r w:rsidR="00115357">
        <w:rPr>
          <w:b/>
          <w:sz w:val="28"/>
          <w:szCs w:val="28"/>
        </w:rPr>
        <w:t>28</w:t>
      </w:r>
      <w:r w:rsidRPr="00A056A2">
        <w:rPr>
          <w:b/>
          <w:sz w:val="28"/>
          <w:szCs w:val="28"/>
        </w:rPr>
        <w:t xml:space="preserve"> </w:t>
      </w:r>
      <w:r w:rsidR="00115357">
        <w:rPr>
          <w:b/>
          <w:sz w:val="28"/>
          <w:szCs w:val="28"/>
        </w:rPr>
        <w:t>апреля</w:t>
      </w:r>
      <w:r w:rsidRPr="00A056A2">
        <w:rPr>
          <w:b/>
          <w:sz w:val="28"/>
          <w:szCs w:val="28"/>
        </w:rPr>
        <w:t xml:space="preserve"> 202</w:t>
      </w:r>
      <w:r w:rsidR="00115357">
        <w:rPr>
          <w:b/>
          <w:sz w:val="28"/>
          <w:szCs w:val="28"/>
        </w:rPr>
        <w:t>1</w:t>
      </w:r>
      <w:r w:rsidRPr="00A056A2">
        <w:rPr>
          <w:b/>
          <w:sz w:val="28"/>
          <w:szCs w:val="28"/>
        </w:rPr>
        <w:t xml:space="preserve"> года  </w:t>
      </w:r>
      <w:r w:rsidR="00C031B2" w:rsidRPr="00C031B2">
        <w:rPr>
          <w:b/>
          <w:sz w:val="28"/>
          <w:szCs w:val="28"/>
        </w:rPr>
        <w:t>№ 398 «</w:t>
      </w:r>
      <w:r w:rsidR="00C031B2" w:rsidRPr="00C031B2">
        <w:rPr>
          <w:b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от 21 апреля 2017 года </w:t>
      </w:r>
      <w:r w:rsidR="00C031B2" w:rsidRPr="00C031B2">
        <w:rPr>
          <w:rFonts w:eastAsia="Times New Roman CYR"/>
          <w:b/>
          <w:bCs/>
          <w:sz w:val="28"/>
          <w:szCs w:val="28"/>
        </w:rPr>
        <w:t xml:space="preserve">№ 376 </w:t>
      </w:r>
      <w:r w:rsidR="00C031B2" w:rsidRPr="00C031B2">
        <w:rPr>
          <w:b/>
          <w:bCs/>
          <w:sz w:val="28"/>
          <w:szCs w:val="28"/>
        </w:rPr>
        <w:t>«Об утверждении Административного регламента по предоставлению муниципальной услуги  «Заключение нового договора аренды земельного участка без проведения торгов</w:t>
      </w:r>
      <w:r w:rsidR="00C031B2" w:rsidRPr="00C031B2">
        <w:rPr>
          <w:b/>
          <w:sz w:val="28"/>
          <w:szCs w:val="28"/>
        </w:rPr>
        <w:t>»</w:t>
      </w:r>
    </w:p>
    <w:p w:rsidR="00175056" w:rsidRPr="00A317A7" w:rsidRDefault="00A4014A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1750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="00175056">
        <w:rPr>
          <w:b/>
          <w:sz w:val="28"/>
          <w:szCs w:val="28"/>
        </w:rPr>
        <w:t>.202</w:t>
      </w:r>
      <w:r w:rsidR="00A056A2">
        <w:rPr>
          <w:b/>
          <w:sz w:val="28"/>
          <w:szCs w:val="28"/>
        </w:rPr>
        <w:t>1</w:t>
      </w:r>
    </w:p>
    <w:p w:rsidR="000E7F2A" w:rsidRPr="00AD5BA3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D8479E" w:rsidP="009061B5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8753B4">
        <w:rPr>
          <w:sz w:val="28"/>
          <w:szCs w:val="28"/>
        </w:rPr>
        <w:t xml:space="preserve">Отдел экономики администрации  муниципального образования </w:t>
      </w:r>
      <w:r w:rsidR="002C1214">
        <w:rPr>
          <w:sz w:val="28"/>
          <w:szCs w:val="28"/>
        </w:rPr>
        <w:t xml:space="preserve">Тбилисский  </w:t>
      </w:r>
      <w:r w:rsidRPr="008753B4">
        <w:rPr>
          <w:sz w:val="28"/>
          <w:szCs w:val="28"/>
        </w:rPr>
        <w:t>район</w:t>
      </w:r>
      <w:r w:rsidR="00D66B08" w:rsidRPr="008753B4">
        <w:rPr>
          <w:sz w:val="28"/>
          <w:szCs w:val="28"/>
        </w:rPr>
        <w:t>,</w:t>
      </w:r>
      <w:r w:rsidRPr="008753B4">
        <w:rPr>
          <w:sz w:val="28"/>
          <w:szCs w:val="28"/>
        </w:rPr>
        <w:t xml:space="preserve">  как уполномоченный орган  по  проведению  экспертизы  муниципальных нормативных правовых актов муниципального  образования  </w:t>
      </w:r>
      <w:r w:rsidR="002C1214">
        <w:rPr>
          <w:sz w:val="28"/>
          <w:szCs w:val="28"/>
        </w:rPr>
        <w:t xml:space="preserve">Тбилисский </w:t>
      </w:r>
      <w:r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B169B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 район </w:t>
      </w:r>
      <w:r w:rsidR="00112C75" w:rsidRPr="00112C75">
        <w:rPr>
          <w:sz w:val="28"/>
          <w:szCs w:val="28"/>
        </w:rPr>
        <w:t xml:space="preserve">от </w:t>
      </w:r>
      <w:r w:rsidR="002F56A1">
        <w:rPr>
          <w:sz w:val="28"/>
          <w:szCs w:val="28"/>
        </w:rPr>
        <w:t>28</w:t>
      </w:r>
      <w:r w:rsidR="002F56A1" w:rsidRPr="005C7E8C">
        <w:rPr>
          <w:sz w:val="28"/>
          <w:szCs w:val="28"/>
        </w:rPr>
        <w:t xml:space="preserve"> </w:t>
      </w:r>
      <w:r w:rsidR="002F56A1">
        <w:rPr>
          <w:sz w:val="28"/>
          <w:szCs w:val="28"/>
        </w:rPr>
        <w:t>апреля 2021</w:t>
      </w:r>
      <w:r w:rsidR="002F56A1" w:rsidRPr="005C7E8C">
        <w:rPr>
          <w:sz w:val="28"/>
          <w:szCs w:val="28"/>
        </w:rPr>
        <w:t xml:space="preserve"> года </w:t>
      </w:r>
      <w:r w:rsidR="002F56A1">
        <w:rPr>
          <w:sz w:val="28"/>
          <w:szCs w:val="28"/>
        </w:rPr>
        <w:t xml:space="preserve"> </w:t>
      </w:r>
      <w:r w:rsidR="00A4014A">
        <w:rPr>
          <w:sz w:val="28"/>
          <w:szCs w:val="28"/>
        </w:rPr>
        <w:t>№</w:t>
      </w:r>
      <w:r w:rsidR="00A4014A" w:rsidRPr="005C7E8C">
        <w:rPr>
          <w:sz w:val="28"/>
          <w:szCs w:val="28"/>
        </w:rPr>
        <w:t xml:space="preserve"> </w:t>
      </w:r>
      <w:r w:rsidR="00A4014A">
        <w:rPr>
          <w:sz w:val="28"/>
          <w:szCs w:val="28"/>
        </w:rPr>
        <w:t>398</w:t>
      </w:r>
      <w:r w:rsidR="00A4014A" w:rsidRPr="007843DB">
        <w:rPr>
          <w:sz w:val="28"/>
          <w:szCs w:val="28"/>
        </w:rPr>
        <w:t xml:space="preserve"> </w:t>
      </w:r>
      <w:r w:rsidR="00A4014A" w:rsidRPr="006C0E40">
        <w:rPr>
          <w:sz w:val="28"/>
          <w:szCs w:val="28"/>
        </w:rPr>
        <w:t>«</w:t>
      </w:r>
      <w:r w:rsidR="00A4014A">
        <w:rPr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от 21 апреля 2017 года </w:t>
      </w:r>
      <w:r w:rsidR="00A4014A">
        <w:rPr>
          <w:rFonts w:eastAsia="Times New Roman CYR"/>
          <w:bCs/>
          <w:sz w:val="28"/>
          <w:szCs w:val="28"/>
        </w:rPr>
        <w:t xml:space="preserve">№ 376 </w:t>
      </w:r>
      <w:r w:rsidR="00A4014A">
        <w:rPr>
          <w:bCs/>
          <w:sz w:val="28"/>
          <w:szCs w:val="28"/>
        </w:rPr>
        <w:t>«Об утверждении Административного регламента по предоставлению муниципальной</w:t>
      </w:r>
      <w:proofErr w:type="gramEnd"/>
      <w:r w:rsidR="00A4014A">
        <w:rPr>
          <w:bCs/>
          <w:sz w:val="28"/>
          <w:szCs w:val="28"/>
        </w:rPr>
        <w:t xml:space="preserve"> </w:t>
      </w:r>
      <w:proofErr w:type="gramStart"/>
      <w:r w:rsidR="00A4014A">
        <w:rPr>
          <w:bCs/>
          <w:sz w:val="28"/>
          <w:szCs w:val="28"/>
        </w:rPr>
        <w:t>услуги  «Заключение нового договора аренды земельного участка без проведения торгов</w:t>
      </w:r>
      <w:r w:rsidR="00A4014A" w:rsidRPr="006C0E40">
        <w:rPr>
          <w:sz w:val="28"/>
          <w:szCs w:val="28"/>
        </w:rPr>
        <w:t>»</w:t>
      </w:r>
      <w:r w:rsidR="002F56A1" w:rsidRPr="002C1214">
        <w:rPr>
          <w:sz w:val="28"/>
          <w:szCs w:val="28"/>
        </w:rPr>
        <w:t xml:space="preserve"> </w:t>
      </w:r>
      <w:r w:rsidR="00B14FBC" w:rsidRPr="002C1214">
        <w:rPr>
          <w:sz w:val="28"/>
          <w:szCs w:val="28"/>
        </w:rPr>
        <w:t>(далее - муниципальный нормативный</w:t>
      </w:r>
      <w:proofErr w:type="gramEnd"/>
      <w:r w:rsidR="00B14FBC" w:rsidRPr="002C1214">
        <w:rPr>
          <w:sz w:val="28"/>
          <w:szCs w:val="28"/>
        </w:rPr>
        <w:t xml:space="preserve"> правовой акт).</w:t>
      </w:r>
    </w:p>
    <w:p w:rsidR="00716C4A" w:rsidRDefault="00716C4A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9061B5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t xml:space="preserve">он, затрагивающих вопросы осуществления предпринимательской и инвестиционной деятельности, утвержденным постановлением </w:t>
      </w:r>
      <w:r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 xml:space="preserve">от 19 апреля 2019 г. </w:t>
      </w:r>
      <w:r w:rsidR="00357810">
        <w:rPr>
          <w:rFonts w:ascii="Times New Roman" w:hAnsi="Times New Roman"/>
          <w:sz w:val="28"/>
          <w:szCs w:val="28"/>
        </w:rPr>
        <w:t xml:space="preserve">               </w:t>
      </w:r>
      <w:r w:rsidR="001D1EEC" w:rsidRPr="004B303A">
        <w:rPr>
          <w:rFonts w:ascii="Times New Roman" w:hAnsi="Times New Roman"/>
          <w:sz w:val="28"/>
          <w:szCs w:val="28"/>
        </w:rPr>
        <w:t>№ 137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Тбилисский район»</w:t>
      </w:r>
      <w:r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</w:t>
      </w:r>
      <w:proofErr w:type="gramEnd"/>
      <w:r w:rsidRPr="004B303A">
        <w:rPr>
          <w:rFonts w:ascii="Times New Roman" w:hAnsi="Times New Roman"/>
          <w:sz w:val="28"/>
          <w:szCs w:val="28"/>
        </w:rPr>
        <w:t xml:space="preserve"> акт подлежит проведению экспертизы.</w:t>
      </w:r>
    </w:p>
    <w:p w:rsidR="00A0153C" w:rsidRPr="00A0153C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t xml:space="preserve"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актов, утвержденным заместителем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образования Тбилисский район, начальником финансового управления от </w:t>
      </w:r>
      <w:r w:rsidR="002F56A1">
        <w:rPr>
          <w:rFonts w:ascii="Times New Roman" w:hAnsi="Times New Roman"/>
          <w:sz w:val="28"/>
          <w:szCs w:val="28"/>
          <w:shd w:val="clear" w:color="auto" w:fill="FFFFFF"/>
        </w:rPr>
        <w:t>04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F56A1">
        <w:rPr>
          <w:rFonts w:ascii="Times New Roman" w:hAnsi="Times New Roman"/>
          <w:sz w:val="28"/>
          <w:szCs w:val="28"/>
          <w:shd w:val="clear" w:color="auto" w:fill="FFFFFF"/>
        </w:rPr>
        <w:t>06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F56A1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</w:p>
    <w:p w:rsidR="00A0153C" w:rsidRPr="004B303A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0153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ab/>
      </w:r>
      <w:r w:rsidRPr="00A0153C">
        <w:rPr>
          <w:rFonts w:ascii="Times New Roman" w:hAnsi="Times New Roman"/>
          <w:sz w:val="28"/>
          <w:szCs w:val="28"/>
        </w:rPr>
        <w:t xml:space="preserve">В  соответствии  с </w:t>
      </w:r>
      <w:hyperlink w:anchor="Par60" w:tooltip="Ссылка на текущий документ" w:history="1">
        <w:r w:rsidRPr="00A0153C">
          <w:rPr>
            <w:rFonts w:ascii="Times New Roman" w:hAnsi="Times New Roman"/>
            <w:sz w:val="28"/>
            <w:szCs w:val="28"/>
          </w:rPr>
          <w:t>пунктом</w:t>
        </w:r>
      </w:hyperlink>
      <w:r w:rsidRPr="00A0153C">
        <w:t xml:space="preserve"> </w:t>
      </w:r>
      <w:r w:rsidRPr="00A0153C">
        <w:rPr>
          <w:rFonts w:ascii="Times New Roman" w:hAnsi="Times New Roman"/>
          <w:sz w:val="28"/>
          <w:szCs w:val="28"/>
        </w:rPr>
        <w:t xml:space="preserve">7 Порядка и Планом проведения экспертизы муниципальных нормативных правовых актов, экспертиза муниципального нормативного правового акта проводилась с </w:t>
      </w:r>
      <w:r w:rsidR="00C031B2">
        <w:rPr>
          <w:rFonts w:ascii="Times New Roman" w:hAnsi="Times New Roman"/>
          <w:sz w:val="28"/>
          <w:szCs w:val="28"/>
        </w:rPr>
        <w:t>1</w:t>
      </w:r>
      <w:r w:rsidRPr="00A0153C">
        <w:rPr>
          <w:rFonts w:ascii="Times New Roman" w:hAnsi="Times New Roman"/>
          <w:sz w:val="28"/>
          <w:szCs w:val="28"/>
        </w:rPr>
        <w:t>.</w:t>
      </w:r>
      <w:r w:rsidR="00C031B2">
        <w:rPr>
          <w:rFonts w:ascii="Times New Roman" w:hAnsi="Times New Roman"/>
          <w:sz w:val="28"/>
          <w:szCs w:val="28"/>
        </w:rPr>
        <w:t>12</w:t>
      </w:r>
      <w:r w:rsidRPr="00A0153C">
        <w:rPr>
          <w:rFonts w:ascii="Times New Roman" w:hAnsi="Times New Roman"/>
          <w:sz w:val="28"/>
          <w:szCs w:val="28"/>
        </w:rPr>
        <w:t xml:space="preserve">.2021 по </w:t>
      </w:r>
      <w:r w:rsidR="00C031B2">
        <w:rPr>
          <w:rFonts w:ascii="Times New Roman" w:hAnsi="Times New Roman"/>
          <w:sz w:val="28"/>
          <w:szCs w:val="28"/>
        </w:rPr>
        <w:t>8</w:t>
      </w:r>
      <w:r w:rsidRPr="00A0153C">
        <w:rPr>
          <w:rFonts w:ascii="Times New Roman" w:hAnsi="Times New Roman"/>
          <w:sz w:val="28"/>
          <w:szCs w:val="28"/>
        </w:rPr>
        <w:t>.</w:t>
      </w:r>
      <w:r w:rsidR="00C031B2">
        <w:rPr>
          <w:rFonts w:ascii="Times New Roman" w:hAnsi="Times New Roman"/>
          <w:sz w:val="28"/>
          <w:szCs w:val="28"/>
        </w:rPr>
        <w:t>12</w:t>
      </w:r>
      <w:r w:rsidRPr="00A0153C">
        <w:rPr>
          <w:rFonts w:ascii="Times New Roman" w:hAnsi="Times New Roman"/>
          <w:sz w:val="28"/>
          <w:szCs w:val="28"/>
        </w:rPr>
        <w:t>.2021.</w:t>
      </w:r>
    </w:p>
    <w:p w:rsidR="008C0AF3" w:rsidRPr="005A79AC" w:rsidRDefault="008C0AF3" w:rsidP="009061B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консультации по муниципальному  нормативному  правовому  акту  в  соответствии  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57810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Pr="005A79A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C031B2">
        <w:rPr>
          <w:rFonts w:ascii="Times New Roman" w:hAnsi="Times New Roman" w:cs="Times New Roman"/>
          <w:sz w:val="28"/>
          <w:szCs w:val="28"/>
        </w:rPr>
        <w:t>1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C031B2">
        <w:rPr>
          <w:rFonts w:ascii="Times New Roman" w:hAnsi="Times New Roman" w:cs="Times New Roman"/>
          <w:sz w:val="28"/>
          <w:szCs w:val="28"/>
        </w:rPr>
        <w:t>11</w:t>
      </w:r>
      <w:r w:rsidR="00D313EF" w:rsidRPr="00AF2A12">
        <w:rPr>
          <w:rFonts w:ascii="Times New Roman" w:hAnsi="Times New Roman" w:cs="Times New Roman"/>
          <w:sz w:val="28"/>
          <w:szCs w:val="28"/>
        </w:rPr>
        <w:t>.</w:t>
      </w:r>
      <w:r w:rsidR="004B303A">
        <w:rPr>
          <w:rFonts w:ascii="Times New Roman" w:hAnsi="Times New Roman" w:cs="Times New Roman"/>
          <w:sz w:val="28"/>
          <w:szCs w:val="28"/>
        </w:rPr>
        <w:t>202</w:t>
      </w:r>
      <w:r w:rsidR="00A056A2">
        <w:rPr>
          <w:rFonts w:ascii="Times New Roman" w:hAnsi="Times New Roman" w:cs="Times New Roman"/>
          <w:sz w:val="28"/>
          <w:szCs w:val="28"/>
        </w:rPr>
        <w:t>1</w:t>
      </w:r>
      <w:r w:rsidRPr="00AF2A12">
        <w:rPr>
          <w:rFonts w:ascii="Times New Roman" w:hAnsi="Times New Roman" w:cs="Times New Roman"/>
          <w:sz w:val="28"/>
          <w:szCs w:val="28"/>
        </w:rPr>
        <w:t xml:space="preserve"> по </w:t>
      </w:r>
      <w:r w:rsidR="00C031B2">
        <w:rPr>
          <w:rFonts w:ascii="Times New Roman" w:hAnsi="Times New Roman" w:cs="Times New Roman"/>
          <w:sz w:val="28"/>
          <w:szCs w:val="28"/>
        </w:rPr>
        <w:t>1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C031B2">
        <w:rPr>
          <w:rFonts w:ascii="Times New Roman" w:hAnsi="Times New Roman" w:cs="Times New Roman"/>
          <w:sz w:val="28"/>
          <w:szCs w:val="28"/>
        </w:rPr>
        <w:t>12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  <w:r w:rsidR="004B303A">
        <w:rPr>
          <w:rFonts w:ascii="Times New Roman" w:hAnsi="Times New Roman" w:cs="Times New Roman"/>
          <w:sz w:val="28"/>
          <w:szCs w:val="28"/>
        </w:rPr>
        <w:t>202</w:t>
      </w:r>
      <w:r w:rsidR="00A056A2">
        <w:rPr>
          <w:rFonts w:ascii="Times New Roman" w:hAnsi="Times New Roman" w:cs="Times New Roman"/>
          <w:sz w:val="28"/>
          <w:szCs w:val="28"/>
        </w:rPr>
        <w:t>1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</w:p>
    <w:p w:rsidR="00AA7BE7" w:rsidRDefault="00101FE6" w:rsidP="009061B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проекта муниципального нормативного правового акта проводилась.</w:t>
      </w:r>
    </w:p>
    <w:p w:rsidR="00AA7BE7" w:rsidRPr="002249C2" w:rsidRDefault="00AA7BE7" w:rsidP="009061B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249C2">
        <w:rPr>
          <w:rFonts w:ascii="Times New Roman" w:hAnsi="Times New Roman" w:cs="Times New Roman"/>
          <w:sz w:val="28"/>
          <w:szCs w:val="28"/>
        </w:rPr>
        <w:t>https://www.adm-tbilisskaya.ru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12C75" w:rsidRPr="009606A3" w:rsidRDefault="00AA7BE7" w:rsidP="009061B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C75">
        <w:rPr>
          <w:rFonts w:ascii="Times New Roman" w:hAnsi="Times New Roman" w:cs="Times New Roman"/>
          <w:sz w:val="28"/>
          <w:szCs w:val="28"/>
        </w:rPr>
        <w:t xml:space="preserve">Муниципальный нормативный правовой акт </w:t>
      </w:r>
      <w:r w:rsidR="004B303A" w:rsidRPr="00112C75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 </w:t>
      </w:r>
      <w:r w:rsidR="001F6C89" w:rsidRPr="00112C75">
        <w:rPr>
          <w:rFonts w:ascii="Times New Roman" w:hAnsi="Times New Roman" w:cs="Times New Roman"/>
          <w:sz w:val="28"/>
          <w:szCs w:val="28"/>
        </w:rPr>
        <w:t>в</w:t>
      </w:r>
      <w:r w:rsidR="00A056A2" w:rsidRPr="00112C75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5358F1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5358F1" w:rsidRPr="001E2449">
        <w:rPr>
          <w:rFonts w:ascii="Times New Roman" w:hAnsi="Times New Roman" w:cs="Times New Roman"/>
          <w:sz w:val="28"/>
          <w:szCs w:val="28"/>
        </w:rPr>
        <w:t>регламент</w:t>
      </w:r>
      <w:r w:rsidR="005358F1">
        <w:rPr>
          <w:rFonts w:ascii="Times New Roman" w:hAnsi="Times New Roman" w:cs="Times New Roman"/>
          <w:sz w:val="28"/>
          <w:szCs w:val="28"/>
        </w:rPr>
        <w:t>а, который</w:t>
      </w:r>
      <w:r w:rsidR="005358F1" w:rsidRPr="001E2449">
        <w:rPr>
          <w:rFonts w:ascii="Times New Roman" w:hAnsi="Times New Roman" w:cs="Times New Roman"/>
          <w:sz w:val="28"/>
          <w:szCs w:val="28"/>
        </w:rPr>
        <w:t xml:space="preserve">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r w:rsidR="005358F1">
        <w:rPr>
          <w:rFonts w:ascii="Times New Roman" w:hAnsi="Times New Roman" w:cs="Times New Roman"/>
          <w:sz w:val="28"/>
          <w:szCs w:val="28"/>
        </w:rPr>
        <w:t>Тбилисский</w:t>
      </w:r>
      <w:r w:rsidR="005358F1" w:rsidRPr="00EF499A">
        <w:rPr>
          <w:rFonts w:ascii="Times New Roman" w:hAnsi="Times New Roman" w:cs="Times New Roman"/>
          <w:sz w:val="28"/>
          <w:szCs w:val="28"/>
        </w:rPr>
        <w:t xml:space="preserve"> </w:t>
      </w:r>
      <w:r w:rsidR="005358F1" w:rsidRPr="001E2449">
        <w:rPr>
          <w:rFonts w:ascii="Times New Roman" w:hAnsi="Times New Roman" w:cs="Times New Roman"/>
          <w:sz w:val="28"/>
          <w:szCs w:val="28"/>
        </w:rPr>
        <w:t>район муниципальной</w:t>
      </w:r>
      <w:r w:rsidR="005358F1" w:rsidRPr="00EF499A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EE3B38">
        <w:rPr>
          <w:rFonts w:ascii="Times New Roman" w:hAnsi="Times New Roman"/>
          <w:bCs/>
          <w:sz w:val="28"/>
          <w:szCs w:val="28"/>
        </w:rPr>
        <w:t>заключение нового договора аренды земельного участка без проведения торгов</w:t>
      </w:r>
      <w:r w:rsidR="00A056A2" w:rsidRPr="00112C75">
        <w:rPr>
          <w:rFonts w:ascii="Times New Roman" w:hAnsi="Times New Roman" w:cs="Times New Roman"/>
          <w:sz w:val="28"/>
          <w:szCs w:val="28"/>
        </w:rPr>
        <w:t xml:space="preserve">, </w:t>
      </w:r>
      <w:r w:rsidR="00D401FE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D401FE" w:rsidRPr="009606A3">
        <w:rPr>
          <w:rFonts w:ascii="Times New Roman" w:hAnsi="Times New Roman" w:cs="Times New Roman"/>
          <w:sz w:val="28"/>
          <w:szCs w:val="28"/>
        </w:rPr>
        <w:t xml:space="preserve">с </w:t>
      </w:r>
      <w:r w:rsidR="00711E60" w:rsidRPr="009606A3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Федерации,</w:t>
      </w:r>
      <w:r w:rsidR="00711E60" w:rsidRPr="00960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8" w:history="1">
        <w:r w:rsidR="00711E60" w:rsidRPr="009606A3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711E60" w:rsidRPr="00960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постановлением Правительства </w:t>
      </w:r>
      <w:r w:rsidR="00711E60" w:rsidRPr="009606A3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="00711E60" w:rsidRPr="009606A3">
        <w:rPr>
          <w:rFonts w:ascii="Times New Roman" w:hAnsi="Times New Roman" w:cs="Times New Roman"/>
          <w:sz w:val="28"/>
          <w:szCs w:val="28"/>
        </w:rPr>
        <w:t xml:space="preserve"> Федерации от 16 мая 2011 года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112C75" w:rsidRPr="009606A3">
        <w:rPr>
          <w:rFonts w:ascii="Times New Roman" w:hAnsi="Times New Roman" w:cs="Times New Roman"/>
          <w:sz w:val="28"/>
          <w:szCs w:val="28"/>
        </w:rPr>
        <w:t>.</w:t>
      </w:r>
    </w:p>
    <w:p w:rsidR="00AA7BE7" w:rsidRPr="004B303A" w:rsidRDefault="00AA7BE7" w:rsidP="009061B5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4B303A"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экспертизы:</w:t>
      </w:r>
    </w:p>
    <w:p w:rsidR="002F4C53" w:rsidRPr="004B303A" w:rsidRDefault="002F4C53" w:rsidP="009061B5">
      <w:pPr>
        <w:pStyle w:val="20"/>
        <w:shd w:val="clear" w:color="auto" w:fill="auto"/>
        <w:tabs>
          <w:tab w:val="left" w:pos="9635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4B303A">
        <w:rPr>
          <w:sz w:val="28"/>
          <w:szCs w:val="28"/>
        </w:rPr>
        <w:t xml:space="preserve">- </w:t>
      </w:r>
      <w:r w:rsidR="009061B5">
        <w:rPr>
          <w:sz w:val="28"/>
          <w:szCs w:val="28"/>
        </w:rPr>
        <w:t>Тбилисский ц</w:t>
      </w:r>
      <w:r w:rsidRPr="004B303A">
        <w:rPr>
          <w:sz w:val="28"/>
          <w:szCs w:val="28"/>
        </w:rPr>
        <w:t>ентр поддержки предпринимательства;</w:t>
      </w:r>
    </w:p>
    <w:p w:rsidR="00AA7BE7" w:rsidRPr="002249C2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2249C2">
        <w:rPr>
          <w:sz w:val="28"/>
          <w:szCs w:val="28"/>
        </w:rPr>
        <w:t>- ООО общество поддержки  по защите прав предпринимателей Тбилисского района</w:t>
      </w:r>
      <w:r>
        <w:rPr>
          <w:sz w:val="28"/>
          <w:szCs w:val="28"/>
        </w:rPr>
        <w:t>;</w:t>
      </w:r>
    </w:p>
    <w:p w:rsidR="00AA7BE7" w:rsidRPr="002249C2" w:rsidRDefault="00763293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7BE7" w:rsidRPr="002249C2">
        <w:rPr>
          <w:sz w:val="28"/>
          <w:szCs w:val="28"/>
        </w:rPr>
        <w:t xml:space="preserve"> </w:t>
      </w:r>
      <w:r w:rsidR="00AA7BE7">
        <w:rPr>
          <w:sz w:val="28"/>
          <w:szCs w:val="28"/>
        </w:rPr>
        <w:t>о</w:t>
      </w:r>
      <w:r w:rsidR="00AA7BE7" w:rsidRPr="002249C2">
        <w:rPr>
          <w:sz w:val="28"/>
          <w:szCs w:val="28"/>
        </w:rPr>
        <w:t>бщественная палата МО Тбилисский район</w:t>
      </w:r>
      <w:r w:rsidR="00AA7BE7">
        <w:rPr>
          <w:sz w:val="28"/>
          <w:szCs w:val="28"/>
        </w:rPr>
        <w:t>;</w:t>
      </w:r>
      <w:r w:rsidR="00AA7BE7" w:rsidRPr="002249C2">
        <w:rPr>
          <w:sz w:val="28"/>
          <w:szCs w:val="28"/>
        </w:rPr>
        <w:t xml:space="preserve"> </w:t>
      </w:r>
    </w:p>
    <w:p w:rsidR="00AA7BE7" w:rsidRPr="002249C2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2249C2">
        <w:rPr>
          <w:sz w:val="28"/>
          <w:szCs w:val="28"/>
        </w:rPr>
        <w:t>естное Тбилисское отделение Краснодарского регионального отделения Общероссийской общественной организации малого и среднего предпринимательства «Опора России»</w:t>
      </w:r>
      <w:r>
        <w:rPr>
          <w:sz w:val="28"/>
          <w:szCs w:val="28"/>
        </w:rPr>
        <w:t>;</w:t>
      </w:r>
    </w:p>
    <w:p w:rsidR="00AA7BE7" w:rsidRPr="002249C2" w:rsidRDefault="009061B5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BE7" w:rsidRPr="002249C2">
        <w:rPr>
          <w:sz w:val="28"/>
          <w:szCs w:val="28"/>
        </w:rPr>
        <w:t xml:space="preserve">Тбилисская районная организация </w:t>
      </w:r>
      <w:proofErr w:type="gramStart"/>
      <w:r w:rsidR="00AA7BE7" w:rsidRPr="002249C2">
        <w:rPr>
          <w:sz w:val="28"/>
          <w:szCs w:val="28"/>
        </w:rPr>
        <w:t>Краснодарской</w:t>
      </w:r>
      <w:proofErr w:type="gramEnd"/>
      <w:r w:rsidR="00AA7BE7" w:rsidRPr="002249C2">
        <w:rPr>
          <w:sz w:val="28"/>
          <w:szCs w:val="28"/>
        </w:rPr>
        <w:t xml:space="preserve"> краевой общественной организации охотников и рыболовов</w:t>
      </w:r>
      <w:r w:rsidR="00AA7BE7">
        <w:rPr>
          <w:sz w:val="28"/>
          <w:szCs w:val="28"/>
        </w:rPr>
        <w:t>;</w:t>
      </w:r>
    </w:p>
    <w:p w:rsidR="00AA7BE7" w:rsidRPr="002249C2" w:rsidRDefault="009061B5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BE7">
        <w:rPr>
          <w:sz w:val="28"/>
          <w:szCs w:val="28"/>
        </w:rPr>
        <w:t>у</w:t>
      </w:r>
      <w:r w:rsidR="00AA7BE7" w:rsidRPr="002249C2">
        <w:rPr>
          <w:sz w:val="28"/>
          <w:szCs w:val="28"/>
        </w:rPr>
        <w:t>полномоченный по защите прав предпринимателей в Тбилисском районе</w:t>
      </w:r>
      <w:r w:rsidR="00AA7BE7">
        <w:rPr>
          <w:sz w:val="28"/>
          <w:szCs w:val="28"/>
        </w:rPr>
        <w:t>;</w:t>
      </w:r>
      <w:r w:rsidR="00AA7BE7" w:rsidRPr="002249C2">
        <w:rPr>
          <w:sz w:val="28"/>
          <w:szCs w:val="28"/>
        </w:rPr>
        <w:t xml:space="preserve"> </w:t>
      </w:r>
    </w:p>
    <w:p w:rsidR="00AA7BE7" w:rsidRDefault="009061B5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BE7" w:rsidRPr="002249C2">
        <w:rPr>
          <w:sz w:val="28"/>
          <w:szCs w:val="28"/>
        </w:rPr>
        <w:t>Кропоткинская межрайонная торгово-промышленная  палата</w:t>
      </w:r>
      <w:r w:rsidR="00AA7BE7">
        <w:rPr>
          <w:sz w:val="28"/>
          <w:szCs w:val="28"/>
        </w:rPr>
        <w:t>.</w:t>
      </w:r>
    </w:p>
    <w:p w:rsidR="00AA7BE7" w:rsidRDefault="00AA7BE7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Также, в рамках публичных консультаций были направлены запросы главам сельских поселений муниципального образования Тбилисский район, руководителям отраслевых (функциональных) органов администрации муниципального образования Тбилисский район.</w:t>
      </w:r>
    </w:p>
    <w:p w:rsidR="005A5401" w:rsidRPr="009D5A58" w:rsidRDefault="009D5A58" w:rsidP="009061B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A58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замечаний и предложений от участников публичных консультаций не поступало.</w:t>
      </w:r>
      <w:r w:rsidR="009061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F7F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D401FE">
        <w:rPr>
          <w:sz w:val="28"/>
          <w:szCs w:val="28"/>
        </w:rPr>
        <w:t xml:space="preserve">Муниципальным нормативным правовым актом </w:t>
      </w:r>
      <w:r w:rsidR="004A1875" w:rsidRPr="00D401FE">
        <w:rPr>
          <w:sz w:val="28"/>
          <w:szCs w:val="28"/>
        </w:rPr>
        <w:t xml:space="preserve">утвержден </w:t>
      </w:r>
      <w:r w:rsidR="00614F7F" w:rsidRPr="00D93A6F">
        <w:rPr>
          <w:sz w:val="28"/>
          <w:szCs w:val="28"/>
        </w:rPr>
        <w:t xml:space="preserve">регламент по </w:t>
      </w:r>
      <w:r w:rsidR="00614F7F" w:rsidRPr="00D93A6F">
        <w:rPr>
          <w:sz w:val="28"/>
          <w:szCs w:val="28"/>
        </w:rPr>
        <w:lastRenderedPageBreak/>
        <w:t xml:space="preserve">предоставлению администрацией муниципального образования </w:t>
      </w:r>
      <w:r w:rsidR="00614F7F" w:rsidRPr="00D93A6F">
        <w:rPr>
          <w:sz w:val="28"/>
          <w:szCs w:val="28"/>
          <w:shd w:val="clear" w:color="auto" w:fill="FFFFFF"/>
        </w:rPr>
        <w:t xml:space="preserve">Тбилисский </w:t>
      </w:r>
      <w:r w:rsidR="00614F7F" w:rsidRPr="00D93A6F">
        <w:rPr>
          <w:sz w:val="28"/>
          <w:szCs w:val="28"/>
        </w:rPr>
        <w:t xml:space="preserve">район муниципальной услуги </w:t>
      </w:r>
      <w:r w:rsidR="00614F7F" w:rsidRPr="00D93A6F">
        <w:rPr>
          <w:color w:val="000000"/>
          <w:sz w:val="28"/>
          <w:szCs w:val="28"/>
        </w:rPr>
        <w:t>«</w:t>
      </w:r>
      <w:r w:rsidR="00EE3B38">
        <w:rPr>
          <w:bCs/>
          <w:sz w:val="28"/>
          <w:szCs w:val="28"/>
        </w:rPr>
        <w:t>Заключение нового договора аренды земельного участка без проведения торгов</w:t>
      </w:r>
      <w:r w:rsidR="00614F7F" w:rsidRPr="00D93A6F">
        <w:rPr>
          <w:color w:val="000000"/>
          <w:sz w:val="28"/>
          <w:szCs w:val="28"/>
        </w:rPr>
        <w:t xml:space="preserve">» </w:t>
      </w:r>
      <w:r w:rsidR="00614F7F" w:rsidRPr="00D93A6F">
        <w:rPr>
          <w:sz w:val="28"/>
          <w:szCs w:val="28"/>
        </w:rPr>
        <w:t xml:space="preserve">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r w:rsidR="00614F7F" w:rsidRPr="00D93A6F">
        <w:rPr>
          <w:sz w:val="28"/>
          <w:szCs w:val="28"/>
          <w:shd w:val="clear" w:color="auto" w:fill="FFFFFF"/>
        </w:rPr>
        <w:t xml:space="preserve">Тбилисский </w:t>
      </w:r>
      <w:r w:rsidR="00614F7F" w:rsidRPr="00D93A6F">
        <w:rPr>
          <w:sz w:val="28"/>
          <w:szCs w:val="28"/>
        </w:rPr>
        <w:t xml:space="preserve">район муниципальной услуги по </w:t>
      </w:r>
      <w:r w:rsidR="00EE3B38">
        <w:rPr>
          <w:bCs/>
          <w:sz w:val="28"/>
          <w:szCs w:val="28"/>
        </w:rPr>
        <w:t>заключению нового договора аренды земельного участка без проведения торгов</w:t>
      </w:r>
      <w:r w:rsidR="00614F7F">
        <w:rPr>
          <w:sz w:val="28"/>
          <w:szCs w:val="28"/>
        </w:rPr>
        <w:t>.</w:t>
      </w:r>
    </w:p>
    <w:p w:rsidR="009D5A58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9D5A58">
        <w:rPr>
          <w:sz w:val="28"/>
          <w:szCs w:val="28"/>
        </w:rPr>
        <w:t>На момент начала проведения экспертизы муниципальный нормативный акт является действующим.</w:t>
      </w:r>
    </w:p>
    <w:p w:rsidR="009D5A58" w:rsidRPr="00AC69DC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AC69DC">
        <w:rPr>
          <w:sz w:val="28"/>
          <w:szCs w:val="28"/>
        </w:rPr>
        <w:t xml:space="preserve">В ходе исследования в соответствии с пунктом 10 Порядка уполномоченным органом установлено следующее:  </w:t>
      </w:r>
    </w:p>
    <w:p w:rsidR="009D5A58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AC69DC">
        <w:rPr>
          <w:sz w:val="28"/>
          <w:szCs w:val="28"/>
        </w:rPr>
        <w:t>1. В муниципальном нормативном</w:t>
      </w:r>
      <w:r w:rsidRPr="0030152C">
        <w:rPr>
          <w:sz w:val="28"/>
          <w:szCs w:val="28"/>
        </w:rPr>
        <w:t xml:space="preserve"> правовом акте отсутствуют избыточные требования  по подготовке и (или) представлению документов, сведений, информации.</w:t>
      </w:r>
    </w:p>
    <w:p w:rsidR="00B4223D" w:rsidRPr="0030152C" w:rsidRDefault="00B4223D" w:rsidP="009061B5">
      <w:pPr>
        <w:suppressAutoHyphens/>
        <w:ind w:firstLine="709"/>
        <w:jc w:val="both"/>
        <w:rPr>
          <w:sz w:val="28"/>
          <w:szCs w:val="28"/>
        </w:rPr>
      </w:pPr>
    </w:p>
    <w:p w:rsidR="009D5A58" w:rsidRPr="0030152C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2. </w:t>
      </w:r>
      <w:proofErr w:type="gramStart"/>
      <w:r w:rsidRPr="0030152C">
        <w:rPr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Pr="0030152C">
        <w:rPr>
          <w:sz w:val="28"/>
          <w:szCs w:val="28"/>
        </w:rPr>
        <w:t xml:space="preserve"> осуществления предпринимательской или инвестиционной деятельности.</w:t>
      </w:r>
    </w:p>
    <w:p w:rsidR="00B4223D" w:rsidRDefault="00B4223D" w:rsidP="009061B5">
      <w:pPr>
        <w:suppressAutoHyphens/>
        <w:ind w:firstLine="709"/>
        <w:jc w:val="both"/>
        <w:rPr>
          <w:sz w:val="28"/>
          <w:szCs w:val="28"/>
        </w:rPr>
      </w:pPr>
    </w:p>
    <w:p w:rsidR="009D5A58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От</w:t>
      </w:r>
      <w:r w:rsidRPr="00116517">
        <w:rPr>
          <w:sz w:val="28"/>
          <w:szCs w:val="28"/>
        </w:rPr>
        <w:t>сутств</w:t>
      </w:r>
      <w:r>
        <w:rPr>
          <w:sz w:val="28"/>
          <w:szCs w:val="28"/>
        </w:rPr>
        <w:t>ует</w:t>
      </w:r>
      <w:r w:rsidRPr="00116517">
        <w:rPr>
          <w:sz w:val="28"/>
          <w:szCs w:val="28"/>
        </w:rPr>
        <w:t>, неточност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или избыточност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полномочий лиц, наделенных правом </w:t>
      </w:r>
      <w:r>
        <w:rPr>
          <w:sz w:val="28"/>
          <w:szCs w:val="28"/>
        </w:rPr>
        <w:t>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Федерации, в отношении, расположенных в границах муниципального образования Тбилисский район объектов земельных отношений,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ответственность.</w:t>
      </w:r>
      <w:proofErr w:type="gramEnd"/>
    </w:p>
    <w:p w:rsidR="00B4223D" w:rsidRDefault="00B4223D" w:rsidP="009061B5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A58" w:rsidRPr="0030152C" w:rsidRDefault="009D5A58" w:rsidP="009061B5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ascii="Times New Roman" w:hAnsi="Times New Roman" w:cs="Times New Roman"/>
          <w:kern w:val="16"/>
          <w:sz w:val="28"/>
          <w:szCs w:val="28"/>
        </w:rPr>
        <w:t>Тбилисский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 предпринимательской деятельности не выявлено.    </w:t>
      </w:r>
    </w:p>
    <w:p w:rsidR="00B4223D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 xml:space="preserve">  </w:t>
      </w:r>
    </w:p>
    <w:p w:rsidR="009D5A58" w:rsidRPr="0030152C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5. Недостатки уровня развития технологий, инфраструктуры, рынков товаров и услуг в муниципальном образовании </w:t>
      </w:r>
      <w:r>
        <w:rPr>
          <w:sz w:val="28"/>
          <w:szCs w:val="28"/>
        </w:rPr>
        <w:t>Тбилисский район</w:t>
      </w:r>
      <w:r w:rsidRPr="0030152C">
        <w:rPr>
          <w:sz w:val="28"/>
          <w:szCs w:val="28"/>
        </w:rPr>
        <w:t xml:space="preserve"> при отсутствии адекватного переходного периода введения в действие </w:t>
      </w:r>
      <w:r w:rsidRPr="0030152C">
        <w:rPr>
          <w:sz w:val="28"/>
          <w:szCs w:val="28"/>
        </w:rPr>
        <w:lastRenderedPageBreak/>
        <w:t xml:space="preserve">соответствующих правовых норм не выявлены. </w:t>
      </w:r>
    </w:p>
    <w:p w:rsidR="00B4223D" w:rsidRDefault="00B4223D" w:rsidP="009061B5">
      <w:pPr>
        <w:suppressAutoHyphens/>
        <w:ind w:firstLine="709"/>
        <w:jc w:val="both"/>
        <w:rPr>
          <w:sz w:val="28"/>
          <w:szCs w:val="28"/>
        </w:rPr>
      </w:pPr>
    </w:p>
    <w:p w:rsidR="009D5A58" w:rsidRPr="00C558CF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t xml:space="preserve">6. </w:t>
      </w:r>
      <w:r w:rsidRPr="00372AA1">
        <w:rPr>
          <w:sz w:val="28"/>
          <w:szCs w:val="28"/>
        </w:rPr>
        <w:t xml:space="preserve">Муниципальный нормативный правовой акт был </w:t>
      </w:r>
      <w:r>
        <w:rPr>
          <w:sz w:val="28"/>
          <w:szCs w:val="28"/>
        </w:rPr>
        <w:t>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E8324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tbilisskaya</w:t>
      </w:r>
      <w:proofErr w:type="spellEnd"/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B4223D" w:rsidRDefault="00B4223D" w:rsidP="009061B5">
      <w:pPr>
        <w:suppressAutoHyphens/>
        <w:ind w:firstLine="709"/>
        <w:jc w:val="both"/>
        <w:rPr>
          <w:sz w:val="28"/>
          <w:szCs w:val="28"/>
        </w:rPr>
      </w:pPr>
    </w:p>
    <w:p w:rsidR="009D5A58" w:rsidRPr="00D13824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tab/>
        <w:t xml:space="preserve">Орган местного самоуправления, издавший нормативный правовой акт – администраций муниципального образования </w:t>
      </w:r>
      <w:r>
        <w:rPr>
          <w:sz w:val="28"/>
          <w:szCs w:val="28"/>
        </w:rPr>
        <w:t>Тбилисский</w:t>
      </w:r>
      <w:r w:rsidRPr="00D13824">
        <w:rPr>
          <w:sz w:val="28"/>
          <w:szCs w:val="28"/>
        </w:rPr>
        <w:t xml:space="preserve"> район.</w:t>
      </w:r>
    </w:p>
    <w:p w:rsidR="00D401FE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C0780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0152C">
        <w:rPr>
          <w:sz w:val="28"/>
          <w:szCs w:val="28"/>
        </w:rPr>
        <w:t xml:space="preserve">Отраслевой орган администрации муниципального образования </w:t>
      </w:r>
      <w:r>
        <w:rPr>
          <w:sz w:val="28"/>
          <w:szCs w:val="28"/>
        </w:rPr>
        <w:t>Тбилисский</w:t>
      </w:r>
      <w:r w:rsidRPr="0030152C">
        <w:rPr>
          <w:sz w:val="28"/>
          <w:szCs w:val="28"/>
        </w:rPr>
        <w:t xml:space="preserve"> район, являющийся инициатором издания муниципального нормативного правового акта</w:t>
      </w:r>
      <w:r>
        <w:rPr>
          <w:sz w:val="28"/>
          <w:szCs w:val="28"/>
        </w:rPr>
        <w:t xml:space="preserve"> – </w:t>
      </w:r>
      <w:r w:rsidR="000F6C89" w:rsidRPr="00D93A6F">
        <w:rPr>
          <w:sz w:val="28"/>
          <w:szCs w:val="28"/>
        </w:rPr>
        <w:t xml:space="preserve">отдел по управлению муниципальным имуществом администрации муниципального образования </w:t>
      </w:r>
      <w:r w:rsidR="000F6C89" w:rsidRPr="00D93A6F">
        <w:rPr>
          <w:sz w:val="28"/>
          <w:szCs w:val="28"/>
          <w:shd w:val="clear" w:color="auto" w:fill="FFFFFF"/>
        </w:rPr>
        <w:t xml:space="preserve">Тбилисский </w:t>
      </w:r>
      <w:r w:rsidR="000F6C89" w:rsidRPr="00D93A6F">
        <w:rPr>
          <w:sz w:val="28"/>
          <w:szCs w:val="28"/>
        </w:rPr>
        <w:t>район</w:t>
      </w:r>
      <w:r w:rsidR="00D401FE">
        <w:rPr>
          <w:sz w:val="28"/>
          <w:szCs w:val="28"/>
        </w:rPr>
        <w:t>.</w:t>
      </w:r>
    </w:p>
    <w:p w:rsidR="009D5A58" w:rsidRPr="006B0047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8B1F08">
        <w:rPr>
          <w:sz w:val="28"/>
          <w:szCs w:val="28"/>
        </w:rPr>
        <w:tab/>
        <w:t xml:space="preserve">7. </w:t>
      </w:r>
      <w:r w:rsidRPr="006B0047">
        <w:rPr>
          <w:sz w:val="28"/>
          <w:szCs w:val="28"/>
        </w:rPr>
        <w:t>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9D5A58" w:rsidRPr="00F51476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F51476">
        <w:rPr>
          <w:sz w:val="28"/>
          <w:szCs w:val="28"/>
        </w:rPr>
        <w:t>В соответствии с Порядком</w:t>
      </w:r>
      <w:r>
        <w:rPr>
          <w:sz w:val="28"/>
          <w:szCs w:val="28"/>
        </w:rPr>
        <w:t>,</w:t>
      </w:r>
      <w:r w:rsidRPr="00F51476">
        <w:rPr>
          <w:sz w:val="28"/>
          <w:szCs w:val="28"/>
        </w:rPr>
        <w:t xml:space="preserve"> проект настоящего заключения о проведении экспертизы муниципального нормативного правового акта направлялся </w:t>
      </w:r>
      <w:r w:rsidR="000F6C89" w:rsidRPr="00D93A6F">
        <w:rPr>
          <w:sz w:val="28"/>
          <w:szCs w:val="28"/>
        </w:rPr>
        <w:t xml:space="preserve">отдел по управлению муниципальным имуществом администрации муниципального образования </w:t>
      </w:r>
      <w:r w:rsidR="000F6C89" w:rsidRPr="00D93A6F">
        <w:rPr>
          <w:sz w:val="28"/>
          <w:szCs w:val="28"/>
          <w:shd w:val="clear" w:color="auto" w:fill="FFFFFF"/>
        </w:rPr>
        <w:t xml:space="preserve">Тбилисский </w:t>
      </w:r>
      <w:r w:rsidR="000F6C89" w:rsidRPr="00D93A6F">
        <w:rPr>
          <w:sz w:val="28"/>
          <w:szCs w:val="28"/>
        </w:rPr>
        <w:t>район</w:t>
      </w:r>
      <w:r w:rsidRPr="00F51476">
        <w:rPr>
          <w:sz w:val="28"/>
          <w:szCs w:val="28"/>
        </w:rPr>
        <w:t xml:space="preserve">. </w:t>
      </w:r>
    </w:p>
    <w:p w:rsidR="00F91213" w:rsidRPr="008B1F08" w:rsidRDefault="00F91213" w:rsidP="009061B5">
      <w:pPr>
        <w:suppressAutoHyphens/>
        <w:ind w:firstLine="709"/>
        <w:jc w:val="both"/>
        <w:rPr>
          <w:sz w:val="28"/>
          <w:szCs w:val="28"/>
        </w:rPr>
      </w:pPr>
    </w:p>
    <w:p w:rsidR="00533015" w:rsidRDefault="005330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Pr="00B169B9" w:rsidRDefault="00421F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Pr="00E80C96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А.А. Ерошенко</w:t>
      </w:r>
    </w:p>
    <w:p w:rsidR="00B169B9" w:rsidRPr="00B169B9" w:rsidRDefault="00B169B9" w:rsidP="00A056A2">
      <w:pPr>
        <w:suppressAutoHyphens/>
        <w:ind w:left="-284" w:firstLine="284"/>
        <w:jc w:val="both"/>
        <w:rPr>
          <w:sz w:val="28"/>
          <w:szCs w:val="28"/>
        </w:rPr>
      </w:pPr>
    </w:p>
    <w:sectPr w:rsidR="00B169B9" w:rsidRPr="00B169B9" w:rsidSect="00940C7B">
      <w:headerReference w:type="defaul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36C" w:rsidRDefault="007B536C" w:rsidP="00DF2886">
      <w:r>
        <w:separator/>
      </w:r>
    </w:p>
  </w:endnote>
  <w:endnote w:type="continuationSeparator" w:id="0">
    <w:p w:rsidR="007B536C" w:rsidRDefault="007B536C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36C" w:rsidRDefault="007B536C" w:rsidP="00DF2886">
      <w:r>
        <w:separator/>
      </w:r>
    </w:p>
  </w:footnote>
  <w:footnote w:type="continuationSeparator" w:id="0">
    <w:p w:rsidR="007B536C" w:rsidRDefault="007B536C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5C4BFA" w:rsidRDefault="00E277D1">
        <w:pPr>
          <w:pStyle w:val="aa"/>
          <w:jc w:val="center"/>
        </w:pPr>
        <w:fldSimple w:instr="PAGE   \* MERGEFORMAT">
          <w:r w:rsidR="009061B5">
            <w:rPr>
              <w:noProof/>
            </w:rPr>
            <w:t>4</w:t>
          </w:r>
        </w:fldSimple>
      </w:p>
    </w:sdtContent>
  </w:sdt>
  <w:p w:rsidR="005C4BFA" w:rsidRDefault="005C4BF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13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A01"/>
    <w:rsid w:val="000846DA"/>
    <w:rsid w:val="00086588"/>
    <w:rsid w:val="00090919"/>
    <w:rsid w:val="000A0976"/>
    <w:rsid w:val="000A2036"/>
    <w:rsid w:val="000A4B0B"/>
    <w:rsid w:val="000B19E5"/>
    <w:rsid w:val="000B6A38"/>
    <w:rsid w:val="000B7376"/>
    <w:rsid w:val="000B7C65"/>
    <w:rsid w:val="000C1D43"/>
    <w:rsid w:val="000C40D8"/>
    <w:rsid w:val="000C49AD"/>
    <w:rsid w:val="000C7E4F"/>
    <w:rsid w:val="000D267C"/>
    <w:rsid w:val="000D3F06"/>
    <w:rsid w:val="000E2E09"/>
    <w:rsid w:val="000E6BC4"/>
    <w:rsid w:val="000E7F2A"/>
    <w:rsid w:val="000F3C99"/>
    <w:rsid w:val="000F4D47"/>
    <w:rsid w:val="000F64FE"/>
    <w:rsid w:val="000F6C89"/>
    <w:rsid w:val="00101171"/>
    <w:rsid w:val="00101FE6"/>
    <w:rsid w:val="00110336"/>
    <w:rsid w:val="0011051A"/>
    <w:rsid w:val="00111A37"/>
    <w:rsid w:val="00111B72"/>
    <w:rsid w:val="001121B4"/>
    <w:rsid w:val="00112450"/>
    <w:rsid w:val="00112C75"/>
    <w:rsid w:val="0011432B"/>
    <w:rsid w:val="00114DBB"/>
    <w:rsid w:val="00115357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3F3"/>
    <w:rsid w:val="00156329"/>
    <w:rsid w:val="001571A4"/>
    <w:rsid w:val="00175056"/>
    <w:rsid w:val="00177684"/>
    <w:rsid w:val="001806AF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B1798"/>
    <w:rsid w:val="001B4120"/>
    <w:rsid w:val="001C0BC5"/>
    <w:rsid w:val="001C0C97"/>
    <w:rsid w:val="001C0E0D"/>
    <w:rsid w:val="001C215C"/>
    <w:rsid w:val="001D1EEC"/>
    <w:rsid w:val="001D2A2D"/>
    <w:rsid w:val="001D3FB9"/>
    <w:rsid w:val="001D72AC"/>
    <w:rsid w:val="001D7BE3"/>
    <w:rsid w:val="001E0FA3"/>
    <w:rsid w:val="001E33BF"/>
    <w:rsid w:val="001E6F05"/>
    <w:rsid w:val="001F30F4"/>
    <w:rsid w:val="001F55F7"/>
    <w:rsid w:val="001F636E"/>
    <w:rsid w:val="001F6C89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6354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A41"/>
    <w:rsid w:val="00294C96"/>
    <w:rsid w:val="00297BE4"/>
    <w:rsid w:val="002A4A45"/>
    <w:rsid w:val="002B02B3"/>
    <w:rsid w:val="002B0328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439"/>
    <w:rsid w:val="002D48CE"/>
    <w:rsid w:val="002D6C43"/>
    <w:rsid w:val="002D7E84"/>
    <w:rsid w:val="002E1568"/>
    <w:rsid w:val="002E18A8"/>
    <w:rsid w:val="002E2957"/>
    <w:rsid w:val="002F05D1"/>
    <w:rsid w:val="002F0955"/>
    <w:rsid w:val="002F1AF8"/>
    <w:rsid w:val="002F22C2"/>
    <w:rsid w:val="002F2CD7"/>
    <w:rsid w:val="002F456D"/>
    <w:rsid w:val="002F4C53"/>
    <w:rsid w:val="002F56A1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1FBC"/>
    <w:rsid w:val="0033501D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ACC"/>
    <w:rsid w:val="003570D7"/>
    <w:rsid w:val="00357810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26D0"/>
    <w:rsid w:val="003841A2"/>
    <w:rsid w:val="003857FD"/>
    <w:rsid w:val="00386120"/>
    <w:rsid w:val="00391ED7"/>
    <w:rsid w:val="00392C8C"/>
    <w:rsid w:val="003A0D5E"/>
    <w:rsid w:val="003A1FCA"/>
    <w:rsid w:val="003A581E"/>
    <w:rsid w:val="003A62FE"/>
    <w:rsid w:val="003B4F14"/>
    <w:rsid w:val="003B70EA"/>
    <w:rsid w:val="003C0B3C"/>
    <w:rsid w:val="003C0DE9"/>
    <w:rsid w:val="003C1074"/>
    <w:rsid w:val="003C1086"/>
    <w:rsid w:val="003C4EAE"/>
    <w:rsid w:val="003D26CD"/>
    <w:rsid w:val="003D376E"/>
    <w:rsid w:val="003D3EFE"/>
    <w:rsid w:val="003D5887"/>
    <w:rsid w:val="003D58DC"/>
    <w:rsid w:val="003E19F6"/>
    <w:rsid w:val="003E5269"/>
    <w:rsid w:val="004001AE"/>
    <w:rsid w:val="00401445"/>
    <w:rsid w:val="00405AB0"/>
    <w:rsid w:val="004067AA"/>
    <w:rsid w:val="00407B63"/>
    <w:rsid w:val="00413578"/>
    <w:rsid w:val="0041634E"/>
    <w:rsid w:val="0041732A"/>
    <w:rsid w:val="004213A6"/>
    <w:rsid w:val="00421514"/>
    <w:rsid w:val="00421F15"/>
    <w:rsid w:val="00425510"/>
    <w:rsid w:val="004257F5"/>
    <w:rsid w:val="00427632"/>
    <w:rsid w:val="00436CD4"/>
    <w:rsid w:val="00444881"/>
    <w:rsid w:val="00445854"/>
    <w:rsid w:val="0044612A"/>
    <w:rsid w:val="00451D4B"/>
    <w:rsid w:val="00462734"/>
    <w:rsid w:val="00462FD4"/>
    <w:rsid w:val="00465848"/>
    <w:rsid w:val="004665CC"/>
    <w:rsid w:val="00467365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1875"/>
    <w:rsid w:val="004A25DC"/>
    <w:rsid w:val="004A340E"/>
    <w:rsid w:val="004A3430"/>
    <w:rsid w:val="004A3BD9"/>
    <w:rsid w:val="004A4421"/>
    <w:rsid w:val="004A6313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15FC"/>
    <w:rsid w:val="004D2DF4"/>
    <w:rsid w:val="004D369D"/>
    <w:rsid w:val="004D3F2B"/>
    <w:rsid w:val="004E26BF"/>
    <w:rsid w:val="004E3DD9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3015"/>
    <w:rsid w:val="005358F1"/>
    <w:rsid w:val="00535A00"/>
    <w:rsid w:val="0054044D"/>
    <w:rsid w:val="00540614"/>
    <w:rsid w:val="00541601"/>
    <w:rsid w:val="00541F8C"/>
    <w:rsid w:val="00543423"/>
    <w:rsid w:val="00546AB0"/>
    <w:rsid w:val="00546D2C"/>
    <w:rsid w:val="00551F17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C0AB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3C4"/>
    <w:rsid w:val="005E3F9F"/>
    <w:rsid w:val="005E58DD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4F7F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4B86"/>
    <w:rsid w:val="006C5054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50D0"/>
    <w:rsid w:val="006F74FC"/>
    <w:rsid w:val="00701C89"/>
    <w:rsid w:val="00702251"/>
    <w:rsid w:val="0070425F"/>
    <w:rsid w:val="00704EDA"/>
    <w:rsid w:val="0070584F"/>
    <w:rsid w:val="0070738E"/>
    <w:rsid w:val="00711B01"/>
    <w:rsid w:val="00711E60"/>
    <w:rsid w:val="00711F50"/>
    <w:rsid w:val="00712C59"/>
    <w:rsid w:val="00713760"/>
    <w:rsid w:val="00716C4A"/>
    <w:rsid w:val="007172CE"/>
    <w:rsid w:val="0072094C"/>
    <w:rsid w:val="00724416"/>
    <w:rsid w:val="00724D71"/>
    <w:rsid w:val="00725763"/>
    <w:rsid w:val="0072717E"/>
    <w:rsid w:val="00730526"/>
    <w:rsid w:val="0073422E"/>
    <w:rsid w:val="00737AC5"/>
    <w:rsid w:val="00741145"/>
    <w:rsid w:val="00744098"/>
    <w:rsid w:val="00745C02"/>
    <w:rsid w:val="0074625F"/>
    <w:rsid w:val="00747300"/>
    <w:rsid w:val="0075276A"/>
    <w:rsid w:val="00756466"/>
    <w:rsid w:val="00760AF5"/>
    <w:rsid w:val="00763293"/>
    <w:rsid w:val="0076498B"/>
    <w:rsid w:val="00765736"/>
    <w:rsid w:val="00774652"/>
    <w:rsid w:val="007754BB"/>
    <w:rsid w:val="00775698"/>
    <w:rsid w:val="0077679C"/>
    <w:rsid w:val="0078328B"/>
    <w:rsid w:val="007834A6"/>
    <w:rsid w:val="00785390"/>
    <w:rsid w:val="00790727"/>
    <w:rsid w:val="00791F08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36C"/>
    <w:rsid w:val="007B5E4A"/>
    <w:rsid w:val="007B7638"/>
    <w:rsid w:val="007C2B30"/>
    <w:rsid w:val="007C4D67"/>
    <w:rsid w:val="007C5661"/>
    <w:rsid w:val="007C6BB0"/>
    <w:rsid w:val="007C7F78"/>
    <w:rsid w:val="007D727F"/>
    <w:rsid w:val="007D7549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9B"/>
    <w:rsid w:val="0081249A"/>
    <w:rsid w:val="00812F4F"/>
    <w:rsid w:val="00813884"/>
    <w:rsid w:val="00821BF3"/>
    <w:rsid w:val="00823C31"/>
    <w:rsid w:val="0082458D"/>
    <w:rsid w:val="00824896"/>
    <w:rsid w:val="00825572"/>
    <w:rsid w:val="00826F67"/>
    <w:rsid w:val="00837E19"/>
    <w:rsid w:val="00844359"/>
    <w:rsid w:val="008446D1"/>
    <w:rsid w:val="00853708"/>
    <w:rsid w:val="00854C99"/>
    <w:rsid w:val="00855952"/>
    <w:rsid w:val="00861AB5"/>
    <w:rsid w:val="00862461"/>
    <w:rsid w:val="00866467"/>
    <w:rsid w:val="00870D62"/>
    <w:rsid w:val="008742E5"/>
    <w:rsid w:val="008752B7"/>
    <w:rsid w:val="008753B4"/>
    <w:rsid w:val="00875F23"/>
    <w:rsid w:val="00876293"/>
    <w:rsid w:val="00876415"/>
    <w:rsid w:val="008810EA"/>
    <w:rsid w:val="00881134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32E"/>
    <w:rsid w:val="008B550A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061B5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2CBD"/>
    <w:rsid w:val="00933F0E"/>
    <w:rsid w:val="00934D2F"/>
    <w:rsid w:val="0093683A"/>
    <w:rsid w:val="00940C7B"/>
    <w:rsid w:val="00942357"/>
    <w:rsid w:val="00942FA4"/>
    <w:rsid w:val="00946A0A"/>
    <w:rsid w:val="00950E35"/>
    <w:rsid w:val="0095270A"/>
    <w:rsid w:val="009546D4"/>
    <w:rsid w:val="009606A3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90872"/>
    <w:rsid w:val="00993172"/>
    <w:rsid w:val="009960F4"/>
    <w:rsid w:val="009A00C4"/>
    <w:rsid w:val="009A0D2D"/>
    <w:rsid w:val="009A11B2"/>
    <w:rsid w:val="009A20BD"/>
    <w:rsid w:val="009A4EFC"/>
    <w:rsid w:val="009A53F9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C64B9"/>
    <w:rsid w:val="009D06EF"/>
    <w:rsid w:val="009D3B0E"/>
    <w:rsid w:val="009D5A58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014A"/>
    <w:rsid w:val="00A444C3"/>
    <w:rsid w:val="00A520A6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80FA6"/>
    <w:rsid w:val="00A81BE5"/>
    <w:rsid w:val="00A82414"/>
    <w:rsid w:val="00A854EB"/>
    <w:rsid w:val="00A85F10"/>
    <w:rsid w:val="00A924B0"/>
    <w:rsid w:val="00A940A8"/>
    <w:rsid w:val="00A94AC3"/>
    <w:rsid w:val="00A963AD"/>
    <w:rsid w:val="00A9756A"/>
    <w:rsid w:val="00AA60A2"/>
    <w:rsid w:val="00AA6B59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F2A12"/>
    <w:rsid w:val="00B00AE1"/>
    <w:rsid w:val="00B028D6"/>
    <w:rsid w:val="00B05D0E"/>
    <w:rsid w:val="00B07A0F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23D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EBC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1735"/>
    <w:rsid w:val="00BE2FA6"/>
    <w:rsid w:val="00BE39D9"/>
    <w:rsid w:val="00BE5268"/>
    <w:rsid w:val="00BE6FE9"/>
    <w:rsid w:val="00BE7E82"/>
    <w:rsid w:val="00BF4B90"/>
    <w:rsid w:val="00C031B2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3663B"/>
    <w:rsid w:val="00C406B7"/>
    <w:rsid w:val="00C4146B"/>
    <w:rsid w:val="00C425CA"/>
    <w:rsid w:val="00C45D9A"/>
    <w:rsid w:val="00C45F80"/>
    <w:rsid w:val="00C52AF7"/>
    <w:rsid w:val="00C54377"/>
    <w:rsid w:val="00C55BC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109E"/>
    <w:rsid w:val="00C825E8"/>
    <w:rsid w:val="00C8367A"/>
    <w:rsid w:val="00C83E66"/>
    <w:rsid w:val="00C87813"/>
    <w:rsid w:val="00C90F8B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565C"/>
    <w:rsid w:val="00CB7C91"/>
    <w:rsid w:val="00CC4097"/>
    <w:rsid w:val="00CC51AB"/>
    <w:rsid w:val="00CD0AF7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D63"/>
    <w:rsid w:val="00D055B1"/>
    <w:rsid w:val="00D05636"/>
    <w:rsid w:val="00D07B96"/>
    <w:rsid w:val="00D07CB8"/>
    <w:rsid w:val="00D135C4"/>
    <w:rsid w:val="00D13824"/>
    <w:rsid w:val="00D14953"/>
    <w:rsid w:val="00D17D74"/>
    <w:rsid w:val="00D31056"/>
    <w:rsid w:val="00D313EF"/>
    <w:rsid w:val="00D319B3"/>
    <w:rsid w:val="00D323E8"/>
    <w:rsid w:val="00D3395A"/>
    <w:rsid w:val="00D33DEC"/>
    <w:rsid w:val="00D35C73"/>
    <w:rsid w:val="00D36500"/>
    <w:rsid w:val="00D401FE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B08"/>
    <w:rsid w:val="00D66D82"/>
    <w:rsid w:val="00D703F1"/>
    <w:rsid w:val="00D819BB"/>
    <w:rsid w:val="00D839FB"/>
    <w:rsid w:val="00D83C9B"/>
    <w:rsid w:val="00D8479E"/>
    <w:rsid w:val="00D850B0"/>
    <w:rsid w:val="00D8674E"/>
    <w:rsid w:val="00D91FE9"/>
    <w:rsid w:val="00D92682"/>
    <w:rsid w:val="00DA09CD"/>
    <w:rsid w:val="00DA0EEC"/>
    <w:rsid w:val="00DA32A7"/>
    <w:rsid w:val="00DA70DA"/>
    <w:rsid w:val="00DB2481"/>
    <w:rsid w:val="00DB59DF"/>
    <w:rsid w:val="00DC05D3"/>
    <w:rsid w:val="00DC31B9"/>
    <w:rsid w:val="00DC4DF2"/>
    <w:rsid w:val="00DC594A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AE2"/>
    <w:rsid w:val="00DE7B11"/>
    <w:rsid w:val="00DE7B1A"/>
    <w:rsid w:val="00DF02DB"/>
    <w:rsid w:val="00DF20E5"/>
    <w:rsid w:val="00DF2886"/>
    <w:rsid w:val="00DF3FE3"/>
    <w:rsid w:val="00DF47B4"/>
    <w:rsid w:val="00DF4AFC"/>
    <w:rsid w:val="00E0472D"/>
    <w:rsid w:val="00E058CB"/>
    <w:rsid w:val="00E0739A"/>
    <w:rsid w:val="00E13927"/>
    <w:rsid w:val="00E15E04"/>
    <w:rsid w:val="00E23F80"/>
    <w:rsid w:val="00E2417A"/>
    <w:rsid w:val="00E2604D"/>
    <w:rsid w:val="00E277D1"/>
    <w:rsid w:val="00E4273D"/>
    <w:rsid w:val="00E43728"/>
    <w:rsid w:val="00E47625"/>
    <w:rsid w:val="00E50120"/>
    <w:rsid w:val="00E50FC5"/>
    <w:rsid w:val="00E566FB"/>
    <w:rsid w:val="00E57DD8"/>
    <w:rsid w:val="00E61030"/>
    <w:rsid w:val="00E61467"/>
    <w:rsid w:val="00E62D6C"/>
    <w:rsid w:val="00E63336"/>
    <w:rsid w:val="00E65947"/>
    <w:rsid w:val="00E66049"/>
    <w:rsid w:val="00E66B17"/>
    <w:rsid w:val="00E66D8B"/>
    <w:rsid w:val="00E72442"/>
    <w:rsid w:val="00E748E6"/>
    <w:rsid w:val="00E74EAC"/>
    <w:rsid w:val="00E75024"/>
    <w:rsid w:val="00E80C96"/>
    <w:rsid w:val="00E81C6F"/>
    <w:rsid w:val="00E82891"/>
    <w:rsid w:val="00E82E96"/>
    <w:rsid w:val="00E8397B"/>
    <w:rsid w:val="00E8397D"/>
    <w:rsid w:val="00E918B8"/>
    <w:rsid w:val="00E93E0D"/>
    <w:rsid w:val="00E94C6A"/>
    <w:rsid w:val="00E95273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3B38"/>
    <w:rsid w:val="00EE40A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4E34"/>
    <w:rsid w:val="00F55B2A"/>
    <w:rsid w:val="00F577DB"/>
    <w:rsid w:val="00F73B3B"/>
    <w:rsid w:val="00F82B9D"/>
    <w:rsid w:val="00F84E79"/>
    <w:rsid w:val="00F91213"/>
    <w:rsid w:val="00F912C4"/>
    <w:rsid w:val="00F92F08"/>
    <w:rsid w:val="00F96C0F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519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572596AE870A89AE2A2C1A08F504506B47E974C8014B91BC3BD499C376B97F08D85B7EE0F5AEA7k2e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CC291-EEE3-4533-8466-347EC618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9201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52</cp:revision>
  <cp:lastPrinted>2021-06-30T06:57:00Z</cp:lastPrinted>
  <dcterms:created xsi:type="dcterms:W3CDTF">2020-02-10T10:27:00Z</dcterms:created>
  <dcterms:modified xsi:type="dcterms:W3CDTF">2021-12-08T06:25:00Z</dcterms:modified>
</cp:coreProperties>
</file>