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D8" w:rsidRDefault="000C40D8" w:rsidP="0072717E">
      <w:pPr>
        <w:suppressAutoHyphens/>
        <w:ind w:right="569"/>
        <w:rPr>
          <w:sz w:val="28"/>
          <w:szCs w:val="28"/>
        </w:rPr>
      </w:pPr>
    </w:p>
    <w:p w:rsidR="00F43945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>Заключение</w:t>
      </w:r>
    </w:p>
    <w:p w:rsidR="00A317A7" w:rsidRPr="00B14485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B14485">
        <w:rPr>
          <w:b/>
          <w:sz w:val="28"/>
          <w:szCs w:val="28"/>
        </w:rPr>
        <w:t xml:space="preserve">о проведении экспертизы </w:t>
      </w:r>
      <w:r w:rsidR="00A317A7" w:rsidRPr="00B14485">
        <w:rPr>
          <w:b/>
          <w:sz w:val="28"/>
          <w:szCs w:val="28"/>
        </w:rPr>
        <w:t>постановления</w:t>
      </w:r>
    </w:p>
    <w:p w:rsidR="0035219F" w:rsidRDefault="007764DE" w:rsidP="00B14485">
      <w:pPr>
        <w:ind w:left="567" w:right="710"/>
        <w:jc w:val="center"/>
        <w:rPr>
          <w:b/>
          <w:sz w:val="28"/>
          <w:szCs w:val="28"/>
          <w:shd w:val="clear" w:color="auto" w:fill="FFFFFF"/>
        </w:rPr>
      </w:pPr>
      <w:proofErr w:type="gramStart"/>
      <w:r w:rsidRPr="00B14485">
        <w:rPr>
          <w:b/>
          <w:sz w:val="28"/>
          <w:szCs w:val="28"/>
        </w:rPr>
        <w:t xml:space="preserve">администрации муниципального образования Тбилисский район </w:t>
      </w:r>
      <w:r w:rsidR="00B14485" w:rsidRPr="00B14485">
        <w:rPr>
          <w:b/>
          <w:sz w:val="28"/>
          <w:szCs w:val="28"/>
          <w:shd w:val="clear" w:color="auto" w:fill="FFFFFF"/>
        </w:rPr>
        <w:t>от 22 марта 2021 г. № 240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имущества» (в ред. от 12.04.2021 г. № 312, от 30.09.2021 г. №1053, 07.12.2021 г. № 1304</w:t>
      </w:r>
      <w:proofErr w:type="gramEnd"/>
      <w:r w:rsidR="00B14485" w:rsidRPr="00B14485">
        <w:rPr>
          <w:b/>
          <w:sz w:val="28"/>
          <w:szCs w:val="28"/>
          <w:shd w:val="clear" w:color="auto" w:fill="FFFFFF"/>
        </w:rPr>
        <w:t>, от 15.07.2022 г. № 749)</w:t>
      </w:r>
    </w:p>
    <w:p w:rsidR="00B14485" w:rsidRPr="00B14485" w:rsidRDefault="00B14485" w:rsidP="00B14485">
      <w:pPr>
        <w:ind w:left="567" w:right="710"/>
        <w:jc w:val="center"/>
        <w:rPr>
          <w:b/>
          <w:sz w:val="28"/>
          <w:szCs w:val="28"/>
        </w:rPr>
      </w:pPr>
    </w:p>
    <w:p w:rsidR="00175056" w:rsidRPr="00A317A7" w:rsidRDefault="00B14485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1750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="00175056">
        <w:rPr>
          <w:b/>
          <w:sz w:val="28"/>
          <w:szCs w:val="28"/>
        </w:rPr>
        <w:t>.202</w:t>
      </w:r>
      <w:r w:rsidR="00BD5E36">
        <w:rPr>
          <w:b/>
          <w:sz w:val="28"/>
          <w:szCs w:val="28"/>
        </w:rPr>
        <w:t>3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B14485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</w:t>
      </w:r>
      <w:proofErr w:type="gramStart"/>
      <w:r w:rsidR="006325A7" w:rsidRPr="008753B4">
        <w:rPr>
          <w:sz w:val="28"/>
          <w:szCs w:val="28"/>
        </w:rPr>
        <w:t xml:space="preserve">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D0448A">
        <w:rPr>
          <w:sz w:val="28"/>
          <w:szCs w:val="28"/>
        </w:rPr>
        <w:t xml:space="preserve">                            </w:t>
      </w:r>
      <w:r w:rsidR="00B14485">
        <w:rPr>
          <w:sz w:val="28"/>
          <w:szCs w:val="28"/>
          <w:shd w:val="clear" w:color="auto" w:fill="FFFFFF"/>
        </w:rPr>
        <w:t>от 22 марта 2021 г.</w:t>
      </w:r>
      <w:r w:rsidR="00B14485" w:rsidRPr="00FD7FA8">
        <w:rPr>
          <w:sz w:val="28"/>
          <w:szCs w:val="28"/>
          <w:shd w:val="clear" w:color="auto" w:fill="FFFFFF"/>
        </w:rPr>
        <w:t xml:space="preserve"> № 240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имущества»</w:t>
      </w:r>
      <w:r w:rsidR="00B14485">
        <w:rPr>
          <w:sz w:val="28"/>
          <w:szCs w:val="28"/>
          <w:shd w:val="clear" w:color="auto" w:fill="FFFFFF"/>
        </w:rPr>
        <w:t xml:space="preserve"> (в ред. от 12.04.2021 г. № 312, от 30.09.2021 г. №1053, 07.12.2021 г. № 1304</w:t>
      </w:r>
      <w:proofErr w:type="gramEnd"/>
      <w:r w:rsidR="00B14485">
        <w:rPr>
          <w:sz w:val="28"/>
          <w:szCs w:val="28"/>
          <w:shd w:val="clear" w:color="auto" w:fill="FFFFFF"/>
        </w:rPr>
        <w:t>, от 15.07.2022 г. № 749)</w:t>
      </w:r>
      <w:r w:rsidR="002F56A1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 правовой акт).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 xml:space="preserve">он, затрагивающих вопросы осуществления предпринимательской и инвестиционной деятельности, утвержденным </w:t>
      </w:r>
      <w:r w:rsidR="00B14485"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="00B14485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Тбилисский  район от </w:t>
      </w:r>
      <w:r w:rsidR="00B14485">
        <w:rPr>
          <w:rFonts w:ascii="Times New Roman" w:hAnsi="Times New Roman"/>
          <w:sz w:val="28"/>
          <w:szCs w:val="28"/>
        </w:rPr>
        <w:t>26</w:t>
      </w:r>
      <w:r w:rsidR="00B14485" w:rsidRPr="004B303A">
        <w:rPr>
          <w:rFonts w:ascii="Times New Roman" w:hAnsi="Times New Roman"/>
          <w:sz w:val="28"/>
          <w:szCs w:val="28"/>
        </w:rPr>
        <w:t xml:space="preserve"> </w:t>
      </w:r>
      <w:r w:rsidR="00B14485">
        <w:rPr>
          <w:rFonts w:ascii="Times New Roman" w:hAnsi="Times New Roman"/>
          <w:sz w:val="28"/>
          <w:szCs w:val="28"/>
        </w:rPr>
        <w:t>декабря</w:t>
      </w:r>
      <w:r w:rsidR="00B14485" w:rsidRPr="004B303A">
        <w:rPr>
          <w:rFonts w:ascii="Times New Roman" w:hAnsi="Times New Roman"/>
          <w:sz w:val="28"/>
          <w:szCs w:val="28"/>
        </w:rPr>
        <w:t xml:space="preserve"> 20</w:t>
      </w:r>
      <w:r w:rsidR="00B14485">
        <w:rPr>
          <w:rFonts w:ascii="Times New Roman" w:hAnsi="Times New Roman"/>
          <w:sz w:val="28"/>
          <w:szCs w:val="28"/>
        </w:rPr>
        <w:t>22</w:t>
      </w:r>
      <w:r w:rsidR="00B14485" w:rsidRPr="004B303A">
        <w:rPr>
          <w:rFonts w:ascii="Times New Roman" w:hAnsi="Times New Roman"/>
          <w:sz w:val="28"/>
          <w:szCs w:val="28"/>
        </w:rPr>
        <w:t xml:space="preserve"> г. № </w:t>
      </w:r>
      <w:r w:rsidR="00B14485">
        <w:rPr>
          <w:rFonts w:ascii="Times New Roman" w:hAnsi="Times New Roman"/>
          <w:sz w:val="28"/>
          <w:szCs w:val="28"/>
        </w:rPr>
        <w:t xml:space="preserve">1444 «О внесении изменений в </w:t>
      </w:r>
      <w:r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B14485">
        <w:rPr>
          <w:rFonts w:ascii="Times New Roman" w:hAnsi="Times New Roman"/>
          <w:sz w:val="28"/>
          <w:szCs w:val="28"/>
        </w:rPr>
        <w:t>пе</w:t>
      </w:r>
      <w:r w:rsidR="0035219F">
        <w:rPr>
          <w:rFonts w:ascii="Times New Roman" w:hAnsi="Times New Roman"/>
          <w:sz w:val="28"/>
          <w:szCs w:val="28"/>
        </w:rPr>
        <w:t>р</w:t>
      </w:r>
      <w:r w:rsidR="00B14485">
        <w:rPr>
          <w:rFonts w:ascii="Times New Roman" w:hAnsi="Times New Roman"/>
          <w:sz w:val="28"/>
          <w:szCs w:val="28"/>
        </w:rPr>
        <w:t>в</w:t>
      </w:r>
      <w:r w:rsidR="001E2FA8">
        <w:rPr>
          <w:rFonts w:ascii="Times New Roman" w:hAnsi="Times New Roman"/>
          <w:sz w:val="28"/>
          <w:szCs w:val="28"/>
        </w:rPr>
        <w:t>ое полугодие 202</w:t>
      </w:r>
      <w:r w:rsidR="00B14485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 xml:space="preserve">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образования Тбилисский район, начальником финансового управления от </w:t>
      </w:r>
      <w:r w:rsidR="0035219F">
        <w:rPr>
          <w:rFonts w:ascii="Times New Roman" w:hAnsi="Times New Roman"/>
          <w:sz w:val="28"/>
          <w:szCs w:val="28"/>
          <w:shd w:val="clear" w:color="auto" w:fill="FFFFFF"/>
        </w:rPr>
        <w:t>02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14485"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B14485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A0153C" w:rsidRPr="004B303A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552A0">
        <w:rPr>
          <w:rFonts w:ascii="Times New Roman" w:hAnsi="Times New Roman"/>
          <w:sz w:val="28"/>
          <w:szCs w:val="28"/>
        </w:rPr>
        <w:t xml:space="preserve">В соответствии </w:t>
      </w:r>
      <w:r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B14485">
          <w:rPr>
            <w:rFonts w:ascii="Times New Roman" w:hAnsi="Times New Roman"/>
            <w:sz w:val="28"/>
            <w:szCs w:val="28"/>
          </w:rPr>
          <w:t>пунктом</w:t>
        </w:r>
      </w:hyperlink>
      <w:r w:rsidRPr="00B14485">
        <w:rPr>
          <w:rFonts w:ascii="Times New Roman" w:hAnsi="Times New Roman"/>
          <w:sz w:val="28"/>
          <w:szCs w:val="28"/>
        </w:rPr>
        <w:t xml:space="preserve"> </w:t>
      </w:r>
      <w:r w:rsidR="00B14485" w:rsidRPr="00B14485">
        <w:rPr>
          <w:rFonts w:ascii="Times New Roman" w:hAnsi="Times New Roman"/>
          <w:sz w:val="28"/>
          <w:szCs w:val="28"/>
        </w:rPr>
        <w:t>1.</w:t>
      </w:r>
      <w:r w:rsidRPr="00A0153C">
        <w:rPr>
          <w:rFonts w:ascii="Times New Roman" w:hAnsi="Times New Roman"/>
          <w:sz w:val="28"/>
          <w:szCs w:val="28"/>
        </w:rPr>
        <w:t>7</w:t>
      </w:r>
      <w:r w:rsidR="00B14485">
        <w:rPr>
          <w:rFonts w:ascii="Times New Roman" w:hAnsi="Times New Roman"/>
          <w:sz w:val="28"/>
          <w:szCs w:val="28"/>
        </w:rPr>
        <w:t>.</w:t>
      </w:r>
      <w:r w:rsidRPr="00A0153C">
        <w:rPr>
          <w:rFonts w:ascii="Times New Roman" w:hAnsi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</w:t>
      </w:r>
      <w:r w:rsidR="00B14485">
        <w:rPr>
          <w:rFonts w:ascii="Times New Roman" w:hAnsi="Times New Roman"/>
          <w:sz w:val="28"/>
          <w:szCs w:val="28"/>
        </w:rPr>
        <w:t>пе</w:t>
      </w:r>
      <w:r w:rsidR="0035219F">
        <w:rPr>
          <w:rFonts w:ascii="Times New Roman" w:hAnsi="Times New Roman"/>
          <w:sz w:val="28"/>
          <w:szCs w:val="28"/>
        </w:rPr>
        <w:t>р</w:t>
      </w:r>
      <w:r w:rsidR="00B14485">
        <w:rPr>
          <w:rFonts w:ascii="Times New Roman" w:hAnsi="Times New Roman"/>
          <w:sz w:val="28"/>
          <w:szCs w:val="28"/>
        </w:rPr>
        <w:t>в</w:t>
      </w:r>
      <w:r w:rsidR="001E2FA8">
        <w:rPr>
          <w:rFonts w:ascii="Times New Roman" w:hAnsi="Times New Roman"/>
          <w:sz w:val="28"/>
          <w:szCs w:val="28"/>
        </w:rPr>
        <w:t>ое полугодие 202</w:t>
      </w:r>
      <w:r w:rsidR="00B14485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с </w:t>
      </w:r>
      <w:r w:rsidR="00766E71">
        <w:rPr>
          <w:rFonts w:ascii="Times New Roman" w:hAnsi="Times New Roman"/>
          <w:sz w:val="28"/>
          <w:szCs w:val="28"/>
        </w:rPr>
        <w:t>25</w:t>
      </w:r>
      <w:r w:rsidRPr="00A0153C">
        <w:rPr>
          <w:rFonts w:ascii="Times New Roman" w:hAnsi="Times New Roman"/>
          <w:sz w:val="28"/>
          <w:szCs w:val="28"/>
        </w:rPr>
        <w:t>.</w:t>
      </w:r>
      <w:r w:rsidR="001E2FA8">
        <w:rPr>
          <w:rFonts w:ascii="Times New Roman" w:hAnsi="Times New Roman"/>
          <w:sz w:val="28"/>
          <w:szCs w:val="28"/>
        </w:rPr>
        <w:t>0</w:t>
      </w:r>
      <w:r w:rsidR="00766E71">
        <w:rPr>
          <w:rFonts w:ascii="Times New Roman" w:hAnsi="Times New Roman"/>
          <w:sz w:val="28"/>
          <w:szCs w:val="28"/>
        </w:rPr>
        <w:t>1</w:t>
      </w:r>
      <w:r w:rsidRPr="00A0153C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г.</w:t>
      </w:r>
      <w:r w:rsidRPr="00A0153C">
        <w:rPr>
          <w:rFonts w:ascii="Times New Roman" w:hAnsi="Times New Roman"/>
          <w:sz w:val="28"/>
          <w:szCs w:val="28"/>
        </w:rPr>
        <w:t xml:space="preserve"> по </w:t>
      </w:r>
      <w:r w:rsidR="00766E71">
        <w:rPr>
          <w:rFonts w:ascii="Times New Roman" w:hAnsi="Times New Roman"/>
          <w:sz w:val="28"/>
          <w:szCs w:val="28"/>
        </w:rPr>
        <w:t>25</w:t>
      </w:r>
      <w:r w:rsidRPr="00A0153C">
        <w:rPr>
          <w:rFonts w:ascii="Times New Roman" w:hAnsi="Times New Roman"/>
          <w:sz w:val="28"/>
          <w:szCs w:val="28"/>
        </w:rPr>
        <w:t>.</w:t>
      </w:r>
      <w:r w:rsidR="00766E71">
        <w:rPr>
          <w:rFonts w:ascii="Times New Roman" w:hAnsi="Times New Roman"/>
          <w:sz w:val="28"/>
          <w:szCs w:val="28"/>
        </w:rPr>
        <w:t>04</w:t>
      </w:r>
      <w:r w:rsidR="001E2FA8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</w:t>
      </w:r>
      <w:r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и отчету об оценке фактического воздействия 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66E71">
          <w:rPr>
            <w:rFonts w:ascii="Times New Roman" w:hAnsi="Times New Roman" w:cs="Times New Roman"/>
            <w:sz w:val="28"/>
            <w:szCs w:val="28"/>
          </w:rPr>
          <w:t>1.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66E71">
        <w:t>.</w:t>
      </w:r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766E71">
        <w:rPr>
          <w:rFonts w:ascii="Times New Roman" w:hAnsi="Times New Roman"/>
          <w:sz w:val="28"/>
          <w:szCs w:val="28"/>
        </w:rPr>
        <w:t>25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</w:t>
      </w:r>
      <w:r w:rsidR="00766E71">
        <w:rPr>
          <w:rFonts w:ascii="Times New Roman" w:hAnsi="Times New Roman"/>
          <w:sz w:val="28"/>
          <w:szCs w:val="28"/>
        </w:rPr>
        <w:t>1</w:t>
      </w:r>
      <w:r w:rsidR="00BE67C9" w:rsidRPr="00A0153C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BE67C9">
        <w:rPr>
          <w:rFonts w:ascii="Times New Roman" w:hAnsi="Times New Roman"/>
          <w:sz w:val="28"/>
          <w:szCs w:val="28"/>
        </w:rPr>
        <w:t xml:space="preserve"> г.</w:t>
      </w:r>
      <w:r w:rsidR="00BE67C9" w:rsidRPr="00A0153C">
        <w:rPr>
          <w:rFonts w:ascii="Times New Roman" w:hAnsi="Times New Roman"/>
          <w:sz w:val="28"/>
          <w:szCs w:val="28"/>
        </w:rPr>
        <w:t xml:space="preserve"> по </w:t>
      </w:r>
      <w:r w:rsidR="00766E71">
        <w:rPr>
          <w:rFonts w:ascii="Times New Roman" w:hAnsi="Times New Roman"/>
          <w:sz w:val="28"/>
          <w:szCs w:val="28"/>
        </w:rPr>
        <w:t>25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</w:t>
      </w:r>
      <w:r w:rsidR="00766E71">
        <w:rPr>
          <w:rFonts w:ascii="Times New Roman" w:hAnsi="Times New Roman"/>
          <w:sz w:val="28"/>
          <w:szCs w:val="28"/>
        </w:rPr>
        <w:t>2</w:t>
      </w:r>
      <w:r w:rsidR="00BE67C9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BE67C9">
        <w:rPr>
          <w:rFonts w:ascii="Times New Roman" w:hAnsi="Times New Roman"/>
          <w:sz w:val="28"/>
          <w:szCs w:val="28"/>
        </w:rPr>
        <w:t xml:space="preserve"> </w:t>
      </w:r>
      <w:r w:rsidR="00C01B4A">
        <w:rPr>
          <w:rFonts w:ascii="Times New Roman" w:hAnsi="Times New Roman" w:cs="Times New Roman"/>
          <w:sz w:val="28"/>
          <w:szCs w:val="28"/>
        </w:rPr>
        <w:t>г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615B3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725A2" w:rsidRDefault="008725A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725A2">
        <w:rPr>
          <w:rFonts w:ascii="Times New Roman" w:hAnsi="Times New Roman" w:cs="Times New Roman"/>
          <w:color w:val="000000" w:themeColor="text1"/>
          <w:sz w:val="28"/>
          <w:szCs w:val="28"/>
        </w:rPr>
        <w:t>ценка регулирующего воздействия проекта муниципального нормативного правового акта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проводилась:</w:t>
      </w:r>
    </w:p>
    <w:p w:rsidR="008725A2" w:rsidRDefault="008725A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заключение от 02.03.2021 г.; </w:t>
      </w:r>
    </w:p>
    <w:p w:rsidR="008725A2" w:rsidRDefault="008725A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заключение от 23.03.2021 г.;</w:t>
      </w:r>
    </w:p>
    <w:p w:rsidR="008725A2" w:rsidRPr="008725A2" w:rsidRDefault="008725A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заключение от 15.04.2021 г.</w:t>
      </w:r>
    </w:p>
    <w:p w:rsidR="008725A2" w:rsidRPr="00F633A4" w:rsidRDefault="00F633A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633A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проведенного анализа фактического воздействия </w:t>
      </w:r>
      <w:r w:rsidRPr="00F633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                            </w:t>
      </w:r>
      <w:r w:rsidRPr="00F633A4">
        <w:rPr>
          <w:rFonts w:ascii="Times New Roman" w:hAnsi="Times New Roman" w:cs="Times New Roman"/>
          <w:sz w:val="28"/>
          <w:szCs w:val="28"/>
          <w:shd w:val="clear" w:color="auto" w:fill="FFFFFF"/>
        </w:rPr>
        <w:t>от 22 марта 2021 г. № 240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имущества» (в ред. от 12.04.2021 г. № 312</w:t>
      </w:r>
      <w:proofErr w:type="gramEnd"/>
      <w:r w:rsidRPr="00F633A4">
        <w:rPr>
          <w:rFonts w:ascii="Times New Roman" w:hAnsi="Times New Roman" w:cs="Times New Roman"/>
          <w:sz w:val="28"/>
          <w:szCs w:val="28"/>
          <w:shd w:val="clear" w:color="auto" w:fill="FFFFFF"/>
        </w:rPr>
        <w:t>, от 30.09.2021 г. №1053, 07.12.2021 г. № 1304, от 15.07.2022 г. № 749)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33A4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сделаны выводы об отсутствии необходимости в отмене рассматриваемого муниципального нормативного правового акта.</w:t>
      </w:r>
    </w:p>
    <w:p w:rsidR="00F633A4" w:rsidRDefault="00F633A4" w:rsidP="00F633A4">
      <w:pPr>
        <w:suppressAutoHyphens/>
        <w:ind w:firstLine="709"/>
        <w:jc w:val="both"/>
        <w:rPr>
          <w:sz w:val="28"/>
          <w:szCs w:val="28"/>
        </w:rPr>
      </w:pPr>
      <w:r w:rsidRPr="00387E17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1.8.</w:t>
      </w:r>
      <w:r w:rsidRPr="00387E17">
        <w:rPr>
          <w:sz w:val="28"/>
          <w:szCs w:val="28"/>
        </w:rPr>
        <w:t xml:space="preserve"> Порядка </w:t>
      </w:r>
      <w:r>
        <w:rPr>
          <w:sz w:val="28"/>
          <w:szCs w:val="28"/>
        </w:rPr>
        <w:t>у</w:t>
      </w:r>
      <w:r w:rsidRPr="00387E17">
        <w:rPr>
          <w:sz w:val="28"/>
          <w:szCs w:val="28"/>
        </w:rPr>
        <w:t>полномоченный орган подготовил отчет об оценке фактического воздействия муниципального нормативного правового акта. Проведен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воздействия:</w:t>
      </w:r>
    </w:p>
    <w:p w:rsidR="00F633A4" w:rsidRPr="00EE2D6A" w:rsidRDefault="00F633A4" w:rsidP="00F633A4">
      <w:pPr>
        <w:ind w:firstLine="709"/>
        <w:jc w:val="both"/>
        <w:outlineLvl w:val="0"/>
        <w:rPr>
          <w:sz w:val="28"/>
          <w:szCs w:val="28"/>
        </w:rPr>
      </w:pPr>
      <w:r w:rsidRPr="00560CEA">
        <w:rPr>
          <w:sz w:val="28"/>
          <w:szCs w:val="28"/>
        </w:rPr>
        <w:t xml:space="preserve">Цель предлагаемого правового регулирования - </w:t>
      </w:r>
      <w:r w:rsidRPr="00E13098">
        <w:rPr>
          <w:sz w:val="28"/>
          <w:szCs w:val="28"/>
        </w:rPr>
        <w:t xml:space="preserve">МНПА </w:t>
      </w:r>
      <w:r>
        <w:rPr>
          <w:sz w:val="28"/>
          <w:szCs w:val="28"/>
        </w:rPr>
        <w:t xml:space="preserve">определяет </w:t>
      </w:r>
      <w:r>
        <w:rPr>
          <w:color w:val="1A1A1A"/>
          <w:sz w:val="28"/>
          <w:szCs w:val="28"/>
        </w:rPr>
        <w:t>создание</w:t>
      </w:r>
      <w:r w:rsidRPr="00832E7A">
        <w:rPr>
          <w:color w:val="1A1A1A"/>
          <w:sz w:val="28"/>
          <w:szCs w:val="28"/>
        </w:rPr>
        <w:t xml:space="preserve"> имущественной поддержки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индивидуальными предпринимателями и применяющих специальный налоговый режим «Налог на профессиональный доход»</w:t>
      </w:r>
      <w:r w:rsidRPr="00EE2D6A">
        <w:rPr>
          <w:sz w:val="28"/>
          <w:szCs w:val="28"/>
        </w:rPr>
        <w:t xml:space="preserve">. </w:t>
      </w:r>
    </w:p>
    <w:p w:rsidR="00F633A4" w:rsidRDefault="00F633A4" w:rsidP="00F633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 дня официального опубликования </w:t>
      </w:r>
      <w:r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560CEA">
        <w:rPr>
          <w:rFonts w:ascii="Times New Roman" w:hAnsi="Times New Roman" w:cs="Times New Roman"/>
          <w:sz w:val="28"/>
          <w:szCs w:val="28"/>
        </w:rPr>
        <w:t>ский райо</w:t>
      </w:r>
      <w:r>
        <w:rPr>
          <w:rFonts w:ascii="Times New Roman" w:hAnsi="Times New Roman" w:cs="Times New Roman"/>
          <w:sz w:val="28"/>
          <w:szCs w:val="28"/>
        </w:rPr>
        <w:t xml:space="preserve">н - 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22 марта 2021 г.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, (</w:t>
      </w:r>
      <w:r w:rsidRPr="00590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 апреля 2021 г., 30 сентября </w:t>
      </w:r>
      <w:r w:rsidRPr="005906B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2021 г., 7 декабря 2021 г., </w:t>
      </w:r>
      <w:r w:rsidRPr="005906B6">
        <w:rPr>
          <w:rFonts w:ascii="Times New Roman" w:hAnsi="Times New Roman" w:cs="Times New Roman"/>
          <w:sz w:val="28"/>
          <w:szCs w:val="28"/>
        </w:rPr>
        <w:t xml:space="preserve">15 июля 2022 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года)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 Заявленные цели правового регулирования достигнуты.</w:t>
      </w:r>
    </w:p>
    <w:p w:rsidR="00F633A4" w:rsidRDefault="00F633A4" w:rsidP="00F633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Положительные последствия регулирования:</w:t>
      </w:r>
    </w:p>
    <w:p w:rsidR="00F633A4" w:rsidRPr="001A5941" w:rsidRDefault="00F633A4" w:rsidP="00F63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1A5941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муниципального образования Тбилисский район </w:t>
      </w:r>
      <w:r w:rsidRPr="001A5941">
        <w:rPr>
          <w:rFonts w:ascii="Times New Roman" w:hAnsi="Times New Roman" w:cs="Times New Roman"/>
          <w:sz w:val="28"/>
          <w:szCs w:val="28"/>
          <w:shd w:val="clear" w:color="auto" w:fill="FFFFFF"/>
        </w:rPr>
        <w:t>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определяет порядок 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создание имущественной поддержки малого и среднего предпринимательства,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организаций, образующих инфраструктуру поддержки субъектов малого и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среднего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предпринимательства</w:t>
      </w:r>
      <w:proofErr w:type="gramEnd"/>
      <w:r w:rsidRPr="00832E7A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Pr="00832E7A">
        <w:rPr>
          <w:rFonts w:ascii="Times New Roman" w:hAnsi="Times New Roman" w:cs="Times New Roman"/>
          <w:color w:val="1A1A1A"/>
          <w:sz w:val="28"/>
          <w:szCs w:val="28"/>
        </w:rPr>
        <w:t>физических</w:t>
      </w:r>
      <w:proofErr w:type="gramEnd"/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лиц,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индивидуальными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предпринимателями и применяющих специальный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налоговый режим «Налог на профессиональный доход»</w:t>
      </w:r>
      <w:r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F633A4" w:rsidRDefault="00F633A4" w:rsidP="00F63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Оказание 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имущественной поддержки малого и среднего предпринимательства,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организаций, образующих инфраструктуру поддержки субъектов малого и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среднего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предпринимательства,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физических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лиц,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индивидуальными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предпринимателями и применяющих специальный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налоговый режим «Налог на профессиональный доход»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осуществляется </w:t>
      </w:r>
      <w:r w:rsidRPr="001A5941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A59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3A4" w:rsidRDefault="00F633A4" w:rsidP="00F633A4">
      <w:pPr>
        <w:pStyle w:val="ConsPlusNormal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даты принятия МНПА </w:t>
      </w:r>
      <w:r w:rsidRPr="001A5941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A59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было оказано </w:t>
      </w:r>
      <w:r w:rsidRPr="001236A6">
        <w:rPr>
          <w:rFonts w:ascii="Times New Roman" w:hAnsi="Times New Roman" w:cs="Times New Roman"/>
          <w:sz w:val="28"/>
          <w:szCs w:val="28"/>
        </w:rPr>
        <w:t>7 услуг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предоставлению 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имущественной поддержки малого и среднего предпринимательства,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организаци</w:t>
      </w:r>
      <w:r>
        <w:rPr>
          <w:rFonts w:ascii="Times New Roman" w:hAnsi="Times New Roman" w:cs="Times New Roman"/>
          <w:color w:val="1A1A1A"/>
          <w:sz w:val="28"/>
          <w:szCs w:val="28"/>
        </w:rPr>
        <w:t>ям, в том числе:</w:t>
      </w:r>
    </w:p>
    <w:p w:rsidR="00F633A4" w:rsidRDefault="00F633A4" w:rsidP="00F63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5 </w:t>
      </w:r>
      <w:r w:rsidRPr="001236A6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предоставлению </w:t>
      </w:r>
      <w:r w:rsidRPr="001A5941">
        <w:rPr>
          <w:rFonts w:ascii="Times New Roman" w:hAnsi="Times New Roman" w:cs="Times New Roman"/>
          <w:color w:val="1A1A1A"/>
          <w:sz w:val="28"/>
          <w:szCs w:val="28"/>
        </w:rPr>
        <w:t xml:space="preserve">имущественной поддержки малого и среднего предпринимательства, </w:t>
      </w:r>
      <w:r w:rsidRPr="00832E7A">
        <w:rPr>
          <w:rFonts w:ascii="Times New Roman" w:hAnsi="Times New Roman" w:cs="Times New Roman"/>
          <w:color w:val="1A1A1A"/>
          <w:sz w:val="28"/>
          <w:szCs w:val="28"/>
        </w:rPr>
        <w:t>организаци</w:t>
      </w:r>
      <w:r>
        <w:rPr>
          <w:rFonts w:ascii="Times New Roman" w:hAnsi="Times New Roman" w:cs="Times New Roman"/>
          <w:color w:val="1A1A1A"/>
          <w:sz w:val="28"/>
          <w:szCs w:val="28"/>
        </w:rPr>
        <w:t>ям;</w:t>
      </w:r>
    </w:p>
    <w:p w:rsidR="00F633A4" w:rsidRDefault="00F633A4" w:rsidP="00F633A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2022 год – 2 </w:t>
      </w:r>
      <w:r w:rsidRPr="001236A6">
        <w:rPr>
          <w:sz w:val="28"/>
          <w:szCs w:val="28"/>
        </w:rPr>
        <w:t>услуг</w:t>
      </w:r>
      <w:r>
        <w:rPr>
          <w:sz w:val="28"/>
          <w:szCs w:val="28"/>
        </w:rPr>
        <w:t xml:space="preserve">и по предоставлению </w:t>
      </w:r>
      <w:r w:rsidRPr="001A5941">
        <w:rPr>
          <w:color w:val="1A1A1A"/>
          <w:sz w:val="28"/>
          <w:szCs w:val="28"/>
        </w:rPr>
        <w:t xml:space="preserve">имущественной поддержки малого и среднего предпринимательства, </w:t>
      </w:r>
      <w:r w:rsidRPr="00832E7A">
        <w:rPr>
          <w:color w:val="1A1A1A"/>
          <w:sz w:val="28"/>
          <w:szCs w:val="28"/>
        </w:rPr>
        <w:t>организаци</w:t>
      </w:r>
      <w:r>
        <w:rPr>
          <w:color w:val="1A1A1A"/>
          <w:sz w:val="28"/>
          <w:szCs w:val="28"/>
        </w:rPr>
        <w:t>ям.</w:t>
      </w:r>
    </w:p>
    <w:p w:rsidR="00F633A4" w:rsidRDefault="00F633A4" w:rsidP="00F633A4">
      <w:pPr>
        <w:suppressAutoHyphens/>
        <w:ind w:firstLine="709"/>
        <w:jc w:val="both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</w:t>
      </w:r>
      <w:r>
        <w:rPr>
          <w:sz w:val="28"/>
          <w:szCs w:val="28"/>
        </w:rPr>
        <w:t>.</w:t>
      </w:r>
    </w:p>
    <w:p w:rsidR="008725A2" w:rsidRDefault="00F633A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A4">
        <w:rPr>
          <w:rFonts w:ascii="Times New Roman" w:hAnsi="Times New Roman" w:cs="Times New Roman"/>
          <w:sz w:val="28"/>
          <w:szCs w:val="28"/>
        </w:rPr>
        <w:t xml:space="preserve">В ходе исследования муниципального нормативного правового акта уполномоченный орган </w:t>
      </w:r>
      <w:r w:rsidRPr="005E511E">
        <w:rPr>
          <w:rFonts w:ascii="Times New Roman" w:hAnsi="Times New Roman" w:cs="Times New Roman"/>
          <w:sz w:val="28"/>
          <w:szCs w:val="28"/>
        </w:rPr>
        <w:t xml:space="preserve">запрашивал у </w:t>
      </w:r>
      <w:r w:rsidRPr="005E5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МБУ «Многофункциональный центр муниципального образования Тбилисский район» </w:t>
      </w:r>
      <w:r w:rsidRPr="005E511E">
        <w:rPr>
          <w:rFonts w:ascii="Times New Roman" w:hAnsi="Times New Roman" w:cs="Times New Roman"/>
          <w:sz w:val="28"/>
          <w:szCs w:val="28"/>
        </w:rPr>
        <w:t>информацию</w:t>
      </w:r>
      <w:r w:rsidRPr="00F633A4">
        <w:rPr>
          <w:rFonts w:ascii="Times New Roman" w:hAnsi="Times New Roman" w:cs="Times New Roman"/>
          <w:sz w:val="28"/>
          <w:szCs w:val="28"/>
        </w:rPr>
        <w:t xml:space="preserve"> и материалы, необходимые для проведения экспертизы</w:t>
      </w:r>
      <w:r w:rsidR="00830E82">
        <w:rPr>
          <w:rFonts w:ascii="Times New Roman" w:hAnsi="Times New Roman" w:cs="Times New Roman"/>
          <w:sz w:val="28"/>
          <w:szCs w:val="28"/>
        </w:rPr>
        <w:t>.</w:t>
      </w:r>
    </w:p>
    <w:p w:rsidR="00830E82" w:rsidRPr="005E511E" w:rsidRDefault="00830E8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11E">
        <w:rPr>
          <w:rFonts w:ascii="Times New Roman" w:hAnsi="Times New Roman" w:cs="Times New Roman"/>
          <w:sz w:val="28"/>
          <w:szCs w:val="28"/>
          <w:shd w:val="clear" w:color="auto" w:fill="FFFFFF"/>
        </w:rPr>
        <w:t>МБУ «Многофункциональный центр муниципального образования Тбилисский район» предоставил следующие материалы:</w:t>
      </w:r>
    </w:p>
    <w:p w:rsidR="00F633A4" w:rsidRDefault="00F633A4" w:rsidP="00F633A4">
      <w:pPr>
        <w:ind w:firstLine="709"/>
        <w:jc w:val="both"/>
        <w:rPr>
          <w:sz w:val="28"/>
          <w:szCs w:val="28"/>
        </w:rPr>
      </w:pPr>
      <w:proofErr w:type="gramStart"/>
      <w:r w:rsidRPr="005E511E">
        <w:rPr>
          <w:sz w:val="28"/>
          <w:szCs w:val="28"/>
        </w:rPr>
        <w:t>постановление администрации муниципального образования</w:t>
      </w:r>
      <w:r w:rsidRPr="000E03C1">
        <w:rPr>
          <w:sz w:val="28"/>
          <w:szCs w:val="28"/>
        </w:rPr>
        <w:t xml:space="preserve">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>от 12 апреля 2021 г.</w:t>
      </w:r>
      <w:r w:rsidRPr="00FD7FA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 312 «</w:t>
      </w:r>
      <w:r>
        <w:rPr>
          <w:sz w:val="28"/>
          <w:szCs w:val="28"/>
        </w:rPr>
        <w:t xml:space="preserve">О внесении изменений в постановление </w:t>
      </w:r>
      <w:r w:rsidRPr="000E03C1">
        <w:rPr>
          <w:sz w:val="28"/>
          <w:szCs w:val="28"/>
        </w:rPr>
        <w:t>администрации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>от 22 марта 2021 г.</w:t>
      </w:r>
      <w:r w:rsidRPr="00FD7FA8">
        <w:rPr>
          <w:sz w:val="28"/>
          <w:szCs w:val="28"/>
          <w:shd w:val="clear" w:color="auto" w:fill="FFFFFF"/>
        </w:rPr>
        <w:t xml:space="preserve"> № 240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proofErr w:type="gramEnd"/>
      <w:r w:rsidRPr="00FD7FA8">
        <w:rPr>
          <w:sz w:val="28"/>
          <w:szCs w:val="28"/>
          <w:shd w:val="clear" w:color="auto" w:fill="FFFFFF"/>
        </w:rPr>
        <w:t>» при предоставлении муниципального имущества»</w:t>
      </w:r>
      <w:r>
        <w:rPr>
          <w:sz w:val="28"/>
          <w:szCs w:val="28"/>
          <w:shd w:val="clear" w:color="auto" w:fill="FFFFFF"/>
        </w:rPr>
        <w:t>;</w:t>
      </w:r>
    </w:p>
    <w:p w:rsidR="00F633A4" w:rsidRDefault="00F633A4" w:rsidP="00F633A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0E03C1">
        <w:rPr>
          <w:sz w:val="28"/>
          <w:szCs w:val="28"/>
        </w:rPr>
        <w:t>администрации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</w:t>
      </w:r>
      <w:r w:rsidRPr="000E03C1">
        <w:rPr>
          <w:sz w:val="28"/>
          <w:szCs w:val="28"/>
        </w:rPr>
        <w:lastRenderedPageBreak/>
        <w:t xml:space="preserve">район </w:t>
      </w:r>
      <w:r>
        <w:rPr>
          <w:sz w:val="28"/>
          <w:szCs w:val="28"/>
          <w:shd w:val="clear" w:color="auto" w:fill="FFFFFF"/>
        </w:rPr>
        <w:t>от 30 сентября 2021 г.</w:t>
      </w:r>
      <w:r w:rsidRPr="00FD7FA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 1053 «</w:t>
      </w:r>
      <w:r>
        <w:rPr>
          <w:sz w:val="28"/>
          <w:szCs w:val="28"/>
        </w:rPr>
        <w:t xml:space="preserve">О внесении изменений в постановление </w:t>
      </w:r>
      <w:r w:rsidRPr="000E03C1">
        <w:rPr>
          <w:sz w:val="28"/>
          <w:szCs w:val="28"/>
        </w:rPr>
        <w:t>администрации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>от 22 марта 2021 г.</w:t>
      </w:r>
      <w:r w:rsidRPr="00FD7FA8">
        <w:rPr>
          <w:sz w:val="28"/>
          <w:szCs w:val="28"/>
          <w:shd w:val="clear" w:color="auto" w:fill="FFFFFF"/>
        </w:rPr>
        <w:t xml:space="preserve"> № 240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proofErr w:type="gramEnd"/>
      <w:r w:rsidRPr="00FD7FA8">
        <w:rPr>
          <w:sz w:val="28"/>
          <w:szCs w:val="28"/>
          <w:shd w:val="clear" w:color="auto" w:fill="FFFFFF"/>
        </w:rPr>
        <w:t>» при предоставлении муниципального имущества»</w:t>
      </w:r>
      <w:r>
        <w:rPr>
          <w:sz w:val="28"/>
          <w:szCs w:val="28"/>
          <w:shd w:val="clear" w:color="auto" w:fill="FFFFFF"/>
        </w:rPr>
        <w:t>;</w:t>
      </w:r>
    </w:p>
    <w:p w:rsidR="00F633A4" w:rsidRDefault="00F633A4" w:rsidP="00F633A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0E03C1">
        <w:rPr>
          <w:sz w:val="28"/>
          <w:szCs w:val="28"/>
        </w:rPr>
        <w:t>администрации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>от 7 декабря 2021 г.</w:t>
      </w:r>
      <w:r w:rsidRPr="00FD7FA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 1304  «</w:t>
      </w:r>
      <w:r>
        <w:rPr>
          <w:sz w:val="28"/>
          <w:szCs w:val="28"/>
        </w:rPr>
        <w:t xml:space="preserve">О внесении изменений в постановление </w:t>
      </w:r>
      <w:r w:rsidRPr="000E03C1">
        <w:rPr>
          <w:sz w:val="28"/>
          <w:szCs w:val="28"/>
        </w:rPr>
        <w:t>администрации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>от 22 марта 2021 г.</w:t>
      </w:r>
      <w:r w:rsidRPr="00FD7FA8">
        <w:rPr>
          <w:sz w:val="28"/>
          <w:szCs w:val="28"/>
          <w:shd w:val="clear" w:color="auto" w:fill="FFFFFF"/>
        </w:rPr>
        <w:t xml:space="preserve"> № 240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proofErr w:type="gramEnd"/>
      <w:r w:rsidRPr="00FD7FA8">
        <w:rPr>
          <w:sz w:val="28"/>
          <w:szCs w:val="28"/>
          <w:shd w:val="clear" w:color="auto" w:fill="FFFFFF"/>
        </w:rPr>
        <w:t>» при предоставлении муниципального имущества»</w:t>
      </w:r>
      <w:r>
        <w:rPr>
          <w:sz w:val="28"/>
          <w:szCs w:val="28"/>
          <w:shd w:val="clear" w:color="auto" w:fill="FFFFFF"/>
        </w:rPr>
        <w:t>;</w:t>
      </w:r>
    </w:p>
    <w:p w:rsidR="00F633A4" w:rsidRPr="008465D2" w:rsidRDefault="00F633A4" w:rsidP="00F633A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0E03C1">
        <w:rPr>
          <w:sz w:val="28"/>
          <w:szCs w:val="28"/>
        </w:rPr>
        <w:t>администрации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>от 15.07.2022 г. № 749 «</w:t>
      </w:r>
      <w:r>
        <w:rPr>
          <w:sz w:val="28"/>
          <w:szCs w:val="28"/>
        </w:rPr>
        <w:t xml:space="preserve">О внесении изменений в постановление </w:t>
      </w:r>
      <w:r w:rsidRPr="000E03C1">
        <w:rPr>
          <w:sz w:val="28"/>
          <w:szCs w:val="28"/>
        </w:rPr>
        <w:t>администрации муниципального образования Т</w:t>
      </w:r>
      <w:r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>
        <w:rPr>
          <w:sz w:val="28"/>
          <w:szCs w:val="28"/>
          <w:shd w:val="clear" w:color="auto" w:fill="FFFFFF"/>
        </w:rPr>
        <w:t>от 22 марта 2021 г.</w:t>
      </w:r>
      <w:r w:rsidRPr="00FD7FA8">
        <w:rPr>
          <w:sz w:val="28"/>
          <w:szCs w:val="28"/>
          <w:shd w:val="clear" w:color="auto" w:fill="FFFFFF"/>
        </w:rPr>
        <w:t xml:space="preserve"> № 240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</w:t>
      </w:r>
      <w:proofErr w:type="gramEnd"/>
      <w:r w:rsidRPr="00FD7FA8">
        <w:rPr>
          <w:sz w:val="28"/>
          <w:szCs w:val="28"/>
          <w:shd w:val="clear" w:color="auto" w:fill="FFFFFF"/>
        </w:rPr>
        <w:t xml:space="preserve"> муниципального имущества»</w:t>
      </w:r>
      <w:r>
        <w:rPr>
          <w:sz w:val="28"/>
          <w:szCs w:val="28"/>
          <w:shd w:val="clear" w:color="auto" w:fill="FFFFFF"/>
        </w:rPr>
        <w:t>.</w:t>
      </w:r>
    </w:p>
    <w:p w:rsidR="00AA7BE7" w:rsidRPr="00D755F0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D755F0" w:rsidRDefault="00F633A4" w:rsidP="009061B5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="001552A0" w:rsidRPr="00D755F0">
        <w:rPr>
          <w:color w:val="auto"/>
          <w:sz w:val="28"/>
          <w:szCs w:val="28"/>
        </w:rPr>
        <w:t>КУ «</w:t>
      </w:r>
      <w:r w:rsidR="009061B5" w:rsidRPr="00D755F0">
        <w:rPr>
          <w:color w:val="auto"/>
          <w:sz w:val="28"/>
          <w:szCs w:val="28"/>
        </w:rPr>
        <w:t>Тбилисский ц</w:t>
      </w:r>
      <w:r w:rsidR="002F4C53" w:rsidRPr="00D755F0">
        <w:rPr>
          <w:color w:val="auto"/>
          <w:sz w:val="28"/>
          <w:szCs w:val="28"/>
        </w:rPr>
        <w:t>ентр поддержки предпринимательства</w:t>
      </w:r>
      <w:r w:rsidR="001552A0" w:rsidRPr="00D755F0">
        <w:rPr>
          <w:color w:val="auto"/>
          <w:sz w:val="28"/>
          <w:szCs w:val="28"/>
        </w:rPr>
        <w:t>»</w:t>
      </w:r>
      <w:r w:rsidR="002F4C53" w:rsidRPr="00D755F0">
        <w:rPr>
          <w:color w:val="auto"/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ООО </w:t>
      </w:r>
      <w:r w:rsidR="001552A0" w:rsidRPr="00D755F0">
        <w:rPr>
          <w:sz w:val="28"/>
          <w:szCs w:val="28"/>
        </w:rPr>
        <w:t>«О</w:t>
      </w:r>
      <w:r w:rsidRPr="00D755F0">
        <w:rPr>
          <w:sz w:val="28"/>
          <w:szCs w:val="28"/>
        </w:rPr>
        <w:t>бщество поддержки  по защите прав предпринимателей Тбилисского района</w:t>
      </w:r>
      <w:r w:rsidR="001552A0" w:rsidRPr="00D755F0">
        <w:rPr>
          <w:sz w:val="28"/>
          <w:szCs w:val="28"/>
        </w:rPr>
        <w:t>»</w:t>
      </w:r>
      <w:r w:rsidRPr="00D755F0">
        <w:rPr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общественная палата МО Тбилисский район; 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местное Тбилисское </w:t>
      </w:r>
      <w:r w:rsidR="00F633A4">
        <w:rPr>
          <w:sz w:val="28"/>
          <w:szCs w:val="28"/>
        </w:rPr>
        <w:t>отделение</w:t>
      </w:r>
      <w:r w:rsidR="001A74C9" w:rsidRPr="00D755F0">
        <w:rPr>
          <w:sz w:val="28"/>
          <w:szCs w:val="28"/>
        </w:rPr>
        <w:t xml:space="preserve"> </w:t>
      </w:r>
      <w:r w:rsidR="00F633A4">
        <w:rPr>
          <w:sz w:val="28"/>
          <w:szCs w:val="28"/>
        </w:rPr>
        <w:t>Краснодарского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Тбилисская районная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 xml:space="preserve">организация </w:t>
      </w:r>
      <w:r w:rsidR="001A74C9" w:rsidRPr="00D755F0">
        <w:rPr>
          <w:sz w:val="28"/>
          <w:szCs w:val="28"/>
        </w:rPr>
        <w:t xml:space="preserve"> </w:t>
      </w:r>
      <w:proofErr w:type="gramStart"/>
      <w:r w:rsidRPr="00D755F0">
        <w:rPr>
          <w:sz w:val="28"/>
          <w:szCs w:val="28"/>
        </w:rPr>
        <w:t>Краснодарской</w:t>
      </w:r>
      <w:proofErr w:type="gramEnd"/>
      <w:r w:rsidRPr="00D755F0">
        <w:rPr>
          <w:sz w:val="28"/>
          <w:szCs w:val="28"/>
        </w:rPr>
        <w:t xml:space="preserve">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>краевой общественной организации охотников и рыболовов;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уполномоченн</w:t>
      </w:r>
      <w:r w:rsidR="001552A0" w:rsidRPr="00D755F0">
        <w:rPr>
          <w:sz w:val="28"/>
          <w:szCs w:val="28"/>
        </w:rPr>
        <w:t>ому</w:t>
      </w:r>
      <w:r w:rsidRPr="00D755F0">
        <w:rPr>
          <w:sz w:val="28"/>
          <w:szCs w:val="28"/>
        </w:rPr>
        <w:t xml:space="preserve"> по защите прав предпринимателей в Тбилисском районе; 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Кропоткинская межрайонная торгово-промышленная  палата.</w:t>
      </w:r>
    </w:p>
    <w:p w:rsidR="00DF5E18" w:rsidRPr="00D755F0" w:rsidRDefault="00DF5E18" w:rsidP="00DF5E18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5F0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замечаний и предложений от участников публичных консультаций не поступало. 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Также, в рамках публичных консультаций были направлены запросы главам сельских поселений муниципального образования Тбилисский район, </w:t>
      </w:r>
      <w:r w:rsidRPr="00D755F0">
        <w:rPr>
          <w:sz w:val="28"/>
          <w:szCs w:val="28"/>
        </w:rPr>
        <w:lastRenderedPageBreak/>
        <w:t>руководителям отраслевых (функциональных) органов администрации муниципального образования Тбилисский район.</w:t>
      </w:r>
    </w:p>
    <w:p w:rsidR="00C80B99" w:rsidRPr="00AC69DC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 xml:space="preserve">В ходе исследования в соответствии с пунктом </w:t>
      </w:r>
      <w:r>
        <w:rPr>
          <w:sz w:val="28"/>
          <w:szCs w:val="28"/>
        </w:rPr>
        <w:t>1.</w:t>
      </w:r>
      <w:r w:rsidRPr="00AC69DC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AC69DC">
        <w:rPr>
          <w:sz w:val="28"/>
          <w:szCs w:val="28"/>
        </w:rPr>
        <w:t xml:space="preserve"> Порядка уполномоченным органом установлено следующее:  </w:t>
      </w:r>
    </w:p>
    <w:p w:rsidR="00C80B99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5939">
        <w:rPr>
          <w:sz w:val="28"/>
          <w:szCs w:val="28"/>
        </w:rPr>
        <w:t>.</w:t>
      </w:r>
      <w:r w:rsidRPr="00AC69DC">
        <w:rPr>
          <w:sz w:val="28"/>
          <w:szCs w:val="28"/>
        </w:rPr>
        <w:t xml:space="preserve">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C80B99" w:rsidRPr="0030152C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</w:t>
      </w:r>
      <w:proofErr w:type="gramStart"/>
      <w:r w:rsidRPr="0030152C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30152C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C80B99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ие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>
        <w:rPr>
          <w:sz w:val="28"/>
          <w:szCs w:val="28"/>
        </w:rPr>
        <w:t>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  обязательных процедур, не выявлены.</w:t>
      </w:r>
    </w:p>
    <w:p w:rsidR="00C80B99" w:rsidRPr="0030152C" w:rsidRDefault="00C80B99" w:rsidP="00C80B99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>4</w:t>
      </w:r>
      <w:r w:rsidR="00B05939">
        <w:rPr>
          <w:rFonts w:ascii="Times New Roman" w:hAnsi="Times New Roman" w:cs="Times New Roman"/>
          <w:sz w:val="28"/>
          <w:szCs w:val="28"/>
        </w:rPr>
        <w:t>.</w:t>
      </w:r>
      <w:r w:rsidRPr="0030152C">
        <w:rPr>
          <w:rFonts w:ascii="Times New Roman" w:hAnsi="Times New Roman" w:cs="Times New Roman"/>
          <w:sz w:val="28"/>
          <w:szCs w:val="28"/>
        </w:rPr>
        <w:t xml:space="preserve"> Отсутствие необходимых организационных или технических условий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</w:t>
      </w:r>
    </w:p>
    <w:p w:rsidR="00C80B99" w:rsidRPr="0030152C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>5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Недостат</w:t>
      </w:r>
      <w:r>
        <w:rPr>
          <w:sz w:val="28"/>
          <w:szCs w:val="28"/>
        </w:rPr>
        <w:t xml:space="preserve">очный </w:t>
      </w:r>
      <w:r w:rsidRPr="0030152C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Pr="0030152C">
        <w:rPr>
          <w:sz w:val="28"/>
          <w:szCs w:val="28"/>
        </w:rPr>
        <w:t xml:space="preserve">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C80B99" w:rsidRPr="007B5EA6" w:rsidRDefault="00B05939" w:rsidP="00C80B99">
      <w:pPr>
        <w:suppressAutoHyphens/>
        <w:ind w:firstLine="709"/>
        <w:jc w:val="both"/>
        <w:rPr>
          <w:sz w:val="28"/>
          <w:szCs w:val="28"/>
        </w:rPr>
      </w:pPr>
      <w:r w:rsidRPr="00B05939">
        <w:rPr>
          <w:sz w:val="28"/>
          <w:szCs w:val="28"/>
        </w:rPr>
        <w:t xml:space="preserve">6. </w:t>
      </w:r>
      <w:r w:rsidR="00C80B99" w:rsidRPr="00B05939">
        <w:rPr>
          <w:sz w:val="28"/>
          <w:szCs w:val="28"/>
        </w:rPr>
        <w:t>Муниципальный</w:t>
      </w:r>
      <w:r w:rsidR="00C80B99" w:rsidRPr="007B5EA6">
        <w:rPr>
          <w:sz w:val="28"/>
          <w:szCs w:val="28"/>
        </w:rPr>
        <w:t xml:space="preserve"> нормативный правовой акт был 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r w:rsidR="00C80B99" w:rsidRPr="007B5EA6">
        <w:rPr>
          <w:sz w:val="28"/>
          <w:szCs w:val="28"/>
          <w:lang w:val="en-US"/>
        </w:rPr>
        <w:t>https</w:t>
      </w:r>
      <w:r w:rsidR="00C80B99" w:rsidRPr="007B5EA6">
        <w:rPr>
          <w:sz w:val="28"/>
          <w:szCs w:val="28"/>
        </w:rPr>
        <w:t>://</w:t>
      </w:r>
      <w:r w:rsidR="00C80B99" w:rsidRPr="007B5EA6">
        <w:rPr>
          <w:sz w:val="28"/>
          <w:szCs w:val="28"/>
          <w:lang w:val="en-US"/>
        </w:rPr>
        <w:t>www</w:t>
      </w:r>
      <w:r w:rsidR="00C80B99" w:rsidRPr="007B5EA6">
        <w:rPr>
          <w:sz w:val="28"/>
          <w:szCs w:val="28"/>
        </w:rPr>
        <w:t>.</w:t>
      </w:r>
      <w:r w:rsidR="00C80B99" w:rsidRPr="007B5EA6">
        <w:rPr>
          <w:sz w:val="28"/>
          <w:szCs w:val="28"/>
          <w:lang w:val="en-US"/>
        </w:rPr>
        <w:t>adm</w:t>
      </w:r>
      <w:r w:rsidR="00C80B99" w:rsidRPr="007B5EA6">
        <w:rPr>
          <w:sz w:val="28"/>
          <w:szCs w:val="28"/>
        </w:rPr>
        <w:t>-</w:t>
      </w:r>
      <w:r w:rsidR="00C80B99" w:rsidRPr="007B5EA6">
        <w:rPr>
          <w:sz w:val="28"/>
          <w:szCs w:val="28"/>
          <w:lang w:val="en-US"/>
        </w:rPr>
        <w:t>tbilisskaya</w:t>
      </w:r>
      <w:r w:rsidR="00C80B99" w:rsidRPr="007B5EA6">
        <w:rPr>
          <w:sz w:val="28"/>
          <w:szCs w:val="28"/>
        </w:rPr>
        <w:t>.</w:t>
      </w:r>
      <w:r w:rsidR="00C80B99" w:rsidRPr="007B5EA6">
        <w:rPr>
          <w:sz w:val="28"/>
          <w:szCs w:val="28"/>
          <w:lang w:val="en-US"/>
        </w:rPr>
        <w:t>ru</w:t>
      </w:r>
      <w:r w:rsidR="00C80B99" w:rsidRPr="007B5EA6">
        <w:rPr>
          <w:sz w:val="28"/>
          <w:szCs w:val="28"/>
        </w:rPr>
        <w:t>).</w:t>
      </w:r>
    </w:p>
    <w:p w:rsidR="00C80B99" w:rsidRPr="007B5EA6" w:rsidRDefault="00C80B99" w:rsidP="00C80B99">
      <w:pPr>
        <w:suppressAutoHyphens/>
        <w:jc w:val="both"/>
        <w:rPr>
          <w:sz w:val="28"/>
          <w:szCs w:val="28"/>
        </w:rPr>
      </w:pPr>
      <w:r w:rsidRPr="007B5EA6">
        <w:rPr>
          <w:sz w:val="28"/>
          <w:szCs w:val="28"/>
        </w:rPr>
        <w:tab/>
        <w:t>Орган местного самоуправления, издавший нормативный правовой акт – администраций муниципального образования Тбилисский район.</w:t>
      </w:r>
    </w:p>
    <w:p w:rsidR="00C80B99" w:rsidRPr="007B5EA6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Отраслевой орган администрации муниципального образования Тбилисский район, являющимся инициатором издания муниципального нормативного правового акта – </w:t>
      </w:r>
      <w:r w:rsidRPr="007B5EA6">
        <w:rPr>
          <w:sz w:val="28"/>
          <w:szCs w:val="28"/>
          <w:shd w:val="clear" w:color="auto" w:fill="FFFFFF"/>
        </w:rPr>
        <w:t>МБУ «Многофункциональный центр муниципального образования Тбилисский район»</w:t>
      </w:r>
      <w:r w:rsidRPr="007B5EA6">
        <w:rPr>
          <w:sz w:val="28"/>
          <w:szCs w:val="28"/>
        </w:rPr>
        <w:t>.</w:t>
      </w:r>
    </w:p>
    <w:p w:rsidR="00C80B99" w:rsidRPr="007B5EA6" w:rsidRDefault="00B0593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80B99" w:rsidRPr="007B5EA6">
        <w:rPr>
          <w:sz w:val="28"/>
          <w:szCs w:val="28"/>
        </w:rPr>
        <w:t xml:space="preserve">По результатам экспертизы сделаны выводы об </w:t>
      </w:r>
      <w:proofErr w:type="gramStart"/>
      <w:r w:rsidR="00C80B99" w:rsidRPr="007B5EA6">
        <w:rPr>
          <w:sz w:val="28"/>
          <w:szCs w:val="28"/>
        </w:rPr>
        <w:t>отсутствии</w:t>
      </w:r>
      <w:proofErr w:type="gramEnd"/>
      <w:r w:rsidR="00C80B99" w:rsidRPr="007B5EA6">
        <w:rPr>
          <w:sz w:val="28"/>
          <w:szCs w:val="28"/>
        </w:rPr>
        <w:t xml:space="preserve">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C80B99" w:rsidRPr="007B5EA6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В соответствии с Порядком, проект настоящего заключения о проведении </w:t>
      </w:r>
      <w:r w:rsidRPr="007B5EA6">
        <w:rPr>
          <w:sz w:val="28"/>
          <w:szCs w:val="28"/>
        </w:rPr>
        <w:lastRenderedPageBreak/>
        <w:t>экспертизы муниципального нормативного правового акта направлялся</w:t>
      </w:r>
      <w:r>
        <w:rPr>
          <w:sz w:val="28"/>
          <w:szCs w:val="28"/>
        </w:rPr>
        <w:t xml:space="preserve"> </w:t>
      </w:r>
      <w:r w:rsidRPr="007B5EA6">
        <w:rPr>
          <w:sz w:val="28"/>
          <w:szCs w:val="28"/>
        </w:rPr>
        <w:t xml:space="preserve">на отзыв в </w:t>
      </w:r>
      <w:r w:rsidRPr="007B5EA6">
        <w:rPr>
          <w:sz w:val="28"/>
          <w:szCs w:val="28"/>
          <w:shd w:val="clear" w:color="auto" w:fill="FFFFFF"/>
        </w:rPr>
        <w:t>МБУ «Многофункциональный центр муниципального образования Тбилисский район»</w:t>
      </w:r>
      <w:r w:rsidRPr="007B5EA6">
        <w:rPr>
          <w:sz w:val="28"/>
          <w:szCs w:val="28"/>
        </w:rPr>
        <w:t>. Возражения не поступало.</w:t>
      </w:r>
    </w:p>
    <w:p w:rsidR="00C80B99" w:rsidRPr="000A3350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Настоящее заключение направлено в </w:t>
      </w:r>
      <w:r w:rsidRPr="007B5EA6">
        <w:rPr>
          <w:sz w:val="28"/>
          <w:szCs w:val="28"/>
          <w:shd w:val="clear" w:color="auto" w:fill="FFFFFF"/>
        </w:rPr>
        <w:t>МБУ «Многофункциональный центр муниципального образования Тбилисский район»</w:t>
      </w:r>
      <w:r w:rsidRPr="007B5EA6">
        <w:rPr>
          <w:sz w:val="28"/>
          <w:szCs w:val="28"/>
        </w:rPr>
        <w:t xml:space="preserve">, </w:t>
      </w:r>
      <w:proofErr w:type="gramStart"/>
      <w:r w:rsidRPr="007B5EA6">
        <w:rPr>
          <w:sz w:val="28"/>
          <w:szCs w:val="28"/>
        </w:rPr>
        <w:t>разработавшему</w:t>
      </w:r>
      <w:proofErr w:type="gramEnd"/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C80B99" w:rsidRDefault="00C80B99" w:rsidP="009061B5">
      <w:pPr>
        <w:suppressAutoHyphens/>
        <w:ind w:firstLine="709"/>
        <w:jc w:val="both"/>
        <w:rPr>
          <w:sz w:val="28"/>
          <w:szCs w:val="28"/>
        </w:rPr>
      </w:pPr>
    </w:p>
    <w:p w:rsidR="00C80B99" w:rsidRDefault="00C80B99" w:rsidP="009061B5">
      <w:pPr>
        <w:suppressAutoHyphens/>
        <w:ind w:firstLine="709"/>
        <w:jc w:val="both"/>
        <w:rPr>
          <w:sz w:val="28"/>
          <w:szCs w:val="28"/>
        </w:rPr>
      </w:pPr>
    </w:p>
    <w:p w:rsidR="00F91213" w:rsidRPr="008B1F08" w:rsidRDefault="00F91213" w:rsidP="009061B5">
      <w:pPr>
        <w:suppressAutoHyphens/>
        <w:ind w:firstLine="709"/>
        <w:jc w:val="both"/>
        <w:rPr>
          <w:sz w:val="28"/>
          <w:szCs w:val="28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Default="00BD5E36" w:rsidP="00331FBC">
      <w:pPr>
        <w:suppressAutoHyphens/>
        <w:jc w:val="both"/>
        <w:rPr>
          <w:sz w:val="28"/>
          <w:szCs w:val="28"/>
        </w:rPr>
      </w:pPr>
    </w:p>
    <w:p w:rsidR="00BD5E36" w:rsidRPr="00BD5E36" w:rsidRDefault="00BD5E36" w:rsidP="00331FBC">
      <w:pPr>
        <w:suppressAutoHyphens/>
        <w:jc w:val="both"/>
        <w:rPr>
          <w:sz w:val="24"/>
          <w:szCs w:val="24"/>
        </w:rPr>
      </w:pPr>
      <w:r w:rsidRPr="00BD5E36">
        <w:rPr>
          <w:sz w:val="24"/>
          <w:szCs w:val="24"/>
        </w:rPr>
        <w:t>Ливадняя Марина Анатольевна</w:t>
      </w:r>
    </w:p>
    <w:p w:rsidR="00BD5E36" w:rsidRPr="00BD5E36" w:rsidRDefault="00BD5E36" w:rsidP="00331FBC">
      <w:pPr>
        <w:suppressAutoHyphens/>
        <w:jc w:val="both"/>
        <w:rPr>
          <w:sz w:val="24"/>
          <w:szCs w:val="24"/>
        </w:rPr>
      </w:pPr>
      <w:r w:rsidRPr="00BD5E36">
        <w:rPr>
          <w:sz w:val="24"/>
          <w:szCs w:val="24"/>
        </w:rPr>
        <w:t>8(86158) 2 31 61</w:t>
      </w:r>
    </w:p>
    <w:sectPr w:rsidR="00BD5E36" w:rsidRPr="00BD5E36" w:rsidSect="00853BDA">
      <w:headerReference w:type="default" r:id="rId9"/>
      <w:type w:val="continuous"/>
      <w:pgSz w:w="11909" w:h="16834" w:code="9"/>
      <w:pgMar w:top="1134" w:right="567" w:bottom="1134" w:left="156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642" w:rsidRDefault="006B0642" w:rsidP="00DF2886">
      <w:r>
        <w:separator/>
      </w:r>
    </w:p>
  </w:endnote>
  <w:endnote w:type="continuationSeparator" w:id="0">
    <w:p w:rsidR="006B0642" w:rsidRDefault="006B0642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642" w:rsidRDefault="006B0642" w:rsidP="00DF2886">
      <w:r>
        <w:separator/>
      </w:r>
    </w:p>
  </w:footnote>
  <w:footnote w:type="continuationSeparator" w:id="0">
    <w:p w:rsidR="006B0642" w:rsidRDefault="006B0642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0F1C43" w:rsidRDefault="00952EF6">
        <w:pPr>
          <w:pStyle w:val="aa"/>
          <w:jc w:val="center"/>
        </w:pPr>
        <w:fldSimple w:instr="PAGE   \* MERGEFORMAT">
          <w:r w:rsidR="00BD5E36">
            <w:rPr>
              <w:noProof/>
            </w:rPr>
            <w:t>2</w:t>
          </w:r>
        </w:fldSimple>
      </w:p>
    </w:sdtContent>
  </w:sdt>
  <w:p w:rsidR="000F1C43" w:rsidRDefault="000F1C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3350"/>
    <w:rsid w:val="000A4B0B"/>
    <w:rsid w:val="000B19E5"/>
    <w:rsid w:val="000B6A38"/>
    <w:rsid w:val="000B6FF9"/>
    <w:rsid w:val="000B7376"/>
    <w:rsid w:val="000B7C65"/>
    <w:rsid w:val="000C1D43"/>
    <w:rsid w:val="000C20C0"/>
    <w:rsid w:val="000C40D8"/>
    <w:rsid w:val="000C49AD"/>
    <w:rsid w:val="000C7E4F"/>
    <w:rsid w:val="000D267C"/>
    <w:rsid w:val="000D3F06"/>
    <w:rsid w:val="000E2E09"/>
    <w:rsid w:val="000E6BC4"/>
    <w:rsid w:val="000E7F2A"/>
    <w:rsid w:val="000F1C43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432B"/>
    <w:rsid w:val="00114DBB"/>
    <w:rsid w:val="00115357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75056"/>
    <w:rsid w:val="00177684"/>
    <w:rsid w:val="001806AF"/>
    <w:rsid w:val="00180913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A74C9"/>
    <w:rsid w:val="001B1798"/>
    <w:rsid w:val="001B4120"/>
    <w:rsid w:val="001C0BC5"/>
    <w:rsid w:val="001C0C97"/>
    <w:rsid w:val="001C0E0D"/>
    <w:rsid w:val="001C215C"/>
    <w:rsid w:val="001D061D"/>
    <w:rsid w:val="001D1EEC"/>
    <w:rsid w:val="001D2A2D"/>
    <w:rsid w:val="001D3FB9"/>
    <w:rsid w:val="001D72AC"/>
    <w:rsid w:val="001D7BE3"/>
    <w:rsid w:val="001E0FA3"/>
    <w:rsid w:val="001E2FA8"/>
    <w:rsid w:val="001E33BF"/>
    <w:rsid w:val="001E6F05"/>
    <w:rsid w:val="001F30F4"/>
    <w:rsid w:val="001F55F7"/>
    <w:rsid w:val="001F636E"/>
    <w:rsid w:val="001F6C89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012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19F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1C1E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B7DBA"/>
    <w:rsid w:val="003C02EC"/>
    <w:rsid w:val="003C0B3C"/>
    <w:rsid w:val="003C0DE9"/>
    <w:rsid w:val="003C1074"/>
    <w:rsid w:val="003C1086"/>
    <w:rsid w:val="003C2328"/>
    <w:rsid w:val="003C4EAE"/>
    <w:rsid w:val="003D26CD"/>
    <w:rsid w:val="003D376E"/>
    <w:rsid w:val="003D3EFE"/>
    <w:rsid w:val="003D5887"/>
    <w:rsid w:val="003D58DC"/>
    <w:rsid w:val="003E19F6"/>
    <w:rsid w:val="003E1B62"/>
    <w:rsid w:val="003E5269"/>
    <w:rsid w:val="004001AE"/>
    <w:rsid w:val="00401445"/>
    <w:rsid w:val="00405AB0"/>
    <w:rsid w:val="004067AA"/>
    <w:rsid w:val="00407B63"/>
    <w:rsid w:val="00413578"/>
    <w:rsid w:val="0041593C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18AE"/>
    <w:rsid w:val="00444881"/>
    <w:rsid w:val="00445854"/>
    <w:rsid w:val="0044612A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15FC"/>
    <w:rsid w:val="004D2DF4"/>
    <w:rsid w:val="004D369D"/>
    <w:rsid w:val="004D3F2B"/>
    <w:rsid w:val="004E26BF"/>
    <w:rsid w:val="004E3DD9"/>
    <w:rsid w:val="004E472C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2FE9"/>
    <w:rsid w:val="00533015"/>
    <w:rsid w:val="005358F1"/>
    <w:rsid w:val="00535A00"/>
    <w:rsid w:val="0054005D"/>
    <w:rsid w:val="0054044D"/>
    <w:rsid w:val="00540614"/>
    <w:rsid w:val="00541601"/>
    <w:rsid w:val="00541F8C"/>
    <w:rsid w:val="00543423"/>
    <w:rsid w:val="005443FB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B6D33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11E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32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0642"/>
    <w:rsid w:val="006B1C10"/>
    <w:rsid w:val="006B1FDC"/>
    <w:rsid w:val="006B3284"/>
    <w:rsid w:val="006B60A8"/>
    <w:rsid w:val="006C0C57"/>
    <w:rsid w:val="006C2FBE"/>
    <w:rsid w:val="006C4B86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3DF6"/>
    <w:rsid w:val="00744098"/>
    <w:rsid w:val="00745C02"/>
    <w:rsid w:val="0074625F"/>
    <w:rsid w:val="00747300"/>
    <w:rsid w:val="0075276A"/>
    <w:rsid w:val="00756466"/>
    <w:rsid w:val="00760AF5"/>
    <w:rsid w:val="00763293"/>
    <w:rsid w:val="0076387B"/>
    <w:rsid w:val="0076498B"/>
    <w:rsid w:val="00765736"/>
    <w:rsid w:val="00766E71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90727"/>
    <w:rsid w:val="00791F08"/>
    <w:rsid w:val="0079541D"/>
    <w:rsid w:val="00795B90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5EA6"/>
    <w:rsid w:val="007B7638"/>
    <w:rsid w:val="007C2B30"/>
    <w:rsid w:val="007C4D67"/>
    <w:rsid w:val="007C5661"/>
    <w:rsid w:val="007C6BB0"/>
    <w:rsid w:val="007C7BE7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41"/>
    <w:rsid w:val="0081039B"/>
    <w:rsid w:val="0081249A"/>
    <w:rsid w:val="00812F4F"/>
    <w:rsid w:val="00813884"/>
    <w:rsid w:val="00817102"/>
    <w:rsid w:val="00821BF3"/>
    <w:rsid w:val="00823C31"/>
    <w:rsid w:val="0082458D"/>
    <w:rsid w:val="00824896"/>
    <w:rsid w:val="00825572"/>
    <w:rsid w:val="00826F67"/>
    <w:rsid w:val="00830E82"/>
    <w:rsid w:val="00833C91"/>
    <w:rsid w:val="00837E19"/>
    <w:rsid w:val="00844359"/>
    <w:rsid w:val="008446D1"/>
    <w:rsid w:val="00853708"/>
    <w:rsid w:val="00853BDA"/>
    <w:rsid w:val="00854C99"/>
    <w:rsid w:val="00855952"/>
    <w:rsid w:val="00861AB5"/>
    <w:rsid w:val="00862461"/>
    <w:rsid w:val="00866467"/>
    <w:rsid w:val="00870D62"/>
    <w:rsid w:val="008725A2"/>
    <w:rsid w:val="008742E5"/>
    <w:rsid w:val="008752B7"/>
    <w:rsid w:val="008753B4"/>
    <w:rsid w:val="00875F23"/>
    <w:rsid w:val="00876293"/>
    <w:rsid w:val="00876415"/>
    <w:rsid w:val="008810EA"/>
    <w:rsid w:val="00881134"/>
    <w:rsid w:val="008820AD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D4E7E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0B8A"/>
    <w:rsid w:val="00932CBD"/>
    <w:rsid w:val="00933F0E"/>
    <w:rsid w:val="00934D2F"/>
    <w:rsid w:val="0093683A"/>
    <w:rsid w:val="00940C7B"/>
    <w:rsid w:val="00942357"/>
    <w:rsid w:val="00942FA4"/>
    <w:rsid w:val="00946A0A"/>
    <w:rsid w:val="00950346"/>
    <w:rsid w:val="00950E35"/>
    <w:rsid w:val="0095270A"/>
    <w:rsid w:val="00952EF6"/>
    <w:rsid w:val="009546D4"/>
    <w:rsid w:val="00956F26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5C1D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014A"/>
    <w:rsid w:val="00A444C3"/>
    <w:rsid w:val="00A47157"/>
    <w:rsid w:val="00A520A6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7745D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5E2D"/>
    <w:rsid w:val="00AA60A2"/>
    <w:rsid w:val="00AA6B59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E3CA3"/>
    <w:rsid w:val="00AF2A12"/>
    <w:rsid w:val="00B00AE1"/>
    <w:rsid w:val="00B028D6"/>
    <w:rsid w:val="00B05939"/>
    <w:rsid w:val="00B05D0E"/>
    <w:rsid w:val="00B07A0F"/>
    <w:rsid w:val="00B07AA7"/>
    <w:rsid w:val="00B14485"/>
    <w:rsid w:val="00B14FBC"/>
    <w:rsid w:val="00B169B9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49B"/>
    <w:rsid w:val="00BA3EBC"/>
    <w:rsid w:val="00BA416E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5E36"/>
    <w:rsid w:val="00BD676D"/>
    <w:rsid w:val="00BE01F0"/>
    <w:rsid w:val="00BE1735"/>
    <w:rsid w:val="00BE2FA6"/>
    <w:rsid w:val="00BE39D9"/>
    <w:rsid w:val="00BE3BBF"/>
    <w:rsid w:val="00BE5268"/>
    <w:rsid w:val="00BE67C9"/>
    <w:rsid w:val="00BE6FE9"/>
    <w:rsid w:val="00BE7E82"/>
    <w:rsid w:val="00BF14FE"/>
    <w:rsid w:val="00BF4B90"/>
    <w:rsid w:val="00BF5285"/>
    <w:rsid w:val="00C01B4A"/>
    <w:rsid w:val="00C031B2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63B"/>
    <w:rsid w:val="00C406B7"/>
    <w:rsid w:val="00C4146B"/>
    <w:rsid w:val="00C425CA"/>
    <w:rsid w:val="00C44491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0B99"/>
    <w:rsid w:val="00C8109E"/>
    <w:rsid w:val="00C825E8"/>
    <w:rsid w:val="00C8367A"/>
    <w:rsid w:val="00C83E66"/>
    <w:rsid w:val="00C87813"/>
    <w:rsid w:val="00C90F8B"/>
    <w:rsid w:val="00C91865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486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48A"/>
    <w:rsid w:val="00D04D63"/>
    <w:rsid w:val="00D055B1"/>
    <w:rsid w:val="00D05636"/>
    <w:rsid w:val="00D07B96"/>
    <w:rsid w:val="00D07CB8"/>
    <w:rsid w:val="00D13501"/>
    <w:rsid w:val="00D135C4"/>
    <w:rsid w:val="00D13824"/>
    <w:rsid w:val="00D14953"/>
    <w:rsid w:val="00D17D74"/>
    <w:rsid w:val="00D23BDE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1FA0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DF5E18"/>
    <w:rsid w:val="00E0472D"/>
    <w:rsid w:val="00E058CB"/>
    <w:rsid w:val="00E0739A"/>
    <w:rsid w:val="00E112B5"/>
    <w:rsid w:val="00E13927"/>
    <w:rsid w:val="00E15E04"/>
    <w:rsid w:val="00E23F80"/>
    <w:rsid w:val="00E2417A"/>
    <w:rsid w:val="00E2604D"/>
    <w:rsid w:val="00E277D1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8E6"/>
    <w:rsid w:val="00E74EAC"/>
    <w:rsid w:val="00E75024"/>
    <w:rsid w:val="00E77414"/>
    <w:rsid w:val="00E80C96"/>
    <w:rsid w:val="00E81C6F"/>
    <w:rsid w:val="00E82891"/>
    <w:rsid w:val="00E82E96"/>
    <w:rsid w:val="00E8397B"/>
    <w:rsid w:val="00E8397D"/>
    <w:rsid w:val="00E84550"/>
    <w:rsid w:val="00E918B8"/>
    <w:rsid w:val="00E93E0D"/>
    <w:rsid w:val="00E94C6A"/>
    <w:rsid w:val="00E95273"/>
    <w:rsid w:val="00EA121B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3B38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3ADE"/>
    <w:rsid w:val="00F54E34"/>
    <w:rsid w:val="00F55B2A"/>
    <w:rsid w:val="00F5701F"/>
    <w:rsid w:val="00F577DB"/>
    <w:rsid w:val="00F633A4"/>
    <w:rsid w:val="00F73B3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089B"/>
    <w:rsid w:val="00FE519C"/>
    <w:rsid w:val="00FE558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tbilisska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BC62E-0591-451B-97E9-3DA54DA6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31</cp:revision>
  <cp:lastPrinted>2021-06-30T06:57:00Z</cp:lastPrinted>
  <dcterms:created xsi:type="dcterms:W3CDTF">2022-01-24T11:45:00Z</dcterms:created>
  <dcterms:modified xsi:type="dcterms:W3CDTF">2023-01-17T12:53:00Z</dcterms:modified>
</cp:coreProperties>
</file>