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Заместителю главы муниципального 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>образования Тбилисский район,</w:t>
      </w:r>
    </w:p>
    <w:p w:rsidR="007764DE" w:rsidRPr="00833C91" w:rsidRDefault="007764DE" w:rsidP="007764DE">
      <w:pPr>
        <w:ind w:left="5103"/>
        <w:rPr>
          <w:sz w:val="28"/>
          <w:szCs w:val="28"/>
        </w:rPr>
      </w:pPr>
      <w:r w:rsidRPr="00833C91">
        <w:rPr>
          <w:sz w:val="28"/>
          <w:szCs w:val="28"/>
        </w:rPr>
        <w:t xml:space="preserve">начальнику управления по ЖКХ, </w:t>
      </w:r>
    </w:p>
    <w:p w:rsidR="002F56A1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  <w:r w:rsidRPr="00833C91">
        <w:rPr>
          <w:sz w:val="28"/>
          <w:szCs w:val="28"/>
        </w:rPr>
        <w:t>строительству, архитектуре</w:t>
      </w:r>
    </w:p>
    <w:p w:rsidR="007764DE" w:rsidRPr="00833C91" w:rsidRDefault="007764DE" w:rsidP="007764DE">
      <w:pPr>
        <w:suppressAutoHyphens/>
        <w:ind w:left="5103" w:right="94"/>
        <w:jc w:val="both"/>
        <w:rPr>
          <w:sz w:val="28"/>
          <w:szCs w:val="28"/>
        </w:rPr>
      </w:pPr>
    </w:p>
    <w:p w:rsidR="002F56A1" w:rsidRPr="00833C91" w:rsidRDefault="007764DE" w:rsidP="007764DE">
      <w:pPr>
        <w:suppressAutoHyphens/>
        <w:ind w:left="5103" w:right="94"/>
        <w:jc w:val="both"/>
        <w:rPr>
          <w:b/>
          <w:sz w:val="28"/>
          <w:szCs w:val="28"/>
        </w:rPr>
      </w:pPr>
      <w:r w:rsidRPr="00833C91">
        <w:rPr>
          <w:sz w:val="28"/>
          <w:szCs w:val="28"/>
        </w:rPr>
        <w:t>А</w:t>
      </w:r>
      <w:r w:rsidR="002F56A1" w:rsidRPr="00833C91">
        <w:rPr>
          <w:sz w:val="28"/>
          <w:szCs w:val="28"/>
        </w:rPr>
        <w:t xml:space="preserve">.В. </w:t>
      </w:r>
      <w:r w:rsidRPr="00833C91">
        <w:rPr>
          <w:sz w:val="28"/>
          <w:szCs w:val="28"/>
        </w:rPr>
        <w:t>Моренко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A056A2" w:rsidRPr="007764DE" w:rsidRDefault="007764DE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7764DE">
        <w:rPr>
          <w:b/>
          <w:sz w:val="28"/>
          <w:szCs w:val="28"/>
        </w:rPr>
        <w:t xml:space="preserve">администрации муниципального образования Тбилисский район от </w:t>
      </w:r>
      <w:r w:rsidR="00950346">
        <w:rPr>
          <w:b/>
          <w:sz w:val="28"/>
          <w:szCs w:val="28"/>
        </w:rPr>
        <w:t>21</w:t>
      </w:r>
      <w:r w:rsidRPr="007764DE">
        <w:rPr>
          <w:b/>
          <w:sz w:val="28"/>
          <w:szCs w:val="28"/>
        </w:rPr>
        <w:t xml:space="preserve">.09.2021 года № </w:t>
      </w:r>
      <w:r w:rsidRPr="008820AD">
        <w:rPr>
          <w:sz w:val="28"/>
          <w:szCs w:val="28"/>
        </w:rPr>
        <w:t>10</w:t>
      </w:r>
      <w:r w:rsidR="008820AD" w:rsidRPr="008820AD">
        <w:rPr>
          <w:sz w:val="28"/>
          <w:szCs w:val="28"/>
        </w:rPr>
        <w:t xml:space="preserve">16 </w:t>
      </w:r>
      <w:r w:rsidR="008820AD" w:rsidRPr="008820AD">
        <w:rPr>
          <w:bCs/>
          <w:color w:val="000000"/>
          <w:sz w:val="28"/>
          <w:szCs w:val="28"/>
        </w:rPr>
        <w:t>«О внесении изменения в постановление администрации муниципального образования Тбилисский район от 30 сентября 2019 года № 978 «Об утверждении административного регламента предоставления м</w:t>
      </w:r>
      <w:r w:rsidR="008820AD" w:rsidRPr="008820AD">
        <w:rPr>
          <w:bCs/>
          <w:color w:val="000000"/>
          <w:sz w:val="28"/>
          <w:szCs w:val="28"/>
        </w:rPr>
        <w:t>у</w:t>
      </w:r>
      <w:r w:rsidR="008820AD" w:rsidRPr="008820AD">
        <w:rPr>
          <w:bCs/>
          <w:color w:val="000000"/>
          <w:sz w:val="28"/>
          <w:szCs w:val="28"/>
        </w:rPr>
        <w:t>ниципальной услуги «</w:t>
      </w:r>
      <w:r w:rsidR="008820AD" w:rsidRPr="008820AD">
        <w:rPr>
          <w:sz w:val="28"/>
          <w:szCs w:val="28"/>
        </w:rPr>
        <w:t>Признание садового дома жилым домом и жилого дома садовым домом</w:t>
      </w:r>
      <w:r w:rsidR="008820AD" w:rsidRPr="008820AD">
        <w:rPr>
          <w:bCs/>
          <w:color w:val="000000"/>
          <w:sz w:val="28"/>
          <w:szCs w:val="28"/>
        </w:rPr>
        <w:t>»</w:t>
      </w:r>
    </w:p>
    <w:p w:rsidR="00175056" w:rsidRPr="00A317A7" w:rsidRDefault="007764DE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820AD">
        <w:rPr>
          <w:b/>
          <w:sz w:val="28"/>
          <w:szCs w:val="28"/>
        </w:rPr>
        <w:t>7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8820AD">
        <w:rPr>
          <w:b/>
          <w:sz w:val="28"/>
          <w:szCs w:val="28"/>
        </w:rPr>
        <w:t>6</w:t>
      </w:r>
      <w:r w:rsidR="0017505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9061B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D0448A">
        <w:rPr>
          <w:sz w:val="28"/>
          <w:szCs w:val="28"/>
        </w:rPr>
        <w:t xml:space="preserve">                            </w:t>
      </w:r>
      <w:r w:rsidR="00112C75" w:rsidRPr="00112C75">
        <w:rPr>
          <w:sz w:val="28"/>
          <w:szCs w:val="28"/>
        </w:rPr>
        <w:t xml:space="preserve">от </w:t>
      </w:r>
      <w:r w:rsidR="00950346">
        <w:rPr>
          <w:sz w:val="28"/>
          <w:szCs w:val="28"/>
        </w:rPr>
        <w:t>29</w:t>
      </w:r>
      <w:r w:rsidR="002F56A1" w:rsidRPr="005C7E8C">
        <w:rPr>
          <w:sz w:val="28"/>
          <w:szCs w:val="28"/>
        </w:rPr>
        <w:t xml:space="preserve"> </w:t>
      </w:r>
      <w:r w:rsidR="00D0448A">
        <w:rPr>
          <w:sz w:val="28"/>
          <w:szCs w:val="28"/>
        </w:rPr>
        <w:t>сентябр</w:t>
      </w:r>
      <w:r w:rsidR="002F56A1">
        <w:rPr>
          <w:sz w:val="28"/>
          <w:szCs w:val="28"/>
        </w:rPr>
        <w:t>я 2021</w:t>
      </w:r>
      <w:r w:rsidR="002F56A1" w:rsidRPr="005C7E8C">
        <w:rPr>
          <w:sz w:val="28"/>
          <w:szCs w:val="28"/>
        </w:rPr>
        <w:t xml:space="preserve"> года </w:t>
      </w:r>
      <w:r w:rsidR="00A4014A">
        <w:rPr>
          <w:sz w:val="28"/>
          <w:szCs w:val="28"/>
        </w:rPr>
        <w:t>№</w:t>
      </w:r>
      <w:r w:rsidR="00A4014A" w:rsidRPr="005C7E8C">
        <w:rPr>
          <w:sz w:val="28"/>
          <w:szCs w:val="28"/>
        </w:rPr>
        <w:t xml:space="preserve"> </w:t>
      </w:r>
      <w:r w:rsidR="00D0448A">
        <w:rPr>
          <w:sz w:val="28"/>
          <w:szCs w:val="28"/>
        </w:rPr>
        <w:t>10</w:t>
      </w:r>
      <w:r w:rsidR="00950346">
        <w:rPr>
          <w:sz w:val="28"/>
          <w:szCs w:val="28"/>
        </w:rPr>
        <w:t>1</w:t>
      </w:r>
      <w:r w:rsidR="008820AD">
        <w:rPr>
          <w:sz w:val="28"/>
          <w:szCs w:val="28"/>
        </w:rPr>
        <w:t>6</w:t>
      </w:r>
      <w:r w:rsidR="00A4014A" w:rsidRPr="007843DB">
        <w:rPr>
          <w:sz w:val="28"/>
          <w:szCs w:val="28"/>
        </w:rPr>
        <w:t xml:space="preserve"> </w:t>
      </w:r>
      <w:r w:rsidR="008820AD" w:rsidRPr="00200183">
        <w:rPr>
          <w:bCs/>
          <w:color w:val="000000"/>
          <w:sz w:val="28"/>
          <w:szCs w:val="28"/>
        </w:rPr>
        <w:t>«О внесении изменения в постановление админис</w:t>
      </w:r>
      <w:r w:rsidR="008820AD" w:rsidRPr="00200183">
        <w:rPr>
          <w:bCs/>
          <w:color w:val="000000"/>
          <w:sz w:val="28"/>
          <w:szCs w:val="28"/>
        </w:rPr>
        <w:t>т</w:t>
      </w:r>
      <w:r w:rsidR="008820AD" w:rsidRPr="00200183">
        <w:rPr>
          <w:bCs/>
          <w:color w:val="000000"/>
          <w:sz w:val="28"/>
          <w:szCs w:val="28"/>
        </w:rPr>
        <w:t>рации муниципального образования Тбилисский район от 30 сентября 2019 го</w:t>
      </w:r>
      <w:r w:rsidR="008820AD">
        <w:rPr>
          <w:bCs/>
          <w:color w:val="000000"/>
          <w:sz w:val="28"/>
          <w:szCs w:val="28"/>
        </w:rPr>
        <w:t>да № 978</w:t>
      </w:r>
      <w:r w:rsidR="008820AD" w:rsidRPr="00200183">
        <w:rPr>
          <w:bCs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proofErr w:type="gramEnd"/>
      <w:r w:rsidR="008820AD" w:rsidRPr="00200183">
        <w:rPr>
          <w:bCs/>
          <w:color w:val="000000"/>
          <w:sz w:val="28"/>
          <w:szCs w:val="28"/>
        </w:rPr>
        <w:t xml:space="preserve"> </w:t>
      </w:r>
      <w:r w:rsidR="008820AD" w:rsidRPr="007703D0">
        <w:rPr>
          <w:bCs/>
          <w:color w:val="000000"/>
          <w:sz w:val="28"/>
          <w:szCs w:val="28"/>
        </w:rPr>
        <w:t>«</w:t>
      </w:r>
      <w:r w:rsidR="008820AD">
        <w:rPr>
          <w:sz w:val="28"/>
          <w:szCs w:val="28"/>
        </w:rPr>
        <w:t>Признание садового дома жилым домом и жилого дома садовым домом</w:t>
      </w:r>
      <w:r w:rsidR="008820AD" w:rsidRPr="007703D0">
        <w:rPr>
          <w:bCs/>
          <w:color w:val="000000"/>
          <w:sz w:val="28"/>
          <w:szCs w:val="28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>от 19 апреля 2019 г. 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первое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1E2FA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E2FA8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0B6FF9" w:rsidRPr="000B6FF9" w:rsidRDefault="000B6FF9" w:rsidP="000B6FF9">
      <w:pPr>
        <w:suppressAutoHyphens/>
        <w:ind w:firstLine="709"/>
        <w:jc w:val="both"/>
        <w:rPr>
          <w:sz w:val="28"/>
          <w:szCs w:val="28"/>
        </w:rPr>
      </w:pPr>
      <w:r w:rsidRPr="000B6FF9">
        <w:rPr>
          <w:sz w:val="28"/>
          <w:szCs w:val="28"/>
        </w:rPr>
        <w:lastRenderedPageBreak/>
        <w:t>На момент начала проведения экспертизы муниципальный нормативный акт является действующим.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первое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1E2FA8">
        <w:rPr>
          <w:rFonts w:ascii="Times New Roman" w:hAnsi="Times New Roman"/>
          <w:sz w:val="28"/>
          <w:szCs w:val="28"/>
        </w:rPr>
        <w:t>1</w:t>
      </w:r>
      <w:r w:rsidR="00950346">
        <w:rPr>
          <w:rFonts w:ascii="Times New Roman" w:hAnsi="Times New Roman"/>
          <w:sz w:val="28"/>
          <w:szCs w:val="28"/>
        </w:rPr>
        <w:t>5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8820AD">
        <w:rPr>
          <w:rFonts w:ascii="Times New Roman" w:hAnsi="Times New Roman"/>
          <w:sz w:val="28"/>
          <w:szCs w:val="28"/>
        </w:rPr>
        <w:t>4</w:t>
      </w:r>
      <w:r w:rsidRPr="00A0153C">
        <w:rPr>
          <w:rFonts w:ascii="Times New Roman" w:hAnsi="Times New Roman"/>
          <w:sz w:val="28"/>
          <w:szCs w:val="28"/>
        </w:rPr>
        <w:t>.202</w:t>
      </w:r>
      <w:r w:rsidR="001E2FA8">
        <w:rPr>
          <w:rFonts w:ascii="Times New Roman" w:hAnsi="Times New Roman"/>
          <w:sz w:val="28"/>
          <w:szCs w:val="28"/>
        </w:rPr>
        <w:t>2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1E2FA8">
        <w:rPr>
          <w:rFonts w:ascii="Times New Roman" w:hAnsi="Times New Roman"/>
          <w:sz w:val="28"/>
          <w:szCs w:val="28"/>
        </w:rPr>
        <w:t>1</w:t>
      </w:r>
      <w:r w:rsidR="008820AD">
        <w:rPr>
          <w:rFonts w:ascii="Times New Roman" w:hAnsi="Times New Roman"/>
          <w:sz w:val="28"/>
          <w:szCs w:val="28"/>
        </w:rPr>
        <w:t>7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8820AD">
        <w:rPr>
          <w:rFonts w:ascii="Times New Roman" w:hAnsi="Times New Roman"/>
          <w:sz w:val="28"/>
          <w:szCs w:val="28"/>
        </w:rPr>
        <w:t>6</w:t>
      </w:r>
      <w:r w:rsidR="001E2FA8">
        <w:rPr>
          <w:rFonts w:ascii="Times New Roman" w:hAnsi="Times New Roman"/>
          <w:sz w:val="28"/>
          <w:szCs w:val="28"/>
        </w:rPr>
        <w:t>.2022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01B4A">
        <w:rPr>
          <w:rFonts w:ascii="Times New Roman" w:hAnsi="Times New Roman" w:cs="Times New Roman"/>
          <w:sz w:val="28"/>
          <w:szCs w:val="28"/>
        </w:rPr>
        <w:t>1</w:t>
      </w:r>
      <w:r w:rsidR="00950346">
        <w:rPr>
          <w:rFonts w:ascii="Times New Roman" w:hAnsi="Times New Roman" w:cs="Times New Roman"/>
          <w:sz w:val="28"/>
          <w:szCs w:val="28"/>
        </w:rPr>
        <w:t>5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</w:t>
      </w:r>
      <w:r w:rsidR="008820AD">
        <w:rPr>
          <w:rFonts w:ascii="Times New Roman" w:hAnsi="Times New Roman" w:cs="Times New Roman"/>
          <w:sz w:val="28"/>
          <w:szCs w:val="28"/>
        </w:rPr>
        <w:t>4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г.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C031B2">
        <w:rPr>
          <w:rFonts w:ascii="Times New Roman" w:hAnsi="Times New Roman" w:cs="Times New Roman"/>
          <w:sz w:val="28"/>
          <w:szCs w:val="28"/>
        </w:rPr>
        <w:t>1</w:t>
      </w:r>
      <w:r w:rsidR="008820AD">
        <w:rPr>
          <w:rFonts w:ascii="Times New Roman" w:hAnsi="Times New Roman" w:cs="Times New Roman"/>
          <w:sz w:val="28"/>
          <w:szCs w:val="28"/>
        </w:rPr>
        <w:t>6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1B4A">
        <w:rPr>
          <w:rFonts w:ascii="Times New Roman" w:hAnsi="Times New Roman" w:cs="Times New Roman"/>
          <w:sz w:val="28"/>
          <w:szCs w:val="28"/>
        </w:rPr>
        <w:t>0</w:t>
      </w:r>
      <w:r w:rsidR="008820AD">
        <w:rPr>
          <w:rFonts w:ascii="Times New Roman" w:hAnsi="Times New Roman" w:cs="Times New Roman"/>
          <w:sz w:val="28"/>
          <w:szCs w:val="28"/>
        </w:rPr>
        <w:t>5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C01B4A">
        <w:rPr>
          <w:rFonts w:ascii="Times New Roman" w:hAnsi="Times New Roman" w:cs="Times New Roman"/>
          <w:sz w:val="28"/>
          <w:szCs w:val="28"/>
        </w:rPr>
        <w:t>2 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Pr="002249C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4B303A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 xml:space="preserve">- </w:t>
      </w:r>
      <w:r w:rsidR="001552A0">
        <w:rPr>
          <w:sz w:val="28"/>
          <w:szCs w:val="28"/>
        </w:rPr>
        <w:t>МКУ «</w:t>
      </w:r>
      <w:r w:rsidR="009061B5">
        <w:rPr>
          <w:sz w:val="28"/>
          <w:szCs w:val="28"/>
        </w:rPr>
        <w:t>Тбилисский ц</w:t>
      </w:r>
      <w:r w:rsidRPr="004B303A">
        <w:rPr>
          <w:sz w:val="28"/>
          <w:szCs w:val="28"/>
        </w:rPr>
        <w:t>ентр поддержки предпринимательства</w:t>
      </w:r>
      <w:r w:rsidR="001552A0">
        <w:rPr>
          <w:sz w:val="28"/>
          <w:szCs w:val="28"/>
        </w:rPr>
        <w:t>»</w:t>
      </w:r>
      <w:r w:rsidRPr="004B303A">
        <w:rPr>
          <w:sz w:val="28"/>
          <w:szCs w:val="28"/>
        </w:rPr>
        <w:t>;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ООО </w:t>
      </w:r>
      <w:r w:rsidR="001552A0">
        <w:rPr>
          <w:sz w:val="28"/>
          <w:szCs w:val="28"/>
        </w:rPr>
        <w:t>«О</w:t>
      </w:r>
      <w:r w:rsidRPr="002249C2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A7BE7" w:rsidRPr="002249C2" w:rsidRDefault="00763293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 xml:space="preserve">естное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Тбилисское </w:t>
      </w:r>
      <w:r w:rsidR="001A74C9">
        <w:rPr>
          <w:sz w:val="28"/>
          <w:szCs w:val="28"/>
        </w:rPr>
        <w:t xml:space="preserve"> </w:t>
      </w:r>
      <w:r w:rsidRPr="002249C2">
        <w:rPr>
          <w:sz w:val="28"/>
          <w:szCs w:val="28"/>
        </w:rPr>
        <w:t xml:space="preserve">отделение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 xml:space="preserve">Краснодарского </w:t>
      </w:r>
      <w:r w:rsidR="001A74C9">
        <w:rPr>
          <w:sz w:val="28"/>
          <w:szCs w:val="28"/>
        </w:rPr>
        <w:t xml:space="preserve">  </w:t>
      </w:r>
      <w:r w:rsidRPr="002249C2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 xml:space="preserve">Тбилисская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районная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 xml:space="preserve">организация </w:t>
      </w:r>
      <w:r w:rsidR="001A74C9">
        <w:rPr>
          <w:sz w:val="28"/>
          <w:szCs w:val="28"/>
        </w:rPr>
        <w:t xml:space="preserve"> </w:t>
      </w:r>
      <w:proofErr w:type="gramStart"/>
      <w:r w:rsidR="00AA7BE7" w:rsidRPr="002249C2">
        <w:rPr>
          <w:sz w:val="28"/>
          <w:szCs w:val="28"/>
        </w:rPr>
        <w:t>Краснодарской</w:t>
      </w:r>
      <w:proofErr w:type="gramEnd"/>
      <w:r w:rsidR="00AA7BE7" w:rsidRPr="002249C2">
        <w:rPr>
          <w:sz w:val="28"/>
          <w:szCs w:val="28"/>
        </w:rPr>
        <w:t xml:space="preserve"> </w:t>
      </w:r>
      <w:r w:rsidR="001A74C9">
        <w:rPr>
          <w:sz w:val="28"/>
          <w:szCs w:val="28"/>
        </w:rPr>
        <w:t xml:space="preserve"> </w:t>
      </w:r>
      <w:r w:rsidR="00AA7BE7" w:rsidRPr="002249C2">
        <w:rPr>
          <w:sz w:val="28"/>
          <w:szCs w:val="28"/>
        </w:rPr>
        <w:t>краевой общественной организации охотников и рыболовов</w:t>
      </w:r>
      <w:r w:rsidR="00AA7BE7"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>
        <w:rPr>
          <w:sz w:val="28"/>
          <w:szCs w:val="28"/>
        </w:rPr>
        <w:t>у</w:t>
      </w:r>
      <w:r w:rsidR="00AA7BE7" w:rsidRPr="002249C2">
        <w:rPr>
          <w:sz w:val="28"/>
          <w:szCs w:val="28"/>
        </w:rPr>
        <w:t>полномоченн</w:t>
      </w:r>
      <w:r w:rsidR="001552A0">
        <w:rPr>
          <w:sz w:val="28"/>
          <w:szCs w:val="28"/>
        </w:rPr>
        <w:t>ому</w:t>
      </w:r>
      <w:r w:rsidR="00AA7BE7" w:rsidRPr="002249C2">
        <w:rPr>
          <w:sz w:val="28"/>
          <w:szCs w:val="28"/>
        </w:rPr>
        <w:t xml:space="preserve"> по защите прав предпринимателей в Тбилисском районе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>Кропоткинская межрайонная торгово-промышленная  палата</w:t>
      </w:r>
      <w:r w:rsidR="00AA7BE7">
        <w:rPr>
          <w:sz w:val="28"/>
          <w:szCs w:val="28"/>
        </w:rPr>
        <w:t>.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0B6FF9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F9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 w:rsidRPr="000B6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A0" w:rsidRDefault="001552A0" w:rsidP="000C2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муниципального нормативного правового акта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номоченный орган запрашивал</w:t>
      </w:r>
      <w:r w:rsidR="0070515D">
        <w:rPr>
          <w:sz w:val="28"/>
          <w:szCs w:val="28"/>
        </w:rPr>
        <w:t xml:space="preserve"> у </w:t>
      </w:r>
      <w:r w:rsidR="000C20C0" w:rsidRPr="004E56F9">
        <w:rPr>
          <w:rFonts w:eastAsia="Calibri"/>
          <w:sz w:val="28"/>
          <w:szCs w:val="28"/>
        </w:rPr>
        <w:t>муниципально</w:t>
      </w:r>
      <w:r w:rsidR="000C20C0">
        <w:rPr>
          <w:rFonts w:eastAsia="Calibri"/>
          <w:sz w:val="28"/>
          <w:szCs w:val="28"/>
        </w:rPr>
        <w:t>го</w:t>
      </w:r>
      <w:r w:rsidR="000C20C0" w:rsidRPr="004E56F9">
        <w:rPr>
          <w:rFonts w:eastAsia="Calibri"/>
          <w:sz w:val="28"/>
          <w:szCs w:val="28"/>
        </w:rPr>
        <w:t xml:space="preserve"> казенно</w:t>
      </w:r>
      <w:r w:rsidR="000C20C0">
        <w:rPr>
          <w:rFonts w:eastAsia="Calibri"/>
          <w:sz w:val="28"/>
          <w:szCs w:val="28"/>
        </w:rPr>
        <w:t>го</w:t>
      </w:r>
      <w:r w:rsidR="000C20C0" w:rsidRPr="004E56F9">
        <w:rPr>
          <w:rFonts w:eastAsia="Calibri"/>
          <w:sz w:val="28"/>
          <w:szCs w:val="28"/>
        </w:rPr>
        <w:t xml:space="preserve"> учреждени</w:t>
      </w:r>
      <w:r w:rsidR="000C20C0">
        <w:rPr>
          <w:rFonts w:eastAsia="Calibri"/>
          <w:sz w:val="28"/>
          <w:szCs w:val="28"/>
        </w:rPr>
        <w:t>я</w:t>
      </w:r>
      <w:r w:rsidR="000C20C0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C20C0" w:rsidRPr="004E56F9">
        <w:t xml:space="preserve"> </w:t>
      </w:r>
      <w:r w:rsidR="000C20C0" w:rsidRPr="004E56F9">
        <w:rPr>
          <w:rFonts w:eastAsia="Calibri"/>
          <w:sz w:val="28"/>
          <w:szCs w:val="28"/>
        </w:rPr>
        <w:t>муниципального образования Тбили</w:t>
      </w:r>
      <w:r w:rsidR="000C20C0" w:rsidRPr="004E56F9">
        <w:rPr>
          <w:rFonts w:eastAsia="Calibri"/>
          <w:sz w:val="28"/>
          <w:szCs w:val="28"/>
        </w:rPr>
        <w:t>с</w:t>
      </w:r>
      <w:r w:rsidR="000C20C0" w:rsidRPr="004E56F9">
        <w:rPr>
          <w:rFonts w:eastAsia="Calibri"/>
          <w:sz w:val="28"/>
          <w:szCs w:val="28"/>
        </w:rPr>
        <w:t>ский район»</w:t>
      </w:r>
      <w:r w:rsidR="000C20C0" w:rsidRPr="000C20C0">
        <w:rPr>
          <w:sz w:val="28"/>
          <w:szCs w:val="28"/>
        </w:rPr>
        <w:t xml:space="preserve"> управления по ЖКХ, строительству, архитектуре</w:t>
      </w:r>
      <w:r w:rsidR="0070515D" w:rsidRPr="000C20C0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="0070515D">
        <w:rPr>
          <w:sz w:val="28"/>
          <w:szCs w:val="28"/>
        </w:rPr>
        <w:t>информацию и материалы, н</w:t>
      </w:r>
      <w:r w:rsidR="0070515D">
        <w:rPr>
          <w:sz w:val="28"/>
          <w:szCs w:val="28"/>
        </w:rPr>
        <w:t>е</w:t>
      </w:r>
      <w:r w:rsidR="0070515D">
        <w:rPr>
          <w:sz w:val="28"/>
          <w:szCs w:val="28"/>
        </w:rPr>
        <w:t>обходимые для проведения экспертизы.</w:t>
      </w:r>
    </w:p>
    <w:p w:rsidR="000C20C0" w:rsidRDefault="000C20C0" w:rsidP="000C20C0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D0448A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D0448A">
        <w:rPr>
          <w:sz w:val="28"/>
          <w:szCs w:val="28"/>
        </w:rPr>
        <w:t xml:space="preserve"> регламент предоставления </w:t>
      </w:r>
      <w:r>
        <w:rPr>
          <w:sz w:val="28"/>
          <w:szCs w:val="28"/>
        </w:rPr>
        <w:t xml:space="preserve">администрацией </w:t>
      </w:r>
      <w:r w:rsidRPr="00D0448A">
        <w:rPr>
          <w:sz w:val="28"/>
          <w:szCs w:val="28"/>
        </w:rPr>
        <w:t>муниц</w:t>
      </w:r>
      <w:r w:rsidRPr="00D0448A">
        <w:rPr>
          <w:sz w:val="28"/>
          <w:szCs w:val="28"/>
        </w:rPr>
        <w:t>и</w:t>
      </w:r>
      <w:r w:rsidRPr="00D0448A">
        <w:rPr>
          <w:sz w:val="28"/>
          <w:szCs w:val="28"/>
        </w:rPr>
        <w:t xml:space="preserve">пальной услуги </w:t>
      </w:r>
      <w:r w:rsidR="008820AD" w:rsidRPr="007703D0">
        <w:rPr>
          <w:bCs/>
          <w:color w:val="000000"/>
          <w:sz w:val="28"/>
          <w:szCs w:val="28"/>
        </w:rPr>
        <w:t>«</w:t>
      </w:r>
      <w:r w:rsidR="008820AD">
        <w:rPr>
          <w:sz w:val="28"/>
          <w:szCs w:val="28"/>
        </w:rPr>
        <w:t>Признание садового дома жилым домом и жилого дома сад</w:t>
      </w:r>
      <w:r w:rsidR="008820AD">
        <w:rPr>
          <w:sz w:val="28"/>
          <w:szCs w:val="28"/>
        </w:rPr>
        <w:t>о</w:t>
      </w:r>
      <w:r w:rsidR="008820AD">
        <w:rPr>
          <w:sz w:val="28"/>
          <w:szCs w:val="28"/>
        </w:rPr>
        <w:t>вым домом</w:t>
      </w:r>
      <w:r w:rsidR="008820AD" w:rsidRPr="007703D0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определяет</w:t>
      </w:r>
      <w:r w:rsidR="008820AD" w:rsidRPr="00E24039">
        <w:rPr>
          <w:sz w:val="28"/>
          <w:szCs w:val="28"/>
        </w:rPr>
        <w:t xml:space="preserve"> </w:t>
      </w:r>
      <w:r w:rsidR="008820AD" w:rsidRPr="004E56F9">
        <w:rPr>
          <w:sz w:val="28"/>
          <w:szCs w:val="28"/>
        </w:rPr>
        <w:t>стандарт, сроки и последовательность выполнения а</w:t>
      </w:r>
      <w:r w:rsidR="008820AD" w:rsidRPr="004E56F9">
        <w:rPr>
          <w:sz w:val="28"/>
          <w:szCs w:val="28"/>
        </w:rPr>
        <w:t>д</w:t>
      </w:r>
      <w:r w:rsidR="008820AD" w:rsidRPr="004E56F9">
        <w:rPr>
          <w:sz w:val="28"/>
          <w:szCs w:val="28"/>
        </w:rPr>
        <w:t>министративных процедур (действий) по предоставлению администрацией м</w:t>
      </w:r>
      <w:r w:rsidR="008820AD" w:rsidRPr="004E56F9">
        <w:rPr>
          <w:sz w:val="28"/>
          <w:szCs w:val="28"/>
        </w:rPr>
        <w:t>у</w:t>
      </w:r>
      <w:r w:rsidR="008820AD" w:rsidRPr="004E56F9">
        <w:rPr>
          <w:sz w:val="28"/>
          <w:szCs w:val="28"/>
        </w:rPr>
        <w:t xml:space="preserve">ниципального образования Тбилисский район муниципальной услуги </w:t>
      </w:r>
      <w:r w:rsidR="008820AD" w:rsidRPr="00200183">
        <w:rPr>
          <w:bCs/>
          <w:color w:val="000000"/>
          <w:sz w:val="28"/>
          <w:szCs w:val="28"/>
        </w:rPr>
        <w:t>«</w:t>
      </w:r>
      <w:r w:rsidR="008820AD">
        <w:rPr>
          <w:sz w:val="28"/>
          <w:szCs w:val="28"/>
        </w:rPr>
        <w:t>Призн</w:t>
      </w:r>
      <w:r w:rsidR="008820AD">
        <w:rPr>
          <w:sz w:val="28"/>
          <w:szCs w:val="28"/>
        </w:rPr>
        <w:t>а</w:t>
      </w:r>
      <w:r w:rsidR="008820AD">
        <w:rPr>
          <w:sz w:val="28"/>
          <w:szCs w:val="28"/>
        </w:rPr>
        <w:lastRenderedPageBreak/>
        <w:t>ние садового дома жилым домом и жилого дома садовым домом</w:t>
      </w:r>
      <w:r w:rsidR="008820AD" w:rsidRPr="00200183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находящ</w:t>
      </w:r>
      <w:r w:rsidR="00D23BDE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>ся на территории муниципального образования Тбилисский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он.</w:t>
      </w:r>
      <w:proofErr w:type="gramEnd"/>
    </w:p>
    <w:p w:rsidR="000C20C0" w:rsidRDefault="000C20C0" w:rsidP="000C20C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</w:t>
      </w:r>
      <w:r w:rsidRPr="004E56F9">
        <w:rPr>
          <w:rFonts w:eastAsia="Calibri"/>
          <w:sz w:val="28"/>
          <w:szCs w:val="28"/>
        </w:rPr>
        <w:t xml:space="preserve">администрацией </w:t>
      </w:r>
      <w:r w:rsidRPr="004E56F9">
        <w:rPr>
          <w:sz w:val="28"/>
          <w:szCs w:val="28"/>
        </w:rPr>
        <w:t>муниципального образования Тбилисский район</w:t>
      </w:r>
      <w:r w:rsidRPr="004E56F9">
        <w:rPr>
          <w:rFonts w:eastAsia="Calibri"/>
          <w:sz w:val="28"/>
          <w:szCs w:val="28"/>
        </w:rPr>
        <w:t xml:space="preserve"> </w:t>
      </w:r>
      <w:r w:rsidRPr="004E56F9">
        <w:rPr>
          <w:sz w:val="28"/>
          <w:szCs w:val="28"/>
        </w:rPr>
        <w:t xml:space="preserve">через </w:t>
      </w:r>
      <w:r w:rsidRPr="004E56F9">
        <w:rPr>
          <w:rFonts w:eastAsia="Calibri"/>
          <w:sz w:val="28"/>
          <w:szCs w:val="28"/>
        </w:rPr>
        <w:t>муниципальное казенное учреждение «Управление капитального строительства</w:t>
      </w:r>
      <w:r w:rsidRPr="004E56F9">
        <w:t xml:space="preserve"> </w:t>
      </w:r>
      <w:r w:rsidRPr="004E56F9">
        <w:rPr>
          <w:rFonts w:eastAsia="Calibri"/>
          <w:sz w:val="28"/>
          <w:szCs w:val="28"/>
        </w:rPr>
        <w:t>муниципального образования Тбили</w:t>
      </w:r>
      <w:r w:rsidRPr="004E56F9">
        <w:rPr>
          <w:rFonts w:eastAsia="Calibri"/>
          <w:sz w:val="28"/>
          <w:szCs w:val="28"/>
        </w:rPr>
        <w:t>с</w:t>
      </w:r>
      <w:r w:rsidRPr="004E56F9">
        <w:rPr>
          <w:rFonts w:eastAsia="Calibri"/>
          <w:sz w:val="28"/>
          <w:szCs w:val="28"/>
        </w:rPr>
        <w:t>ский район»</w:t>
      </w:r>
      <w:r w:rsidR="00BE01F0">
        <w:rPr>
          <w:rFonts w:eastAsia="Calibri"/>
          <w:sz w:val="28"/>
          <w:szCs w:val="28"/>
        </w:rPr>
        <w:t>.</w:t>
      </w:r>
    </w:p>
    <w:p w:rsidR="00BE01F0" w:rsidRDefault="00BE01F0" w:rsidP="00BE01F0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муниц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3856BF">
        <w:rPr>
          <w:rFonts w:eastAsia="Calibri"/>
          <w:sz w:val="28"/>
          <w:szCs w:val="28"/>
          <w:lang w:eastAsia="en-US"/>
        </w:rPr>
        <w:t>.</w:t>
      </w:r>
    </w:p>
    <w:p w:rsidR="008820AD" w:rsidRPr="00542D85" w:rsidRDefault="008820AD" w:rsidP="008820A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административным регламентом </w:t>
      </w:r>
      <w:r>
        <w:rPr>
          <w:color w:val="auto"/>
          <w:sz w:val="28"/>
          <w:szCs w:val="28"/>
        </w:rPr>
        <w:t>согласов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ния </w:t>
      </w:r>
      <w:r w:rsidRPr="008F231D">
        <w:rPr>
          <w:color w:val="auto"/>
          <w:sz w:val="28"/>
          <w:szCs w:val="28"/>
        </w:rPr>
        <w:t>на</w:t>
      </w:r>
      <w:r w:rsidRPr="00E12D39">
        <w:rPr>
          <w:sz w:val="28"/>
          <w:szCs w:val="28"/>
        </w:rPr>
        <w:t xml:space="preserve"> </w:t>
      </w:r>
      <w:r w:rsidRPr="00E12D39">
        <w:rPr>
          <w:bCs/>
          <w:sz w:val="28"/>
          <w:szCs w:val="28"/>
        </w:rPr>
        <w:t>п</w:t>
      </w:r>
      <w:r w:rsidRPr="00E12D39">
        <w:rPr>
          <w:sz w:val="28"/>
          <w:szCs w:val="28"/>
        </w:rPr>
        <w:t>ризнание садового дома жилым домом и жилого дома садовым домом</w:t>
      </w:r>
      <w:r w:rsidRPr="008F23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было </w:t>
      </w:r>
      <w:r w:rsidRPr="00542D85">
        <w:rPr>
          <w:color w:val="auto"/>
          <w:sz w:val="28"/>
          <w:szCs w:val="28"/>
        </w:rPr>
        <w:t>в</w:t>
      </w:r>
      <w:r w:rsidRPr="00542D85">
        <w:rPr>
          <w:color w:val="auto"/>
          <w:sz w:val="28"/>
          <w:szCs w:val="28"/>
        </w:rPr>
        <w:t>ы</w:t>
      </w:r>
      <w:r w:rsidRPr="00542D85">
        <w:rPr>
          <w:color w:val="auto"/>
          <w:sz w:val="28"/>
          <w:szCs w:val="28"/>
        </w:rPr>
        <w:t xml:space="preserve">дано </w:t>
      </w:r>
      <w:r w:rsidRPr="00E12D39">
        <w:rPr>
          <w:color w:val="FF0000"/>
          <w:sz w:val="28"/>
          <w:szCs w:val="28"/>
        </w:rPr>
        <w:t>1 разрешение на признание садового</w:t>
      </w:r>
      <w:r w:rsidRPr="00E12D39">
        <w:rPr>
          <w:sz w:val="28"/>
          <w:szCs w:val="28"/>
        </w:rPr>
        <w:t xml:space="preserve"> дома жилым домом</w:t>
      </w:r>
      <w:r>
        <w:rPr>
          <w:color w:val="auto"/>
          <w:sz w:val="28"/>
          <w:szCs w:val="28"/>
        </w:rPr>
        <w:t>.</w:t>
      </w:r>
      <w:proofErr w:type="gramEnd"/>
    </w:p>
    <w:p w:rsidR="00BE3BBF" w:rsidRDefault="008820AD" w:rsidP="008820AD">
      <w:pPr>
        <w:pStyle w:val="Default"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C44491" w:rsidRDefault="00C44491" w:rsidP="00BF14FE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E17">
        <w:rPr>
          <w:sz w:val="28"/>
          <w:szCs w:val="28"/>
        </w:rPr>
        <w:t>Ранее проводилась о</w:t>
      </w:r>
      <w:r w:rsidRPr="00387E17">
        <w:rPr>
          <w:color w:val="000000" w:themeColor="text1"/>
          <w:sz w:val="28"/>
          <w:szCs w:val="28"/>
        </w:rPr>
        <w:t>ценка регулирующего воздействия проекта муниц</w:t>
      </w:r>
      <w:r w:rsidRPr="00387E17">
        <w:rPr>
          <w:color w:val="000000" w:themeColor="text1"/>
          <w:sz w:val="28"/>
          <w:szCs w:val="28"/>
        </w:rPr>
        <w:t>и</w:t>
      </w:r>
      <w:r w:rsidRPr="00387E17">
        <w:rPr>
          <w:color w:val="000000" w:themeColor="text1"/>
          <w:sz w:val="28"/>
          <w:szCs w:val="28"/>
        </w:rPr>
        <w:t xml:space="preserve">пального нормативного правового акта. </w:t>
      </w:r>
      <w:r w:rsidRPr="00387E17">
        <w:rPr>
          <w:sz w:val="28"/>
          <w:szCs w:val="28"/>
        </w:rPr>
        <w:t>Уполномоченный орган провел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 xml:space="preserve">ные консультации по проекту МНПА в период с </w:t>
      </w:r>
      <w:r>
        <w:rPr>
          <w:sz w:val="28"/>
          <w:szCs w:val="28"/>
        </w:rPr>
        <w:t>2</w:t>
      </w:r>
      <w:r w:rsidR="00BE3BBF">
        <w:rPr>
          <w:sz w:val="28"/>
          <w:szCs w:val="28"/>
        </w:rPr>
        <w:t>7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387E1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 по </w:t>
      </w:r>
      <w:r w:rsidR="00BE3BBF">
        <w:rPr>
          <w:sz w:val="28"/>
          <w:szCs w:val="28"/>
        </w:rPr>
        <w:t>9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Pr="00387E17">
        <w:rPr>
          <w:sz w:val="28"/>
          <w:szCs w:val="28"/>
        </w:rPr>
        <w:t>я 202</w:t>
      </w:r>
      <w:r>
        <w:rPr>
          <w:sz w:val="28"/>
          <w:szCs w:val="28"/>
        </w:rPr>
        <w:t>1 г</w:t>
      </w:r>
      <w:r w:rsidRPr="00387E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7E17">
        <w:rPr>
          <w:sz w:val="28"/>
          <w:szCs w:val="28"/>
        </w:rPr>
        <w:t>Информация о проводимых публичных консультациях была раз</w:t>
      </w:r>
      <w:r>
        <w:rPr>
          <w:sz w:val="28"/>
          <w:szCs w:val="28"/>
        </w:rPr>
        <w:t xml:space="preserve">мещена на официальном </w:t>
      </w:r>
      <w:proofErr w:type="gramStart"/>
      <w:r>
        <w:rPr>
          <w:sz w:val="28"/>
          <w:szCs w:val="28"/>
        </w:rPr>
        <w:t>Интернет-портала</w:t>
      </w:r>
      <w:proofErr w:type="gramEnd"/>
      <w:r w:rsidRPr="00387E17">
        <w:rPr>
          <w:sz w:val="28"/>
          <w:szCs w:val="28"/>
        </w:rPr>
        <w:t xml:space="preserve"> администрации муниципального образования Т</w:t>
      </w:r>
      <w:r>
        <w:rPr>
          <w:sz w:val="28"/>
          <w:szCs w:val="28"/>
        </w:rPr>
        <w:t>билис</w:t>
      </w:r>
      <w:r w:rsidRPr="00387E17">
        <w:rPr>
          <w:sz w:val="28"/>
          <w:szCs w:val="28"/>
        </w:rPr>
        <w:t>ский район (</w:t>
      </w:r>
      <w:r w:rsidRPr="002249C2">
        <w:rPr>
          <w:sz w:val="28"/>
          <w:szCs w:val="28"/>
        </w:rPr>
        <w:t>https://www.adm-tbilisskaya.ru</w:t>
      </w:r>
      <w:r w:rsidRPr="00387E17">
        <w:rPr>
          <w:color w:val="000000" w:themeColor="text1"/>
          <w:sz w:val="28"/>
          <w:szCs w:val="28"/>
        </w:rPr>
        <w:t xml:space="preserve">). </w:t>
      </w:r>
      <w:r w:rsidRPr="00387E17">
        <w:rPr>
          <w:sz w:val="28"/>
          <w:szCs w:val="28"/>
        </w:rPr>
        <w:t>В период проведения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>ных консультаций замечаний и предложений от участников публичных консул</w:t>
      </w:r>
      <w:r w:rsidRPr="00387E17">
        <w:rPr>
          <w:sz w:val="28"/>
          <w:szCs w:val="28"/>
        </w:rPr>
        <w:t>ь</w:t>
      </w:r>
      <w:r w:rsidRPr="00387E17">
        <w:rPr>
          <w:sz w:val="28"/>
          <w:szCs w:val="28"/>
        </w:rPr>
        <w:t>таций по проекту не поступало. По результатам оценки регулирующего возде</w:t>
      </w:r>
      <w:r w:rsidRPr="00387E17">
        <w:rPr>
          <w:sz w:val="28"/>
          <w:szCs w:val="28"/>
        </w:rPr>
        <w:t>й</w:t>
      </w:r>
      <w:r w:rsidRPr="00387E17">
        <w:rPr>
          <w:sz w:val="28"/>
          <w:szCs w:val="28"/>
        </w:rPr>
        <w:t>ствия б</w:t>
      </w:r>
      <w:r>
        <w:rPr>
          <w:sz w:val="28"/>
          <w:szCs w:val="28"/>
        </w:rPr>
        <w:t>ы</w:t>
      </w:r>
      <w:r w:rsidR="008820AD">
        <w:rPr>
          <w:sz w:val="28"/>
          <w:szCs w:val="28"/>
        </w:rPr>
        <w:t xml:space="preserve">ли сделаны выводы об </w:t>
      </w:r>
      <w:proofErr w:type="gramStart"/>
      <w:r w:rsidR="008820AD">
        <w:rPr>
          <w:sz w:val="28"/>
          <w:szCs w:val="28"/>
        </w:rPr>
        <w:t>отсутствии</w:t>
      </w:r>
      <w:proofErr w:type="gramEnd"/>
      <w:r w:rsidR="008820AD"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в представленном проекте</w:t>
      </w:r>
      <w:r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полож</w:t>
      </w:r>
      <w:r w:rsidRPr="00387E17">
        <w:rPr>
          <w:sz w:val="28"/>
          <w:szCs w:val="28"/>
        </w:rPr>
        <w:t>е</w:t>
      </w:r>
      <w:r w:rsidRPr="00387E17">
        <w:rPr>
          <w:sz w:val="28"/>
          <w:szCs w:val="28"/>
        </w:rPr>
        <w:t>ний, вводящих избыточные административные обязанности, запреты и огран</w:t>
      </w:r>
      <w:r w:rsidRPr="00387E17">
        <w:rPr>
          <w:sz w:val="28"/>
          <w:szCs w:val="28"/>
        </w:rPr>
        <w:t>и</w:t>
      </w:r>
      <w:r w:rsidRPr="00387E17">
        <w:rPr>
          <w:sz w:val="28"/>
          <w:szCs w:val="28"/>
        </w:rPr>
        <w:t>чения для субъектов предпринимательской деятельности, и о возможности его дальн</w:t>
      </w:r>
      <w:r>
        <w:rPr>
          <w:sz w:val="28"/>
          <w:szCs w:val="28"/>
        </w:rPr>
        <w:t>ейшего согласования (заключение</w:t>
      </w:r>
      <w:r w:rsidRPr="00387E17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8820AD">
        <w:rPr>
          <w:sz w:val="28"/>
          <w:szCs w:val="28"/>
        </w:rPr>
        <w:t>7</w:t>
      </w:r>
      <w:r w:rsidRPr="00387E1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87E17">
        <w:rPr>
          <w:sz w:val="28"/>
          <w:szCs w:val="28"/>
        </w:rPr>
        <w:t xml:space="preserve"> 202</w:t>
      </w:r>
      <w:r w:rsidR="008820AD"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</w:t>
      </w:r>
      <w:r>
        <w:rPr>
          <w:sz w:val="28"/>
          <w:szCs w:val="28"/>
        </w:rPr>
        <w:t>).</w:t>
      </w:r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>В соответствии с пунктом 7 Порядка Уполномоченный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560CEA">
        <w:rPr>
          <w:sz w:val="28"/>
          <w:szCs w:val="28"/>
        </w:rPr>
        <w:t>Цель предлагаемого правового регулирования - определить стандарты, сроки и последовательность административных процедур (</w:t>
      </w:r>
      <w:r w:rsidRPr="00631353">
        <w:rPr>
          <w:sz w:val="28"/>
          <w:szCs w:val="28"/>
        </w:rPr>
        <w:t>действий) по предоставлению администрацией муниципального образования Т</w:t>
      </w:r>
      <w:r>
        <w:rPr>
          <w:sz w:val="28"/>
          <w:szCs w:val="28"/>
        </w:rPr>
        <w:t>билис</w:t>
      </w:r>
      <w:r w:rsidRPr="00631353">
        <w:rPr>
          <w:sz w:val="28"/>
          <w:szCs w:val="28"/>
        </w:rPr>
        <w:t xml:space="preserve">ский район муниципальной услуги </w:t>
      </w:r>
      <w:r w:rsidRPr="00E24039">
        <w:rPr>
          <w:sz w:val="28"/>
          <w:szCs w:val="28"/>
        </w:rPr>
        <w:t xml:space="preserve">по </w:t>
      </w:r>
      <w:r w:rsidR="00930B8A" w:rsidRPr="00E12D39">
        <w:rPr>
          <w:bCs/>
          <w:sz w:val="28"/>
          <w:szCs w:val="28"/>
        </w:rPr>
        <w:t>п</w:t>
      </w:r>
      <w:r w:rsidR="00930B8A" w:rsidRPr="00E12D39">
        <w:rPr>
          <w:sz w:val="28"/>
          <w:szCs w:val="28"/>
        </w:rPr>
        <w:t>ризнани</w:t>
      </w:r>
      <w:r w:rsidR="00930B8A">
        <w:rPr>
          <w:sz w:val="28"/>
          <w:szCs w:val="28"/>
        </w:rPr>
        <w:t>ю</w:t>
      </w:r>
      <w:r w:rsidR="00930B8A" w:rsidRPr="00E12D39">
        <w:rPr>
          <w:sz w:val="28"/>
          <w:szCs w:val="28"/>
        </w:rPr>
        <w:t xml:space="preserve">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BE3BB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официального опубликования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E3BBF">
        <w:rPr>
          <w:rFonts w:ascii="Times New Roman" w:hAnsi="Times New Roman" w:cs="Times New Roman"/>
          <w:sz w:val="28"/>
          <w:szCs w:val="28"/>
        </w:rPr>
        <w:t>постановления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BE3BBF">
        <w:rPr>
          <w:rFonts w:ascii="Times New Roman" w:hAnsi="Times New Roman" w:cs="Times New Roman"/>
          <w:sz w:val="28"/>
          <w:szCs w:val="28"/>
        </w:rPr>
        <w:t>21</w:t>
      </w:r>
      <w:r w:rsidRPr="00560C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0CE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E3BBF">
        <w:rPr>
          <w:rFonts w:ascii="Times New Roman" w:hAnsi="Times New Roman" w:cs="Times New Roman"/>
          <w:sz w:val="28"/>
          <w:szCs w:val="28"/>
        </w:rPr>
        <w:t>1</w:t>
      </w:r>
      <w:r w:rsidR="00930B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вового регулирования достигнуты.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C44491" w:rsidRPr="00F5701F" w:rsidRDefault="00C44491" w:rsidP="00C4449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01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Тбилисский район муниципальной услуги </w:t>
      </w:r>
      <w:r w:rsidRPr="00F5701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«</w:t>
      </w:r>
      <w:r w:rsidR="00930B8A">
        <w:rPr>
          <w:rFonts w:ascii="Times New Roman" w:hAnsi="Times New Roman" w:cs="Times New Roman"/>
          <w:bCs/>
          <w:sz w:val="28"/>
          <w:szCs w:val="28"/>
        </w:rPr>
        <w:t>П</w:t>
      </w:r>
      <w:r w:rsidR="00930B8A" w:rsidRPr="00930B8A">
        <w:rPr>
          <w:rFonts w:ascii="Times New Roman" w:hAnsi="Times New Roman" w:cs="Times New Roman"/>
          <w:sz w:val="28"/>
          <w:szCs w:val="28"/>
        </w:rPr>
        <w:t>ризнание садового дома жилым домом и жилого дома садовым домом</w:t>
      </w:r>
      <w:r w:rsidRPr="00BE3BBF">
        <w:rPr>
          <w:rFonts w:ascii="Times New Roman" w:hAnsi="Times New Roman" w:cs="Times New Roman"/>
          <w:sz w:val="28"/>
          <w:szCs w:val="28"/>
        </w:rPr>
        <w:t>»</w:t>
      </w:r>
      <w:r w:rsidRPr="00F5701F">
        <w:rPr>
          <w:rFonts w:ascii="Times New Roman" w:hAnsi="Times New Roman" w:cs="Times New Roman"/>
          <w:sz w:val="28"/>
          <w:szCs w:val="28"/>
        </w:rPr>
        <w:t xml:space="preserve"> определяет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по </w:t>
      </w:r>
      <w:r w:rsidR="00930B8A" w:rsidRPr="00930B8A">
        <w:rPr>
          <w:rFonts w:ascii="Times New Roman" w:hAnsi="Times New Roman" w:cs="Times New Roman"/>
          <w:bCs/>
          <w:sz w:val="28"/>
          <w:szCs w:val="28"/>
        </w:rPr>
        <w:t>п</w:t>
      </w:r>
      <w:r w:rsidR="00930B8A" w:rsidRPr="00930B8A">
        <w:rPr>
          <w:rFonts w:ascii="Times New Roman" w:hAnsi="Times New Roman" w:cs="Times New Roman"/>
          <w:sz w:val="28"/>
          <w:szCs w:val="28"/>
        </w:rPr>
        <w:t>ризнанию садового дома жилым домом и жилого дома садовым домом</w:t>
      </w:r>
      <w:r w:rsidRPr="00930B8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5701F">
        <w:rPr>
          <w:rFonts w:ascii="Times New Roman" w:hAnsi="Times New Roman" w:cs="Times New Roman"/>
        </w:rPr>
        <w:tab/>
      </w:r>
      <w:r w:rsidRPr="00F5701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F5701F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F5701F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F57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01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F5701F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«Управление капитального строительства</w:t>
      </w:r>
      <w:r w:rsidRPr="00F5701F">
        <w:rPr>
          <w:rFonts w:ascii="Times New Roman" w:hAnsi="Times New Roman" w:cs="Times New Roman"/>
        </w:rPr>
        <w:t xml:space="preserve"> </w:t>
      </w:r>
      <w:r w:rsidRPr="00F5701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Тбили</w:t>
      </w:r>
      <w:r w:rsidRPr="00F5701F">
        <w:rPr>
          <w:rFonts w:ascii="Times New Roman" w:eastAsia="Calibri" w:hAnsi="Times New Roman" w:cs="Times New Roman"/>
          <w:sz w:val="28"/>
          <w:szCs w:val="28"/>
        </w:rPr>
        <w:t>с</w:t>
      </w:r>
      <w:r w:rsidRPr="00F5701F">
        <w:rPr>
          <w:rFonts w:ascii="Times New Roman" w:eastAsia="Calibri" w:hAnsi="Times New Roman" w:cs="Times New Roman"/>
          <w:sz w:val="28"/>
          <w:szCs w:val="28"/>
        </w:rPr>
        <w:t>ский район»</w:t>
      </w:r>
      <w:r w:rsidRPr="00F5701F">
        <w:rPr>
          <w:rFonts w:ascii="Times New Roman" w:hAnsi="Times New Roman" w:cs="Times New Roman"/>
          <w:sz w:val="28"/>
          <w:szCs w:val="28"/>
        </w:rPr>
        <w:t>.</w:t>
      </w:r>
    </w:p>
    <w:p w:rsidR="00C44491" w:rsidRDefault="00C44491" w:rsidP="00C44491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муниц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3856BF">
        <w:rPr>
          <w:rFonts w:eastAsia="Calibri"/>
          <w:sz w:val="28"/>
          <w:szCs w:val="28"/>
          <w:lang w:eastAsia="en-US"/>
        </w:rPr>
        <w:t>.</w:t>
      </w:r>
    </w:p>
    <w:p w:rsidR="00930B8A" w:rsidRPr="00542D85" w:rsidRDefault="00930B8A" w:rsidP="00930B8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административным регламентом </w:t>
      </w:r>
      <w:r>
        <w:rPr>
          <w:color w:val="auto"/>
          <w:sz w:val="28"/>
          <w:szCs w:val="28"/>
        </w:rPr>
        <w:t>согласов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ния </w:t>
      </w:r>
      <w:r w:rsidRPr="008F231D">
        <w:rPr>
          <w:color w:val="auto"/>
          <w:sz w:val="28"/>
          <w:szCs w:val="28"/>
        </w:rPr>
        <w:t>на</w:t>
      </w:r>
      <w:r w:rsidRPr="00E12D39">
        <w:rPr>
          <w:sz w:val="28"/>
          <w:szCs w:val="28"/>
        </w:rPr>
        <w:t xml:space="preserve"> </w:t>
      </w:r>
      <w:r w:rsidRPr="00E12D39">
        <w:rPr>
          <w:bCs/>
          <w:sz w:val="28"/>
          <w:szCs w:val="28"/>
        </w:rPr>
        <w:t>п</w:t>
      </w:r>
      <w:r w:rsidRPr="00E12D39">
        <w:rPr>
          <w:sz w:val="28"/>
          <w:szCs w:val="28"/>
        </w:rPr>
        <w:t>ризнание садового дома жилым домом и жилого дома садовым домом</w:t>
      </w:r>
      <w:r w:rsidRPr="008F23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было </w:t>
      </w:r>
      <w:r w:rsidRPr="00542D85">
        <w:rPr>
          <w:color w:val="auto"/>
          <w:sz w:val="28"/>
          <w:szCs w:val="28"/>
        </w:rPr>
        <w:t>в</w:t>
      </w:r>
      <w:r w:rsidRPr="00542D85">
        <w:rPr>
          <w:color w:val="auto"/>
          <w:sz w:val="28"/>
          <w:szCs w:val="28"/>
        </w:rPr>
        <w:t>ы</w:t>
      </w:r>
      <w:r w:rsidRPr="00542D85">
        <w:rPr>
          <w:color w:val="auto"/>
          <w:sz w:val="28"/>
          <w:szCs w:val="28"/>
        </w:rPr>
        <w:t xml:space="preserve">дано </w:t>
      </w:r>
      <w:r w:rsidRPr="00E12D39">
        <w:rPr>
          <w:color w:val="FF0000"/>
          <w:sz w:val="28"/>
          <w:szCs w:val="28"/>
        </w:rPr>
        <w:t>1 разрешение на признание садового</w:t>
      </w:r>
      <w:r w:rsidRPr="00E12D39">
        <w:rPr>
          <w:sz w:val="28"/>
          <w:szCs w:val="28"/>
        </w:rPr>
        <w:t xml:space="preserve"> дома жилым домом</w:t>
      </w:r>
      <w:r>
        <w:rPr>
          <w:color w:val="auto"/>
          <w:sz w:val="28"/>
          <w:szCs w:val="28"/>
        </w:rPr>
        <w:t>.</w:t>
      </w:r>
      <w:proofErr w:type="gramEnd"/>
    </w:p>
    <w:p w:rsidR="00E77414" w:rsidRDefault="00E77414" w:rsidP="00E7741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 w:rsidR="00E77414"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 w:rsidR="00E77414">
        <w:rPr>
          <w:sz w:val="28"/>
          <w:szCs w:val="28"/>
        </w:rPr>
        <w:t>проведения проверок и выполнения иных, установленных законодательством Российской Федерации и Краснодарского края  обязательных процедур, не выявлены</w:t>
      </w:r>
      <w:r>
        <w:rPr>
          <w:sz w:val="28"/>
          <w:szCs w:val="28"/>
        </w:rPr>
        <w:t>.</w:t>
      </w: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lastRenderedPageBreak/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0A3350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="00BE3BBF">
        <w:rPr>
          <w:sz w:val="28"/>
          <w:szCs w:val="28"/>
        </w:rPr>
        <w:t xml:space="preserve"> район, являющим</w:t>
      </w:r>
      <w:r w:rsidRPr="0030152C">
        <w:rPr>
          <w:sz w:val="28"/>
          <w:szCs w:val="28"/>
        </w:rPr>
        <w:t>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 w:rsidR="00D401FE">
        <w:rPr>
          <w:sz w:val="28"/>
          <w:szCs w:val="28"/>
        </w:rPr>
        <w:t>.</w:t>
      </w:r>
    </w:p>
    <w:p w:rsidR="009D5A58" w:rsidRPr="006B0047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</w:t>
      </w:r>
      <w:r w:rsidR="000A3350">
        <w:rPr>
          <w:sz w:val="28"/>
          <w:szCs w:val="28"/>
        </w:rPr>
        <w:t xml:space="preserve"> на отзыв в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е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 w:rsidRPr="00F51476">
        <w:rPr>
          <w:sz w:val="28"/>
          <w:szCs w:val="28"/>
        </w:rPr>
        <w:t xml:space="preserve">. </w:t>
      </w:r>
      <w:r w:rsidR="000A3350">
        <w:rPr>
          <w:sz w:val="28"/>
          <w:szCs w:val="28"/>
        </w:rPr>
        <w:t>Возражения не поступало.</w:t>
      </w:r>
    </w:p>
    <w:p w:rsidR="000A3350" w:rsidRPr="000A3350" w:rsidRDefault="000A3350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направлено </w:t>
      </w:r>
      <w:r w:rsidR="000B6FF9" w:rsidRPr="004E56F9">
        <w:rPr>
          <w:rFonts w:eastAsia="Calibri"/>
          <w:sz w:val="28"/>
          <w:szCs w:val="28"/>
        </w:rPr>
        <w:t>муниципально</w:t>
      </w:r>
      <w:r w:rsidR="000B6FF9">
        <w:rPr>
          <w:rFonts w:eastAsia="Calibri"/>
          <w:sz w:val="28"/>
          <w:szCs w:val="28"/>
        </w:rPr>
        <w:t>му</w:t>
      </w:r>
      <w:r w:rsidR="000B6FF9" w:rsidRPr="004E56F9">
        <w:rPr>
          <w:rFonts w:eastAsia="Calibri"/>
          <w:sz w:val="28"/>
          <w:szCs w:val="28"/>
        </w:rPr>
        <w:t xml:space="preserve"> казенно</w:t>
      </w:r>
      <w:r w:rsidR="000B6FF9">
        <w:rPr>
          <w:rFonts w:eastAsia="Calibri"/>
          <w:sz w:val="28"/>
          <w:szCs w:val="28"/>
        </w:rPr>
        <w:t>му</w:t>
      </w:r>
      <w:r w:rsidR="000B6FF9" w:rsidRPr="004E56F9">
        <w:rPr>
          <w:rFonts w:eastAsia="Calibri"/>
          <w:sz w:val="28"/>
          <w:szCs w:val="28"/>
        </w:rPr>
        <w:t xml:space="preserve"> учреждени</w:t>
      </w:r>
      <w:r w:rsidR="000B6FF9">
        <w:rPr>
          <w:rFonts w:eastAsia="Calibri"/>
          <w:sz w:val="28"/>
          <w:szCs w:val="28"/>
        </w:rPr>
        <w:t>ю</w:t>
      </w:r>
      <w:r w:rsidR="000B6FF9" w:rsidRPr="004E56F9">
        <w:rPr>
          <w:rFonts w:eastAsia="Calibri"/>
          <w:sz w:val="28"/>
          <w:szCs w:val="28"/>
        </w:rPr>
        <w:t xml:space="preserve"> «Управление капитального строительства</w:t>
      </w:r>
      <w:r w:rsidR="000B6FF9" w:rsidRPr="004E56F9">
        <w:t xml:space="preserve"> </w:t>
      </w:r>
      <w:r w:rsidR="000B6FF9" w:rsidRPr="004E56F9">
        <w:rPr>
          <w:rFonts w:eastAsia="Calibri"/>
          <w:sz w:val="28"/>
          <w:szCs w:val="28"/>
        </w:rPr>
        <w:t>муниципального образования Тбилисский район»</w:t>
      </w:r>
      <w:r w:rsidR="000B6FF9" w:rsidRPr="000C20C0">
        <w:rPr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  <w:r>
        <w:rPr>
          <w:color w:val="FF0000"/>
          <w:sz w:val="28"/>
          <w:szCs w:val="28"/>
        </w:rPr>
        <w:t xml:space="preserve">, </w:t>
      </w:r>
      <w:r w:rsidR="000B6FF9">
        <w:rPr>
          <w:sz w:val="28"/>
          <w:szCs w:val="28"/>
        </w:rPr>
        <w:t>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8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01" w:rsidRDefault="00D13501" w:rsidP="00DF2886">
      <w:r>
        <w:separator/>
      </w:r>
    </w:p>
  </w:endnote>
  <w:endnote w:type="continuationSeparator" w:id="0">
    <w:p w:rsidR="00D13501" w:rsidRDefault="00D13501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01" w:rsidRDefault="00D13501" w:rsidP="00DF2886">
      <w:r>
        <w:separator/>
      </w:r>
    </w:p>
  </w:footnote>
  <w:footnote w:type="continuationSeparator" w:id="0">
    <w:p w:rsidR="00D13501" w:rsidRDefault="00D13501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BA349B">
        <w:pPr>
          <w:pStyle w:val="aa"/>
          <w:jc w:val="center"/>
        </w:pPr>
        <w:fldSimple w:instr="PAGE   \* MERGEFORMAT">
          <w:r w:rsidR="00D667E2">
            <w:rPr>
              <w:noProof/>
            </w:rPr>
            <w:t>5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FE9"/>
    <w:rsid w:val="00BE7E82"/>
    <w:rsid w:val="00BF14FE"/>
    <w:rsid w:val="00BF4B90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E34"/>
    <w:rsid w:val="00F55B2A"/>
    <w:rsid w:val="00F5701F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525E-67B6-4683-AD73-E84889D3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16</cp:revision>
  <cp:lastPrinted>2021-06-30T06:57:00Z</cp:lastPrinted>
  <dcterms:created xsi:type="dcterms:W3CDTF">2022-01-24T11:45:00Z</dcterms:created>
  <dcterms:modified xsi:type="dcterms:W3CDTF">2022-03-18T10:40:00Z</dcterms:modified>
</cp:coreProperties>
</file>