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DE" w:rsidRPr="00833C91" w:rsidRDefault="007764DE" w:rsidP="007764DE">
      <w:pPr>
        <w:ind w:left="5103"/>
        <w:rPr>
          <w:sz w:val="28"/>
          <w:szCs w:val="28"/>
        </w:rPr>
      </w:pPr>
      <w:r w:rsidRPr="00833C91">
        <w:rPr>
          <w:sz w:val="28"/>
          <w:szCs w:val="28"/>
        </w:rPr>
        <w:t xml:space="preserve">Заместителю главы муниципального </w:t>
      </w:r>
    </w:p>
    <w:p w:rsidR="007764DE" w:rsidRPr="00833C91" w:rsidRDefault="007764DE" w:rsidP="007764DE">
      <w:pPr>
        <w:ind w:left="5103"/>
        <w:rPr>
          <w:sz w:val="28"/>
          <w:szCs w:val="28"/>
        </w:rPr>
      </w:pPr>
      <w:r w:rsidRPr="00833C91">
        <w:rPr>
          <w:sz w:val="28"/>
          <w:szCs w:val="28"/>
        </w:rPr>
        <w:t>образования Тбилисский район,</w:t>
      </w:r>
    </w:p>
    <w:p w:rsidR="007764DE" w:rsidRPr="00833C91" w:rsidRDefault="007764DE" w:rsidP="007764DE">
      <w:pPr>
        <w:ind w:left="5103"/>
        <w:rPr>
          <w:sz w:val="28"/>
          <w:szCs w:val="28"/>
        </w:rPr>
      </w:pPr>
      <w:r w:rsidRPr="00833C91">
        <w:rPr>
          <w:sz w:val="28"/>
          <w:szCs w:val="28"/>
        </w:rPr>
        <w:t xml:space="preserve">начальнику управления по ЖКХ, </w:t>
      </w:r>
    </w:p>
    <w:p w:rsidR="002F56A1" w:rsidRPr="00833C91" w:rsidRDefault="007764DE" w:rsidP="007764DE">
      <w:pPr>
        <w:suppressAutoHyphens/>
        <w:ind w:left="5103" w:right="94"/>
        <w:jc w:val="both"/>
        <w:rPr>
          <w:sz w:val="28"/>
          <w:szCs w:val="28"/>
        </w:rPr>
      </w:pPr>
      <w:r w:rsidRPr="00833C91">
        <w:rPr>
          <w:sz w:val="28"/>
          <w:szCs w:val="28"/>
        </w:rPr>
        <w:t>строительству, архитектуре</w:t>
      </w:r>
    </w:p>
    <w:p w:rsidR="007764DE" w:rsidRPr="00833C91" w:rsidRDefault="007764DE" w:rsidP="007764DE">
      <w:pPr>
        <w:suppressAutoHyphens/>
        <w:ind w:left="5103" w:right="94"/>
        <w:jc w:val="both"/>
        <w:rPr>
          <w:sz w:val="28"/>
          <w:szCs w:val="28"/>
        </w:rPr>
      </w:pPr>
    </w:p>
    <w:p w:rsidR="002F56A1" w:rsidRPr="00833C91" w:rsidRDefault="007764DE" w:rsidP="007764DE">
      <w:pPr>
        <w:suppressAutoHyphens/>
        <w:ind w:left="5103" w:right="94"/>
        <w:jc w:val="both"/>
        <w:rPr>
          <w:b/>
          <w:sz w:val="28"/>
          <w:szCs w:val="28"/>
        </w:rPr>
      </w:pPr>
      <w:r w:rsidRPr="00833C91">
        <w:rPr>
          <w:sz w:val="28"/>
          <w:szCs w:val="28"/>
        </w:rPr>
        <w:t>А</w:t>
      </w:r>
      <w:r w:rsidR="002F56A1" w:rsidRPr="00833C91">
        <w:rPr>
          <w:sz w:val="28"/>
          <w:szCs w:val="28"/>
        </w:rPr>
        <w:t xml:space="preserve">.В. </w:t>
      </w:r>
      <w:r w:rsidRPr="00833C91">
        <w:rPr>
          <w:sz w:val="28"/>
          <w:szCs w:val="28"/>
        </w:rPr>
        <w:t>Моренко</w:t>
      </w:r>
    </w:p>
    <w:p w:rsidR="000C40D8" w:rsidRDefault="000C40D8" w:rsidP="002F56A1">
      <w:pPr>
        <w:suppressAutoHyphens/>
        <w:ind w:left="5040"/>
        <w:jc w:val="right"/>
        <w:rPr>
          <w:sz w:val="28"/>
          <w:szCs w:val="28"/>
        </w:rPr>
      </w:pPr>
    </w:p>
    <w:p w:rsidR="000C40D8" w:rsidRDefault="000C40D8" w:rsidP="0072717E">
      <w:pPr>
        <w:suppressAutoHyphens/>
        <w:ind w:right="569"/>
        <w:rPr>
          <w:sz w:val="28"/>
          <w:szCs w:val="28"/>
        </w:rPr>
      </w:pPr>
    </w:p>
    <w:p w:rsidR="00F43945" w:rsidRPr="00A317A7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>Заключение</w:t>
      </w:r>
    </w:p>
    <w:p w:rsidR="00A056A2" w:rsidRPr="007764DE" w:rsidRDefault="00F43945" w:rsidP="002E0208">
      <w:pPr>
        <w:suppressAutoHyphens/>
        <w:ind w:left="284" w:right="569"/>
        <w:jc w:val="center"/>
        <w:rPr>
          <w:b/>
          <w:sz w:val="28"/>
          <w:szCs w:val="28"/>
        </w:rPr>
      </w:pPr>
      <w:proofErr w:type="gramStart"/>
      <w:r w:rsidRPr="00A317A7">
        <w:rPr>
          <w:b/>
          <w:sz w:val="28"/>
          <w:szCs w:val="28"/>
        </w:rPr>
        <w:t xml:space="preserve">о проведении экспертизы </w:t>
      </w:r>
      <w:r w:rsidR="002E0208" w:rsidRPr="002E0208">
        <w:rPr>
          <w:b/>
          <w:sz w:val="28"/>
          <w:szCs w:val="28"/>
        </w:rPr>
        <w:t xml:space="preserve">решения Совета муниципального образования Тбилисский район от 28 апреля 2022 г. № 167 «О внесении изменения в решение Совета муниципального образования Тбилисский район от 29 декабря 2021 г.  № 125 </w:t>
      </w:r>
      <w:r w:rsidR="002E0208" w:rsidRPr="002E0208">
        <w:rPr>
          <w:b/>
          <w:bCs/>
          <w:color w:val="000000"/>
          <w:sz w:val="28"/>
          <w:szCs w:val="28"/>
        </w:rPr>
        <w:t>«</w:t>
      </w:r>
      <w:r w:rsidR="002E0208" w:rsidRPr="002E0208">
        <w:rPr>
          <w:b/>
          <w:bCs/>
          <w:color w:val="000000"/>
          <w:sz w:val="28"/>
          <w:szCs w:val="28"/>
          <w:lang w:val="de-DE"/>
        </w:rPr>
        <w:t xml:space="preserve">Об утверждении </w:t>
      </w:r>
      <w:r w:rsidR="002E0208" w:rsidRPr="002E0208">
        <w:rPr>
          <w:b/>
          <w:bCs/>
          <w:color w:val="000000"/>
          <w:sz w:val="28"/>
          <w:szCs w:val="28"/>
        </w:rPr>
        <w:t>Положения о муниципальном контроле 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район»</w:t>
      </w:r>
      <w:proofErr w:type="gramEnd"/>
    </w:p>
    <w:p w:rsidR="002E0208" w:rsidRDefault="002E0208" w:rsidP="00A056A2">
      <w:pPr>
        <w:suppressAutoHyphens/>
        <w:ind w:right="2" w:hanging="284"/>
        <w:jc w:val="right"/>
        <w:rPr>
          <w:b/>
          <w:sz w:val="28"/>
          <w:szCs w:val="28"/>
        </w:rPr>
      </w:pPr>
    </w:p>
    <w:p w:rsidR="00175056" w:rsidRPr="00A317A7" w:rsidRDefault="002E0208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1750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175056">
        <w:rPr>
          <w:b/>
          <w:sz w:val="28"/>
          <w:szCs w:val="28"/>
        </w:rPr>
        <w:t>.202</w:t>
      </w:r>
      <w:r w:rsidR="007764DE">
        <w:rPr>
          <w:b/>
          <w:sz w:val="28"/>
          <w:szCs w:val="28"/>
        </w:rPr>
        <w:t>2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860CA7" w:rsidP="009061B5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 </w:t>
      </w:r>
      <w:r w:rsidR="00D8479E"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="00D8479E" w:rsidRPr="008753B4">
        <w:rPr>
          <w:sz w:val="28"/>
          <w:szCs w:val="28"/>
        </w:rPr>
        <w:t xml:space="preserve">  как уполномоченный орган  по  проведению  экспертизы  муниципальных нормативных правовых актов муниципального  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2E0208">
        <w:rPr>
          <w:sz w:val="28"/>
          <w:szCs w:val="28"/>
        </w:rPr>
        <w:t>решения Совета</w:t>
      </w:r>
      <w:r w:rsidR="002E0208" w:rsidRPr="005C7E8C">
        <w:rPr>
          <w:sz w:val="28"/>
          <w:szCs w:val="28"/>
        </w:rPr>
        <w:t xml:space="preserve"> муниципально</w:t>
      </w:r>
      <w:r w:rsidR="002E0208">
        <w:rPr>
          <w:sz w:val="28"/>
          <w:szCs w:val="28"/>
        </w:rPr>
        <w:t>го образования Тбилисский район от 28 апреля 2022 г. № 167 «О внесении изменения в решение Совета</w:t>
      </w:r>
      <w:r w:rsidR="002E0208" w:rsidRPr="005C7E8C">
        <w:rPr>
          <w:sz w:val="28"/>
          <w:szCs w:val="28"/>
        </w:rPr>
        <w:t xml:space="preserve"> муниципального образования Тбилисский район </w:t>
      </w:r>
      <w:r w:rsidR="002E0208" w:rsidRPr="00591D87">
        <w:rPr>
          <w:sz w:val="28"/>
          <w:szCs w:val="28"/>
        </w:rPr>
        <w:t xml:space="preserve">от </w:t>
      </w:r>
      <w:r w:rsidR="002E0208">
        <w:rPr>
          <w:sz w:val="28"/>
          <w:szCs w:val="28"/>
        </w:rPr>
        <w:t>29</w:t>
      </w:r>
      <w:r w:rsidR="002E0208" w:rsidRPr="00591D87">
        <w:rPr>
          <w:sz w:val="28"/>
          <w:szCs w:val="28"/>
        </w:rPr>
        <w:t xml:space="preserve"> </w:t>
      </w:r>
      <w:r w:rsidR="002E0208">
        <w:rPr>
          <w:sz w:val="28"/>
          <w:szCs w:val="28"/>
        </w:rPr>
        <w:t>декабря</w:t>
      </w:r>
      <w:r w:rsidR="002E0208" w:rsidRPr="00591D87">
        <w:rPr>
          <w:sz w:val="28"/>
          <w:szCs w:val="28"/>
        </w:rPr>
        <w:t xml:space="preserve"> 2021 г</w:t>
      </w:r>
      <w:r w:rsidR="002E0208">
        <w:rPr>
          <w:sz w:val="28"/>
          <w:szCs w:val="28"/>
        </w:rPr>
        <w:t>.</w:t>
      </w:r>
      <w:r w:rsidR="002E0208" w:rsidRPr="00591D87">
        <w:rPr>
          <w:sz w:val="28"/>
          <w:szCs w:val="28"/>
        </w:rPr>
        <w:t xml:space="preserve"> № </w:t>
      </w:r>
      <w:r w:rsidR="002E0208">
        <w:rPr>
          <w:sz w:val="28"/>
          <w:szCs w:val="28"/>
        </w:rPr>
        <w:t>125</w:t>
      </w:r>
      <w:r w:rsidR="002E0208" w:rsidRPr="00591D87">
        <w:rPr>
          <w:sz w:val="28"/>
          <w:szCs w:val="28"/>
        </w:rPr>
        <w:t xml:space="preserve"> </w:t>
      </w:r>
      <w:r w:rsidR="002E0208" w:rsidRPr="00591D87">
        <w:rPr>
          <w:bCs/>
          <w:color w:val="000000"/>
          <w:sz w:val="28"/>
          <w:szCs w:val="28"/>
        </w:rPr>
        <w:t>«</w:t>
      </w:r>
      <w:r w:rsidR="002E0208" w:rsidRPr="00591D87">
        <w:rPr>
          <w:bCs/>
          <w:color w:val="000000"/>
          <w:sz w:val="28"/>
          <w:szCs w:val="28"/>
          <w:lang w:val="de-DE"/>
        </w:rPr>
        <w:t xml:space="preserve">Об утверждении </w:t>
      </w:r>
      <w:r w:rsidR="002E0208">
        <w:rPr>
          <w:bCs/>
          <w:color w:val="000000"/>
          <w:sz w:val="28"/>
          <w:szCs w:val="28"/>
        </w:rPr>
        <w:t>Положения о</w:t>
      </w:r>
      <w:proofErr w:type="gramEnd"/>
      <w:r w:rsidR="002E0208">
        <w:rPr>
          <w:bCs/>
          <w:color w:val="000000"/>
          <w:sz w:val="28"/>
          <w:szCs w:val="28"/>
        </w:rPr>
        <w:t xml:space="preserve"> муниципальном контроле 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</w:t>
      </w:r>
      <w:r w:rsidR="002E0208" w:rsidRPr="00591D87">
        <w:rPr>
          <w:bCs/>
          <w:color w:val="000000"/>
          <w:sz w:val="28"/>
          <w:szCs w:val="28"/>
        </w:rPr>
        <w:t>»</w:t>
      </w:r>
      <w:r w:rsidR="002F56A1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 правовой акт).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 xml:space="preserve">он, затрагивающих вопросы осуществления предпринимательской и инвестиционной деятельности, утвержденным 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860CA7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</w:t>
      </w:r>
      <w:proofErr w:type="gramEnd"/>
      <w:r w:rsidRPr="004B303A">
        <w:rPr>
          <w:rFonts w:ascii="Times New Roman" w:hAnsi="Times New Roman"/>
          <w:sz w:val="28"/>
          <w:szCs w:val="28"/>
        </w:rPr>
        <w:t xml:space="preserve">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2E0208">
        <w:rPr>
          <w:rFonts w:ascii="Times New Roman" w:hAnsi="Times New Roman"/>
          <w:sz w:val="28"/>
          <w:szCs w:val="28"/>
        </w:rPr>
        <w:t>втор</w:t>
      </w:r>
      <w:r w:rsidR="001E2FA8">
        <w:rPr>
          <w:rFonts w:ascii="Times New Roman" w:hAnsi="Times New Roman"/>
          <w:sz w:val="28"/>
          <w:szCs w:val="28"/>
        </w:rPr>
        <w:t xml:space="preserve">ое </w:t>
      </w:r>
      <w:r w:rsidR="001E2FA8">
        <w:rPr>
          <w:rFonts w:ascii="Times New Roman" w:hAnsi="Times New Roman"/>
          <w:sz w:val="28"/>
          <w:szCs w:val="28"/>
        </w:rPr>
        <w:lastRenderedPageBreak/>
        <w:t>полугодие 2022 года</w:t>
      </w:r>
      <w:r w:rsidRPr="00A0153C">
        <w:rPr>
          <w:rFonts w:ascii="Times New Roman" w:hAnsi="Times New Roman"/>
          <w:sz w:val="28"/>
          <w:szCs w:val="28"/>
        </w:rPr>
        <w:t xml:space="preserve">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образования Тбилисский район, начальником финансового управления</w:t>
      </w:r>
      <w:r w:rsidR="002E020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52E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2E0208">
        <w:rPr>
          <w:rFonts w:ascii="Times New Roman" w:hAnsi="Times New Roman"/>
          <w:sz w:val="28"/>
          <w:szCs w:val="28"/>
          <w:shd w:val="clear" w:color="auto" w:fill="FFFFFF"/>
        </w:rPr>
        <w:t xml:space="preserve">2 июня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2E020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0B6FF9" w:rsidRPr="000B6FF9" w:rsidRDefault="000B6FF9" w:rsidP="000B6FF9">
      <w:pPr>
        <w:suppressAutoHyphens/>
        <w:ind w:firstLine="709"/>
        <w:jc w:val="both"/>
        <w:rPr>
          <w:sz w:val="28"/>
          <w:szCs w:val="28"/>
        </w:rPr>
      </w:pPr>
      <w:r w:rsidRPr="000B6FF9">
        <w:rPr>
          <w:sz w:val="28"/>
          <w:szCs w:val="28"/>
        </w:rPr>
        <w:t>На момент начала проведения экспертизы муниципальный нормативный акт является действующим.</w:t>
      </w:r>
    </w:p>
    <w:p w:rsidR="00A0153C" w:rsidRPr="004B303A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552A0">
        <w:rPr>
          <w:rFonts w:ascii="Times New Roman" w:hAnsi="Times New Roman"/>
          <w:sz w:val="28"/>
          <w:szCs w:val="28"/>
        </w:rPr>
        <w:t xml:space="preserve">В соответствии </w:t>
      </w:r>
      <w:r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A0153C">
          <w:rPr>
            <w:rFonts w:ascii="Times New Roman" w:hAnsi="Times New Roman"/>
            <w:sz w:val="28"/>
            <w:szCs w:val="28"/>
          </w:rPr>
          <w:t>пунктом</w:t>
        </w:r>
      </w:hyperlink>
      <w:r w:rsidRPr="00A0153C">
        <w:t xml:space="preserve"> </w:t>
      </w:r>
      <w:r w:rsidRPr="00A0153C">
        <w:rPr>
          <w:rFonts w:ascii="Times New Roman" w:hAnsi="Times New Roman"/>
          <w:sz w:val="28"/>
          <w:szCs w:val="28"/>
        </w:rPr>
        <w:t>7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</w:t>
      </w:r>
      <w:r w:rsidR="002E0208">
        <w:rPr>
          <w:rFonts w:ascii="Times New Roman" w:hAnsi="Times New Roman"/>
          <w:sz w:val="28"/>
          <w:szCs w:val="28"/>
        </w:rPr>
        <w:t>втор</w:t>
      </w:r>
      <w:r w:rsidR="001E2FA8">
        <w:rPr>
          <w:rFonts w:ascii="Times New Roman" w:hAnsi="Times New Roman"/>
          <w:sz w:val="28"/>
          <w:szCs w:val="28"/>
        </w:rPr>
        <w:t>ое полугодие 2022 года</w:t>
      </w:r>
      <w:r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с </w:t>
      </w:r>
      <w:r w:rsidR="00256A15">
        <w:rPr>
          <w:rFonts w:ascii="Times New Roman" w:hAnsi="Times New Roman"/>
          <w:sz w:val="28"/>
          <w:szCs w:val="28"/>
        </w:rPr>
        <w:t>04</w:t>
      </w:r>
      <w:r w:rsidRPr="00A0153C">
        <w:rPr>
          <w:rFonts w:ascii="Times New Roman" w:hAnsi="Times New Roman"/>
          <w:sz w:val="28"/>
          <w:szCs w:val="28"/>
        </w:rPr>
        <w:t>.</w:t>
      </w:r>
      <w:r w:rsidR="001E2FA8">
        <w:rPr>
          <w:rFonts w:ascii="Times New Roman" w:hAnsi="Times New Roman"/>
          <w:sz w:val="28"/>
          <w:szCs w:val="28"/>
        </w:rPr>
        <w:t>0</w:t>
      </w:r>
      <w:r w:rsidR="00256A15">
        <w:rPr>
          <w:rFonts w:ascii="Times New Roman" w:hAnsi="Times New Roman"/>
          <w:sz w:val="28"/>
          <w:szCs w:val="28"/>
        </w:rPr>
        <w:t>7</w:t>
      </w:r>
      <w:r w:rsidRPr="00A0153C">
        <w:rPr>
          <w:rFonts w:ascii="Times New Roman" w:hAnsi="Times New Roman"/>
          <w:sz w:val="28"/>
          <w:szCs w:val="28"/>
        </w:rPr>
        <w:t>.202</w:t>
      </w:r>
      <w:r w:rsidR="001E2FA8">
        <w:rPr>
          <w:rFonts w:ascii="Times New Roman" w:hAnsi="Times New Roman"/>
          <w:sz w:val="28"/>
          <w:szCs w:val="28"/>
        </w:rPr>
        <w:t>2 г.</w:t>
      </w:r>
      <w:r w:rsidRPr="00A0153C">
        <w:rPr>
          <w:rFonts w:ascii="Times New Roman" w:hAnsi="Times New Roman"/>
          <w:sz w:val="28"/>
          <w:szCs w:val="28"/>
        </w:rPr>
        <w:t xml:space="preserve"> по </w:t>
      </w:r>
      <w:r w:rsidR="00256A15">
        <w:rPr>
          <w:rFonts w:ascii="Times New Roman" w:hAnsi="Times New Roman"/>
          <w:sz w:val="28"/>
          <w:szCs w:val="28"/>
        </w:rPr>
        <w:t>04</w:t>
      </w:r>
      <w:r w:rsidRPr="00A0153C">
        <w:rPr>
          <w:rFonts w:ascii="Times New Roman" w:hAnsi="Times New Roman"/>
          <w:sz w:val="28"/>
          <w:szCs w:val="28"/>
        </w:rPr>
        <w:t>.</w:t>
      </w:r>
      <w:r w:rsidR="00256A15">
        <w:rPr>
          <w:rFonts w:ascii="Times New Roman" w:hAnsi="Times New Roman"/>
          <w:sz w:val="28"/>
          <w:szCs w:val="28"/>
        </w:rPr>
        <w:t>10</w:t>
      </w:r>
      <w:r w:rsidR="001E2FA8">
        <w:rPr>
          <w:rFonts w:ascii="Times New Roman" w:hAnsi="Times New Roman"/>
          <w:sz w:val="28"/>
          <w:szCs w:val="28"/>
        </w:rPr>
        <w:t>.2022 г</w:t>
      </w:r>
      <w:r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и отчету об оценке фактического воздействия 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256A15">
        <w:rPr>
          <w:rFonts w:ascii="Times New Roman" w:hAnsi="Times New Roman" w:cs="Times New Roman"/>
          <w:sz w:val="28"/>
          <w:szCs w:val="28"/>
        </w:rPr>
        <w:t>04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C01B4A">
        <w:rPr>
          <w:rFonts w:ascii="Times New Roman" w:hAnsi="Times New Roman" w:cs="Times New Roman"/>
          <w:sz w:val="28"/>
          <w:szCs w:val="28"/>
        </w:rPr>
        <w:t>0</w:t>
      </w:r>
      <w:r w:rsidR="00256A15">
        <w:rPr>
          <w:rFonts w:ascii="Times New Roman" w:hAnsi="Times New Roman" w:cs="Times New Roman"/>
          <w:sz w:val="28"/>
          <w:szCs w:val="28"/>
        </w:rPr>
        <w:t>7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C01B4A">
        <w:rPr>
          <w:rFonts w:ascii="Times New Roman" w:hAnsi="Times New Roman" w:cs="Times New Roman"/>
          <w:sz w:val="28"/>
          <w:szCs w:val="28"/>
        </w:rPr>
        <w:t>2 г.</w:t>
      </w:r>
      <w:r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256A15">
        <w:rPr>
          <w:rFonts w:ascii="Times New Roman" w:hAnsi="Times New Roman" w:cs="Times New Roman"/>
          <w:sz w:val="28"/>
          <w:szCs w:val="28"/>
        </w:rPr>
        <w:t>04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C01B4A">
        <w:rPr>
          <w:rFonts w:ascii="Times New Roman" w:hAnsi="Times New Roman" w:cs="Times New Roman"/>
          <w:sz w:val="28"/>
          <w:szCs w:val="28"/>
        </w:rPr>
        <w:t>0</w:t>
      </w:r>
      <w:r w:rsidR="00256A15">
        <w:rPr>
          <w:rFonts w:ascii="Times New Roman" w:hAnsi="Times New Roman" w:cs="Times New Roman"/>
          <w:sz w:val="28"/>
          <w:szCs w:val="28"/>
        </w:rPr>
        <w:t>8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C01B4A">
        <w:rPr>
          <w:rFonts w:ascii="Times New Roman" w:hAnsi="Times New Roman" w:cs="Times New Roman"/>
          <w:sz w:val="28"/>
          <w:szCs w:val="28"/>
        </w:rPr>
        <w:t>2 г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615B32" w:rsidRPr="002249C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256A15" w:rsidRPr="00014C8C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A7BE7" w:rsidRPr="004B303A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4B303A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4B303A" w:rsidRDefault="002F4C53" w:rsidP="009061B5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4B303A">
        <w:rPr>
          <w:sz w:val="28"/>
          <w:szCs w:val="28"/>
        </w:rPr>
        <w:t xml:space="preserve">- </w:t>
      </w:r>
      <w:r w:rsidR="001552A0">
        <w:rPr>
          <w:sz w:val="28"/>
          <w:szCs w:val="28"/>
        </w:rPr>
        <w:t>МКУ «</w:t>
      </w:r>
      <w:r w:rsidR="009061B5">
        <w:rPr>
          <w:sz w:val="28"/>
          <w:szCs w:val="28"/>
        </w:rPr>
        <w:t>Тбилисский ц</w:t>
      </w:r>
      <w:r w:rsidRPr="004B303A">
        <w:rPr>
          <w:sz w:val="28"/>
          <w:szCs w:val="28"/>
        </w:rPr>
        <w:t>ентр поддержки предпринимательства</w:t>
      </w:r>
      <w:r w:rsidR="001552A0">
        <w:rPr>
          <w:sz w:val="28"/>
          <w:szCs w:val="28"/>
        </w:rPr>
        <w:t>»</w:t>
      </w:r>
      <w:r w:rsidRPr="004B303A">
        <w:rPr>
          <w:sz w:val="28"/>
          <w:szCs w:val="28"/>
        </w:rPr>
        <w:t>;</w:t>
      </w:r>
    </w:p>
    <w:p w:rsidR="00AA7BE7" w:rsidRPr="002249C2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ООО </w:t>
      </w:r>
      <w:r w:rsidR="001552A0">
        <w:rPr>
          <w:sz w:val="28"/>
          <w:szCs w:val="28"/>
        </w:rPr>
        <w:t>«О</w:t>
      </w:r>
      <w:r w:rsidRPr="002249C2">
        <w:rPr>
          <w:sz w:val="28"/>
          <w:szCs w:val="28"/>
        </w:rPr>
        <w:t>бщество поддержки  по защите прав предпринимателей Тбилисского района</w:t>
      </w:r>
      <w:r w:rsidR="001552A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A7BE7" w:rsidRPr="002249C2" w:rsidRDefault="00763293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7BE7" w:rsidRPr="002249C2">
        <w:rPr>
          <w:sz w:val="28"/>
          <w:szCs w:val="28"/>
        </w:rPr>
        <w:t xml:space="preserve"> </w:t>
      </w:r>
      <w:r w:rsidR="00AA7BE7">
        <w:rPr>
          <w:sz w:val="28"/>
          <w:szCs w:val="28"/>
        </w:rPr>
        <w:t>о</w:t>
      </w:r>
      <w:r w:rsidR="00AA7BE7" w:rsidRPr="002249C2">
        <w:rPr>
          <w:sz w:val="28"/>
          <w:szCs w:val="28"/>
        </w:rPr>
        <w:t>бщественная палата МО Тбилисский район</w:t>
      </w:r>
      <w:r w:rsidR="00AA7BE7">
        <w:rPr>
          <w:sz w:val="28"/>
          <w:szCs w:val="28"/>
        </w:rPr>
        <w:t>;</w:t>
      </w:r>
      <w:r w:rsidR="00AA7BE7" w:rsidRPr="002249C2">
        <w:rPr>
          <w:sz w:val="28"/>
          <w:szCs w:val="28"/>
        </w:rPr>
        <w:t xml:space="preserve"> </w:t>
      </w:r>
    </w:p>
    <w:p w:rsidR="00AA7BE7" w:rsidRPr="002249C2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 xml:space="preserve">естное </w:t>
      </w:r>
      <w:r w:rsidR="001A74C9">
        <w:rPr>
          <w:sz w:val="28"/>
          <w:szCs w:val="28"/>
        </w:rPr>
        <w:t xml:space="preserve">  </w:t>
      </w:r>
      <w:r w:rsidRPr="002249C2">
        <w:rPr>
          <w:sz w:val="28"/>
          <w:szCs w:val="28"/>
        </w:rPr>
        <w:t xml:space="preserve">Тбилисское </w:t>
      </w:r>
      <w:r w:rsidR="001A74C9">
        <w:rPr>
          <w:sz w:val="28"/>
          <w:szCs w:val="28"/>
        </w:rPr>
        <w:t xml:space="preserve"> </w:t>
      </w:r>
      <w:r w:rsidRPr="002249C2">
        <w:rPr>
          <w:sz w:val="28"/>
          <w:szCs w:val="28"/>
        </w:rPr>
        <w:t xml:space="preserve">отделение </w:t>
      </w:r>
      <w:r w:rsidR="001A74C9">
        <w:rPr>
          <w:sz w:val="28"/>
          <w:szCs w:val="28"/>
        </w:rPr>
        <w:t xml:space="preserve">  </w:t>
      </w:r>
      <w:r w:rsidRPr="002249C2">
        <w:rPr>
          <w:sz w:val="28"/>
          <w:szCs w:val="28"/>
        </w:rPr>
        <w:t xml:space="preserve">Краснодарского </w:t>
      </w:r>
      <w:r w:rsidR="001A74C9">
        <w:rPr>
          <w:sz w:val="28"/>
          <w:szCs w:val="28"/>
        </w:rPr>
        <w:t xml:space="preserve">  </w:t>
      </w:r>
      <w:r w:rsidRPr="002249C2">
        <w:rPr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9061B5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BE7" w:rsidRPr="002249C2">
        <w:rPr>
          <w:sz w:val="28"/>
          <w:szCs w:val="28"/>
        </w:rPr>
        <w:t xml:space="preserve">Тбилисская </w:t>
      </w:r>
      <w:r w:rsidR="001A74C9">
        <w:rPr>
          <w:sz w:val="28"/>
          <w:szCs w:val="28"/>
        </w:rPr>
        <w:t xml:space="preserve"> </w:t>
      </w:r>
      <w:r w:rsidR="00AA7BE7" w:rsidRPr="002249C2">
        <w:rPr>
          <w:sz w:val="28"/>
          <w:szCs w:val="28"/>
        </w:rPr>
        <w:t xml:space="preserve">районная </w:t>
      </w:r>
      <w:r w:rsidR="001A74C9">
        <w:rPr>
          <w:sz w:val="28"/>
          <w:szCs w:val="28"/>
        </w:rPr>
        <w:t xml:space="preserve"> </w:t>
      </w:r>
      <w:r w:rsidR="00AA7BE7" w:rsidRPr="002249C2">
        <w:rPr>
          <w:sz w:val="28"/>
          <w:szCs w:val="28"/>
        </w:rPr>
        <w:t xml:space="preserve">организация </w:t>
      </w:r>
      <w:r w:rsidR="001A74C9">
        <w:rPr>
          <w:sz w:val="28"/>
          <w:szCs w:val="28"/>
        </w:rPr>
        <w:t xml:space="preserve"> </w:t>
      </w:r>
      <w:proofErr w:type="gramStart"/>
      <w:r w:rsidR="00AA7BE7" w:rsidRPr="002249C2">
        <w:rPr>
          <w:sz w:val="28"/>
          <w:szCs w:val="28"/>
        </w:rPr>
        <w:t>Краснодарской</w:t>
      </w:r>
      <w:proofErr w:type="gramEnd"/>
      <w:r w:rsidR="00AA7BE7" w:rsidRPr="002249C2">
        <w:rPr>
          <w:sz w:val="28"/>
          <w:szCs w:val="28"/>
        </w:rPr>
        <w:t xml:space="preserve"> </w:t>
      </w:r>
      <w:r w:rsidR="001A74C9">
        <w:rPr>
          <w:sz w:val="28"/>
          <w:szCs w:val="28"/>
        </w:rPr>
        <w:t xml:space="preserve"> </w:t>
      </w:r>
      <w:r w:rsidR="00AA7BE7" w:rsidRPr="002249C2">
        <w:rPr>
          <w:sz w:val="28"/>
          <w:szCs w:val="28"/>
        </w:rPr>
        <w:t>краевой общественной организации охотников и рыболовов</w:t>
      </w:r>
      <w:r w:rsidR="00AA7BE7">
        <w:rPr>
          <w:sz w:val="28"/>
          <w:szCs w:val="28"/>
        </w:rPr>
        <w:t>;</w:t>
      </w:r>
    </w:p>
    <w:p w:rsidR="00AA7BE7" w:rsidRPr="002249C2" w:rsidRDefault="009061B5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BE7">
        <w:rPr>
          <w:sz w:val="28"/>
          <w:szCs w:val="28"/>
        </w:rPr>
        <w:t>у</w:t>
      </w:r>
      <w:r w:rsidR="00AA7BE7" w:rsidRPr="002249C2">
        <w:rPr>
          <w:sz w:val="28"/>
          <w:szCs w:val="28"/>
        </w:rPr>
        <w:t>полномоченн</w:t>
      </w:r>
      <w:r w:rsidR="001552A0">
        <w:rPr>
          <w:sz w:val="28"/>
          <w:szCs w:val="28"/>
        </w:rPr>
        <w:t>ому</w:t>
      </w:r>
      <w:r w:rsidR="00AA7BE7" w:rsidRPr="002249C2">
        <w:rPr>
          <w:sz w:val="28"/>
          <w:szCs w:val="28"/>
        </w:rPr>
        <w:t xml:space="preserve"> по защите прав предпринимателей в Тбилисском районе</w:t>
      </w:r>
      <w:r w:rsidR="00AA7BE7">
        <w:rPr>
          <w:sz w:val="28"/>
          <w:szCs w:val="28"/>
        </w:rPr>
        <w:t>;</w:t>
      </w:r>
      <w:r w:rsidR="00AA7BE7" w:rsidRPr="002249C2">
        <w:rPr>
          <w:sz w:val="28"/>
          <w:szCs w:val="28"/>
        </w:rPr>
        <w:t xml:space="preserve"> </w:t>
      </w:r>
    </w:p>
    <w:p w:rsidR="00AA7BE7" w:rsidRDefault="009061B5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BE7" w:rsidRPr="002249C2">
        <w:rPr>
          <w:sz w:val="28"/>
          <w:szCs w:val="28"/>
        </w:rPr>
        <w:t>Кропоткинская межрайонная торгово-промышленная  палата</w:t>
      </w:r>
      <w:r w:rsidR="00AA7BE7">
        <w:rPr>
          <w:sz w:val="28"/>
          <w:szCs w:val="28"/>
        </w:rPr>
        <w:t>.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5A5401" w:rsidRPr="000B6FF9" w:rsidRDefault="009D5A58" w:rsidP="009061B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FF9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замечаний и предложений от участников публичных консультаций не поступало.</w:t>
      </w:r>
      <w:r w:rsidR="009061B5" w:rsidRPr="000B6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2A0" w:rsidRDefault="001552A0" w:rsidP="000C2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исследования муниципального нормативного правового акта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номоченный орган запрашивал</w:t>
      </w:r>
      <w:r w:rsidR="0070515D">
        <w:rPr>
          <w:sz w:val="28"/>
          <w:szCs w:val="28"/>
        </w:rPr>
        <w:t xml:space="preserve"> у </w:t>
      </w:r>
      <w:r w:rsidR="00256A15">
        <w:rPr>
          <w:sz w:val="28"/>
          <w:szCs w:val="28"/>
        </w:rPr>
        <w:t xml:space="preserve">отдела </w:t>
      </w:r>
      <w:r w:rsidR="00256A15" w:rsidRPr="004C4081">
        <w:rPr>
          <w:sz w:val="28"/>
          <w:szCs w:val="28"/>
        </w:rPr>
        <w:t>по ЖКХ, транспорту, связи и капитал</w:t>
      </w:r>
      <w:r w:rsidR="00256A15" w:rsidRPr="004C4081">
        <w:rPr>
          <w:sz w:val="28"/>
          <w:szCs w:val="28"/>
        </w:rPr>
        <w:t>ь</w:t>
      </w:r>
      <w:r w:rsidR="00256A15" w:rsidRPr="004C4081">
        <w:rPr>
          <w:sz w:val="28"/>
          <w:szCs w:val="28"/>
        </w:rPr>
        <w:t>ному строительству управления по ЖКХ, строительству, архитектуре муниц</w:t>
      </w:r>
      <w:r w:rsidR="00256A15" w:rsidRPr="004C4081">
        <w:rPr>
          <w:sz w:val="28"/>
          <w:szCs w:val="28"/>
        </w:rPr>
        <w:t>и</w:t>
      </w:r>
      <w:r w:rsidR="00256A15" w:rsidRPr="004C4081">
        <w:rPr>
          <w:sz w:val="28"/>
          <w:szCs w:val="28"/>
        </w:rPr>
        <w:t>пального образования Тбилисский район</w:t>
      </w:r>
      <w:r w:rsidR="00256A15">
        <w:rPr>
          <w:sz w:val="28"/>
          <w:szCs w:val="28"/>
        </w:rPr>
        <w:t xml:space="preserve"> </w:t>
      </w:r>
      <w:r w:rsidR="0070515D">
        <w:rPr>
          <w:sz w:val="28"/>
          <w:szCs w:val="28"/>
        </w:rPr>
        <w:t>информацию и материалы, необход</w:t>
      </w:r>
      <w:r w:rsidR="0070515D">
        <w:rPr>
          <w:sz w:val="28"/>
          <w:szCs w:val="28"/>
        </w:rPr>
        <w:t>и</w:t>
      </w:r>
      <w:r w:rsidR="0070515D">
        <w:rPr>
          <w:sz w:val="28"/>
          <w:szCs w:val="28"/>
        </w:rPr>
        <w:t>мые для проведения экспертизы.</w:t>
      </w:r>
    </w:p>
    <w:p w:rsidR="00256A15" w:rsidRDefault="00256A15" w:rsidP="00256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1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за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6C0731">
        <w:rPr>
          <w:rFonts w:ascii="Times New Roman" w:hAnsi="Times New Roman" w:cs="Times New Roman"/>
          <w:sz w:val="28"/>
          <w:szCs w:val="28"/>
        </w:rPr>
        <w:t>полнением единой тепл</w:t>
      </w:r>
      <w:r w:rsidRPr="006C0731">
        <w:rPr>
          <w:rFonts w:ascii="Times New Roman" w:hAnsi="Times New Roman" w:cs="Times New Roman"/>
          <w:sz w:val="28"/>
          <w:szCs w:val="28"/>
        </w:rPr>
        <w:t>о</w:t>
      </w:r>
      <w:r w:rsidRPr="006C0731">
        <w:rPr>
          <w:rFonts w:ascii="Times New Roman" w:hAnsi="Times New Roman" w:cs="Times New Roman"/>
          <w:sz w:val="28"/>
          <w:szCs w:val="28"/>
        </w:rPr>
        <w:t xml:space="preserve">снабжающей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6C0731">
        <w:rPr>
          <w:rFonts w:ascii="Times New Roman" w:hAnsi="Times New Roman" w:cs="Times New Roman"/>
          <w:sz w:val="28"/>
          <w:szCs w:val="28"/>
        </w:rPr>
        <w:t xml:space="preserve"> обязательств по строительству, реконструкции и (или) модернизации объектов теплоснабжения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Тбилисский район приводится в соответствие с федеральным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нодательством.</w:t>
      </w:r>
    </w:p>
    <w:p w:rsidR="00256A15" w:rsidRPr="00D31458" w:rsidRDefault="00256A15" w:rsidP="00256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458">
        <w:rPr>
          <w:rFonts w:ascii="Times New Roman" w:hAnsi="Times New Roman" w:cs="Times New Roman"/>
          <w:color w:val="000000"/>
          <w:sz w:val="28"/>
          <w:szCs w:val="28"/>
        </w:rPr>
        <w:t>В основе Положения – нормы Федерального закона № 248-ФЗ, регул</w:t>
      </w:r>
      <w:r w:rsidRPr="00D314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1458">
        <w:rPr>
          <w:rFonts w:ascii="Times New Roman" w:hAnsi="Times New Roman" w:cs="Times New Roman"/>
          <w:color w:val="000000"/>
          <w:sz w:val="28"/>
          <w:szCs w:val="28"/>
        </w:rPr>
        <w:t>рующие проведение проверок объемов и сроков реализации мероприятий по строительству, реконструкции, модернизации объектов теплоснабжения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6A15" w:rsidRPr="00A70355" w:rsidRDefault="00256A15" w:rsidP="00256A15">
      <w:pPr>
        <w:ind w:firstLine="709"/>
        <w:jc w:val="both"/>
        <w:rPr>
          <w:sz w:val="28"/>
          <w:szCs w:val="28"/>
        </w:rPr>
      </w:pPr>
      <w:r w:rsidRPr="00A70355">
        <w:rPr>
          <w:sz w:val="28"/>
          <w:szCs w:val="28"/>
        </w:rPr>
        <w:t xml:space="preserve">Муниципальный контроль осуществляется отраслевым (функциональным) органом Исполнительного комитета </w:t>
      </w:r>
      <w:r>
        <w:rPr>
          <w:sz w:val="28"/>
          <w:szCs w:val="28"/>
        </w:rPr>
        <w:t>муниципального образования Тбилисский район</w:t>
      </w:r>
      <w:r w:rsidRPr="00A70355">
        <w:rPr>
          <w:sz w:val="28"/>
          <w:szCs w:val="28"/>
        </w:rPr>
        <w:t>, наделенным в соответствии с учредительными документами полном</w:t>
      </w:r>
      <w:r w:rsidRPr="00A70355">
        <w:rPr>
          <w:sz w:val="28"/>
          <w:szCs w:val="28"/>
        </w:rPr>
        <w:t>о</w:t>
      </w:r>
      <w:r w:rsidRPr="00A70355">
        <w:rPr>
          <w:sz w:val="28"/>
          <w:szCs w:val="28"/>
        </w:rPr>
        <w:t>чиями осуществлять муниципальный контроль.</w:t>
      </w:r>
    </w:p>
    <w:p w:rsidR="00256A15" w:rsidRPr="00E6743F" w:rsidRDefault="00256A15" w:rsidP="00860CA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proofErr w:type="gramStart"/>
      <w:r w:rsidRPr="008F231D">
        <w:rPr>
          <w:color w:val="auto"/>
          <w:sz w:val="28"/>
          <w:szCs w:val="28"/>
          <w:lang w:val="en-US"/>
        </w:rPr>
        <w:t>C</w:t>
      </w:r>
      <w:r w:rsidRPr="008F231D">
        <w:rPr>
          <w:color w:val="auto"/>
          <w:sz w:val="28"/>
          <w:szCs w:val="28"/>
        </w:rPr>
        <w:t xml:space="preserve"> даты принятия МНПА администрацией</w:t>
      </w:r>
      <w:r w:rsidRPr="008F231D">
        <w:rPr>
          <w:color w:val="auto"/>
          <w:sz w:val="28"/>
          <w:szCs w:val="28"/>
        </w:rPr>
        <w:tab/>
        <w:t xml:space="preserve"> муниципального образования Тбилисский район в соответствии с </w:t>
      </w:r>
      <w:r w:rsidRPr="006C0731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6C0731">
        <w:rPr>
          <w:sz w:val="28"/>
          <w:szCs w:val="28"/>
        </w:rPr>
        <w:t xml:space="preserve"> о муниципальном контроле за </w:t>
      </w:r>
      <w:r>
        <w:rPr>
          <w:sz w:val="28"/>
          <w:szCs w:val="28"/>
        </w:rPr>
        <w:t>вы</w:t>
      </w:r>
      <w:r w:rsidRPr="006C0731">
        <w:rPr>
          <w:sz w:val="28"/>
          <w:szCs w:val="28"/>
        </w:rPr>
        <w:t xml:space="preserve">полнением единой теплоснабжающей </w:t>
      </w:r>
      <w:r>
        <w:rPr>
          <w:sz w:val="28"/>
          <w:szCs w:val="28"/>
        </w:rPr>
        <w:t>мероприятий</w:t>
      </w:r>
      <w:r w:rsidRPr="006C0731">
        <w:rPr>
          <w:sz w:val="28"/>
          <w:szCs w:val="28"/>
        </w:rPr>
        <w:t xml:space="preserve"> обязательств по стро</w:t>
      </w:r>
      <w:r w:rsidRPr="006C0731">
        <w:rPr>
          <w:sz w:val="28"/>
          <w:szCs w:val="28"/>
        </w:rPr>
        <w:t>и</w:t>
      </w:r>
      <w:r w:rsidRPr="006C0731">
        <w:rPr>
          <w:sz w:val="28"/>
          <w:szCs w:val="28"/>
        </w:rPr>
        <w:t>тельству, реконструкции и (или) модернизации объектов теплоснабжения на территории</w:t>
      </w:r>
      <w:r>
        <w:rPr>
          <w:sz w:val="28"/>
          <w:szCs w:val="28"/>
        </w:rPr>
        <w:t xml:space="preserve"> муниципального образования Тбилисский район</w:t>
      </w:r>
      <w:r>
        <w:rPr>
          <w:color w:val="auto"/>
          <w:sz w:val="28"/>
          <w:szCs w:val="28"/>
        </w:rPr>
        <w:t xml:space="preserve"> </w:t>
      </w:r>
      <w:r w:rsidR="00860CA7" w:rsidRPr="00E6743F">
        <w:rPr>
          <w:color w:val="auto"/>
          <w:sz w:val="28"/>
          <w:szCs w:val="28"/>
        </w:rPr>
        <w:t>контрольных мер</w:t>
      </w:r>
      <w:r w:rsidR="00860CA7" w:rsidRPr="00E6743F">
        <w:rPr>
          <w:color w:val="auto"/>
          <w:sz w:val="28"/>
          <w:szCs w:val="28"/>
        </w:rPr>
        <w:t>о</w:t>
      </w:r>
      <w:r w:rsidR="00860CA7" w:rsidRPr="00E6743F">
        <w:rPr>
          <w:color w:val="auto"/>
          <w:sz w:val="28"/>
          <w:szCs w:val="28"/>
        </w:rPr>
        <w:t>приятий не проводилось</w:t>
      </w:r>
      <w:r w:rsidRPr="00E6743F">
        <w:rPr>
          <w:color w:val="auto"/>
          <w:sz w:val="28"/>
          <w:szCs w:val="28"/>
        </w:rPr>
        <w:t>.</w:t>
      </w:r>
      <w:proofErr w:type="gramEnd"/>
    </w:p>
    <w:p w:rsidR="00C44491" w:rsidRDefault="00C44491" w:rsidP="00654E2D">
      <w:pPr>
        <w:pStyle w:val="ConsPlusNonformat"/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54E2D">
        <w:rPr>
          <w:rFonts w:ascii="Times New Roman" w:hAnsi="Times New Roman" w:cs="Times New Roman"/>
          <w:sz w:val="28"/>
          <w:szCs w:val="28"/>
        </w:rPr>
        <w:t>Ранее проводилась о</w:t>
      </w:r>
      <w:r w:rsidRPr="00654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ценка регулирующего воздействия проекта муниципального нормативного правового акта. </w:t>
      </w:r>
      <w:r w:rsidRPr="00654E2D">
        <w:rPr>
          <w:rFonts w:ascii="Times New Roman" w:hAnsi="Times New Roman" w:cs="Times New Roman"/>
          <w:sz w:val="28"/>
          <w:szCs w:val="28"/>
        </w:rPr>
        <w:t xml:space="preserve">Уполномоченный орган провел публичные консультации по проекту МНПА в период с </w:t>
      </w:r>
      <w:r w:rsidR="00256A15" w:rsidRPr="00654E2D">
        <w:rPr>
          <w:rFonts w:ascii="Times New Roman" w:hAnsi="Times New Roman" w:cs="Times New Roman"/>
          <w:sz w:val="28"/>
          <w:szCs w:val="28"/>
        </w:rPr>
        <w:t>6</w:t>
      </w:r>
      <w:r w:rsidRPr="00654E2D">
        <w:rPr>
          <w:rFonts w:ascii="Times New Roman" w:hAnsi="Times New Roman" w:cs="Times New Roman"/>
          <w:sz w:val="28"/>
          <w:szCs w:val="28"/>
        </w:rPr>
        <w:t xml:space="preserve"> </w:t>
      </w:r>
      <w:r w:rsidR="00256A15" w:rsidRPr="00654E2D">
        <w:rPr>
          <w:rFonts w:ascii="Times New Roman" w:hAnsi="Times New Roman" w:cs="Times New Roman"/>
          <w:sz w:val="28"/>
          <w:szCs w:val="28"/>
        </w:rPr>
        <w:t>апреля</w:t>
      </w:r>
      <w:r w:rsidRPr="00654E2D">
        <w:rPr>
          <w:rFonts w:ascii="Times New Roman" w:hAnsi="Times New Roman" w:cs="Times New Roman"/>
          <w:sz w:val="28"/>
          <w:szCs w:val="28"/>
        </w:rPr>
        <w:t xml:space="preserve"> 202</w:t>
      </w:r>
      <w:r w:rsidR="00256A15" w:rsidRPr="00654E2D">
        <w:rPr>
          <w:rFonts w:ascii="Times New Roman" w:hAnsi="Times New Roman" w:cs="Times New Roman"/>
          <w:sz w:val="28"/>
          <w:szCs w:val="28"/>
        </w:rPr>
        <w:t>2</w:t>
      </w:r>
      <w:r w:rsidRPr="00654E2D">
        <w:rPr>
          <w:rFonts w:ascii="Times New Roman" w:hAnsi="Times New Roman" w:cs="Times New Roman"/>
          <w:sz w:val="28"/>
          <w:szCs w:val="28"/>
        </w:rPr>
        <w:t xml:space="preserve"> г. по </w:t>
      </w:r>
      <w:r w:rsidR="00256A15" w:rsidRPr="00654E2D">
        <w:rPr>
          <w:rFonts w:ascii="Times New Roman" w:hAnsi="Times New Roman" w:cs="Times New Roman"/>
          <w:sz w:val="28"/>
          <w:szCs w:val="28"/>
        </w:rPr>
        <w:t>20</w:t>
      </w:r>
      <w:r w:rsidRPr="00654E2D">
        <w:rPr>
          <w:rFonts w:ascii="Times New Roman" w:hAnsi="Times New Roman" w:cs="Times New Roman"/>
          <w:sz w:val="28"/>
          <w:szCs w:val="28"/>
        </w:rPr>
        <w:t xml:space="preserve"> </w:t>
      </w:r>
      <w:r w:rsidR="00256A15" w:rsidRPr="00654E2D">
        <w:rPr>
          <w:rFonts w:ascii="Times New Roman" w:hAnsi="Times New Roman" w:cs="Times New Roman"/>
          <w:sz w:val="28"/>
          <w:szCs w:val="28"/>
        </w:rPr>
        <w:t>апрел</w:t>
      </w:r>
      <w:r w:rsidRPr="00654E2D">
        <w:rPr>
          <w:rFonts w:ascii="Times New Roman" w:hAnsi="Times New Roman" w:cs="Times New Roman"/>
          <w:sz w:val="28"/>
          <w:szCs w:val="28"/>
        </w:rPr>
        <w:t>я 202</w:t>
      </w:r>
      <w:r w:rsidR="00256A15" w:rsidRPr="00654E2D">
        <w:rPr>
          <w:rFonts w:ascii="Times New Roman" w:hAnsi="Times New Roman" w:cs="Times New Roman"/>
          <w:sz w:val="28"/>
          <w:szCs w:val="28"/>
        </w:rPr>
        <w:t>2</w:t>
      </w:r>
      <w:r w:rsidRPr="00654E2D">
        <w:rPr>
          <w:rFonts w:ascii="Times New Roman" w:hAnsi="Times New Roman" w:cs="Times New Roman"/>
          <w:sz w:val="28"/>
          <w:szCs w:val="28"/>
        </w:rPr>
        <w:t xml:space="preserve"> г. Информация о проводимых публичных консультациях была размещена на официальном Интернет-портала администрации муниципального образования Тбилисский район (https://www.adm-tbilisskaya.ru</w:t>
      </w:r>
      <w:r w:rsidRPr="00654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Pr="00654E2D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</w:t>
      </w:r>
      <w:r w:rsidR="00053E7A">
        <w:rPr>
          <w:rFonts w:ascii="Times New Roman" w:hAnsi="Times New Roman" w:cs="Times New Roman"/>
          <w:sz w:val="28"/>
          <w:szCs w:val="28"/>
        </w:rPr>
        <w:t xml:space="preserve"> </w:t>
      </w:r>
      <w:r w:rsidRPr="00654E2D">
        <w:rPr>
          <w:rFonts w:ascii="Times New Roman" w:hAnsi="Times New Roman" w:cs="Times New Roman"/>
          <w:sz w:val="28"/>
          <w:szCs w:val="28"/>
        </w:rPr>
        <w:t>замечаний и предложений от участников публичных консультаций</w:t>
      </w:r>
      <w:r w:rsidR="00053E7A">
        <w:rPr>
          <w:rFonts w:ascii="Times New Roman" w:hAnsi="Times New Roman" w:cs="Times New Roman"/>
          <w:sz w:val="28"/>
          <w:szCs w:val="28"/>
        </w:rPr>
        <w:t>,</w:t>
      </w:r>
      <w:r w:rsidRPr="00654E2D">
        <w:rPr>
          <w:rFonts w:ascii="Times New Roman" w:hAnsi="Times New Roman" w:cs="Times New Roman"/>
          <w:sz w:val="28"/>
          <w:szCs w:val="28"/>
        </w:rPr>
        <w:t xml:space="preserve"> </w:t>
      </w:r>
      <w:r w:rsidR="00053E7A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053E7A" w:rsidRPr="00654E2D">
        <w:rPr>
          <w:rFonts w:ascii="Times New Roman" w:hAnsi="Times New Roman" w:cs="Times New Roman"/>
          <w:sz w:val="28"/>
          <w:szCs w:val="28"/>
        </w:rPr>
        <w:t>о</w:t>
      </w:r>
      <w:r w:rsidR="00053E7A" w:rsidRPr="00654E2D">
        <w:rPr>
          <w:rFonts w:ascii="Times New Roman" w:hAnsi="Times New Roman" w:cs="Times New Roman"/>
          <w:color w:val="000000" w:themeColor="text1"/>
          <w:sz w:val="28"/>
          <w:szCs w:val="28"/>
        </w:rPr>
        <w:t>ценка регулирующего воздействия</w:t>
      </w:r>
      <w:r w:rsidR="00053E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53E7A" w:rsidRPr="00654E2D">
        <w:rPr>
          <w:rFonts w:ascii="Times New Roman" w:hAnsi="Times New Roman" w:cs="Times New Roman"/>
          <w:sz w:val="28"/>
          <w:szCs w:val="28"/>
        </w:rPr>
        <w:t xml:space="preserve"> </w:t>
      </w:r>
      <w:r w:rsidRPr="00654E2D">
        <w:rPr>
          <w:rFonts w:ascii="Times New Roman" w:hAnsi="Times New Roman" w:cs="Times New Roman"/>
          <w:sz w:val="28"/>
          <w:szCs w:val="28"/>
        </w:rPr>
        <w:t xml:space="preserve">по </w:t>
      </w:r>
      <w:r w:rsidRPr="00053E7A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654E2D" w:rsidRPr="00053E7A">
        <w:rPr>
          <w:rFonts w:ascii="Times New Roman" w:hAnsi="Times New Roman" w:cs="Times New Roman"/>
          <w:sz w:val="28"/>
          <w:szCs w:val="28"/>
        </w:rPr>
        <w:t>поступило 2 замечания</w:t>
      </w:r>
      <w:r w:rsidR="00654E2D" w:rsidRPr="00654E2D">
        <w:rPr>
          <w:rFonts w:ascii="Times New Roman" w:hAnsi="Times New Roman" w:cs="Times New Roman"/>
          <w:sz w:val="28"/>
          <w:szCs w:val="28"/>
        </w:rPr>
        <w:t xml:space="preserve"> (от МБУ «Центр поддержки предпринимательства Тбилисского района» и</w:t>
      </w:r>
      <w:r w:rsidR="00654E2D" w:rsidRPr="00654E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4E2D" w:rsidRPr="00654E2D">
        <w:rPr>
          <w:rFonts w:ascii="Times New Roman" w:hAnsi="Times New Roman" w:cs="Times New Roman"/>
          <w:sz w:val="28"/>
          <w:szCs w:val="28"/>
        </w:rPr>
        <w:t>правового отдела организационно-правового управления администрации муниципального образования Тбилисский район)</w:t>
      </w:r>
      <w:r w:rsidRPr="00654E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4E2D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были сделаны выводы об отсутствии, в представленном проекте, положений, вводящих избыточные административные обязанности, запреты и ограничения для субъектов предпри</w:t>
      </w:r>
      <w:r w:rsidR="00654E2D">
        <w:rPr>
          <w:rFonts w:ascii="Times New Roman" w:hAnsi="Times New Roman" w:cs="Times New Roman"/>
          <w:sz w:val="28"/>
          <w:szCs w:val="28"/>
        </w:rPr>
        <w:t>нимательской деятельности</w:t>
      </w:r>
      <w:r w:rsidR="00654E2D" w:rsidRPr="00654E2D">
        <w:rPr>
          <w:rFonts w:ascii="Times New Roman" w:hAnsi="Times New Roman" w:cs="Times New Roman"/>
          <w:sz w:val="28"/>
          <w:szCs w:val="28"/>
        </w:rPr>
        <w:t>)</w:t>
      </w:r>
      <w:r w:rsidR="00654E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4E2D" w:rsidRPr="00654E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6337">
        <w:rPr>
          <w:rFonts w:ascii="Times New Roman" w:hAnsi="Times New Roman" w:cs="Times New Roman"/>
          <w:sz w:val="28"/>
          <w:szCs w:val="28"/>
        </w:rPr>
        <w:t>Вместе с тем, в</w:t>
      </w:r>
      <w:r w:rsidR="00654E2D" w:rsidRPr="00654E2D">
        <w:rPr>
          <w:rFonts w:ascii="Times New Roman" w:hAnsi="Times New Roman" w:cs="Times New Roman"/>
          <w:sz w:val="28"/>
          <w:szCs w:val="28"/>
        </w:rPr>
        <w:t xml:space="preserve"> Регулирующ</w:t>
      </w:r>
      <w:r w:rsidR="00654E2D">
        <w:rPr>
          <w:rFonts w:ascii="Times New Roman" w:hAnsi="Times New Roman" w:cs="Times New Roman"/>
          <w:sz w:val="28"/>
          <w:szCs w:val="28"/>
        </w:rPr>
        <w:t xml:space="preserve">ий орган </w:t>
      </w:r>
      <w:r w:rsidR="00654E2D" w:rsidRPr="00654E2D">
        <w:rPr>
          <w:rFonts w:ascii="Times New Roman" w:hAnsi="Times New Roman" w:cs="Times New Roman"/>
          <w:sz w:val="28"/>
          <w:szCs w:val="28"/>
        </w:rPr>
        <w:t xml:space="preserve"> направлено отрицательное заключение (заключение от 26 апреля 2022 г</w:t>
      </w:r>
      <w:r w:rsidR="00654E2D">
        <w:rPr>
          <w:rFonts w:ascii="Times New Roman" w:hAnsi="Times New Roman" w:cs="Times New Roman"/>
          <w:sz w:val="28"/>
          <w:szCs w:val="28"/>
        </w:rPr>
        <w:t>.)</w:t>
      </w:r>
      <w:r w:rsidR="00654E2D" w:rsidRPr="00654E2D">
        <w:rPr>
          <w:rFonts w:ascii="Times New Roman" w:hAnsi="Times New Roman" w:cs="Times New Roman"/>
          <w:sz w:val="28"/>
          <w:szCs w:val="28"/>
        </w:rPr>
        <w:t xml:space="preserve"> с целесообразностью принять во внимание предложения, поступившие в период проведения публичных консультаций с 6 апреля 2022 г. по 20 апреля 2022 г</w:t>
      </w:r>
      <w:r w:rsidR="00654E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4491" w:rsidRDefault="00C44491" w:rsidP="00C44491">
      <w:pPr>
        <w:suppressAutoHyphens/>
        <w:ind w:firstLine="709"/>
        <w:jc w:val="both"/>
        <w:rPr>
          <w:sz w:val="28"/>
          <w:szCs w:val="28"/>
        </w:rPr>
      </w:pPr>
      <w:r w:rsidRPr="00387E17">
        <w:rPr>
          <w:sz w:val="28"/>
          <w:szCs w:val="28"/>
        </w:rPr>
        <w:t xml:space="preserve">В соответствии с пунктом </w:t>
      </w:r>
      <w:r w:rsidR="00860CA7">
        <w:rPr>
          <w:sz w:val="28"/>
          <w:szCs w:val="28"/>
        </w:rPr>
        <w:t>8</w:t>
      </w:r>
      <w:r w:rsidRPr="00387E17">
        <w:rPr>
          <w:sz w:val="28"/>
          <w:szCs w:val="28"/>
        </w:rPr>
        <w:t xml:space="preserve"> Порядка Уполномоченный орган подготовил отчет об оценке фактического воздействия муниципального нормативного правового акта. Проведен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воздействия:</w:t>
      </w:r>
    </w:p>
    <w:p w:rsidR="00957606" w:rsidRPr="009B791A" w:rsidRDefault="00C44491" w:rsidP="00957606">
      <w:pPr>
        <w:ind w:firstLine="709"/>
        <w:jc w:val="both"/>
        <w:outlineLvl w:val="0"/>
        <w:rPr>
          <w:sz w:val="28"/>
          <w:szCs w:val="28"/>
        </w:rPr>
      </w:pPr>
      <w:r w:rsidRPr="00560CEA">
        <w:rPr>
          <w:sz w:val="28"/>
          <w:szCs w:val="28"/>
        </w:rPr>
        <w:t>Цель предлагаемого правового регулирования -</w:t>
      </w:r>
      <w:r w:rsidR="00957606" w:rsidRPr="00957606">
        <w:rPr>
          <w:sz w:val="28"/>
          <w:szCs w:val="28"/>
        </w:rPr>
        <w:t xml:space="preserve"> </w:t>
      </w:r>
      <w:r w:rsidR="00957606">
        <w:rPr>
          <w:sz w:val="28"/>
          <w:szCs w:val="28"/>
        </w:rPr>
        <w:t>п</w:t>
      </w:r>
      <w:r w:rsidR="00957606" w:rsidRPr="009B791A">
        <w:rPr>
          <w:sz w:val="28"/>
          <w:szCs w:val="28"/>
        </w:rPr>
        <w:t>риведение МНПА в соо</w:t>
      </w:r>
      <w:r w:rsidR="00957606" w:rsidRPr="009B791A">
        <w:rPr>
          <w:sz w:val="28"/>
          <w:szCs w:val="28"/>
        </w:rPr>
        <w:t>т</w:t>
      </w:r>
      <w:r w:rsidR="00957606" w:rsidRPr="009B791A">
        <w:rPr>
          <w:sz w:val="28"/>
          <w:szCs w:val="28"/>
        </w:rPr>
        <w:t>ветствие с федеральным законодательством.</w:t>
      </w:r>
    </w:p>
    <w:p w:rsidR="00C44491" w:rsidRDefault="00C44491" w:rsidP="00C4449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 w:rsidR="0095760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со дня его официального опубликования:</w:t>
      </w:r>
      <w:r w:rsidR="00957606"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57606">
        <w:rPr>
          <w:rFonts w:ascii="Times New Roman" w:hAnsi="Times New Roman" w:cs="Times New Roman"/>
          <w:sz w:val="28"/>
          <w:szCs w:val="28"/>
        </w:rPr>
        <w:t>решение Совета</w:t>
      </w:r>
      <w:r w:rsidR="00957606" w:rsidRPr="00560C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</w:t>
      </w:r>
      <w:r w:rsidR="00957606">
        <w:rPr>
          <w:rFonts w:ascii="Times New Roman" w:hAnsi="Times New Roman" w:cs="Times New Roman"/>
          <w:sz w:val="28"/>
          <w:szCs w:val="28"/>
        </w:rPr>
        <w:t>билис</w:t>
      </w:r>
      <w:r w:rsidR="00957606"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 w:rsidR="00957606">
        <w:rPr>
          <w:rFonts w:ascii="Times New Roman" w:hAnsi="Times New Roman" w:cs="Times New Roman"/>
          <w:sz w:val="28"/>
          <w:szCs w:val="28"/>
        </w:rPr>
        <w:t xml:space="preserve">28 апреля </w:t>
      </w:r>
      <w:r w:rsidR="00957606" w:rsidRPr="00560CEA">
        <w:rPr>
          <w:rFonts w:ascii="Times New Roman" w:hAnsi="Times New Roman" w:cs="Times New Roman"/>
          <w:sz w:val="28"/>
          <w:szCs w:val="28"/>
        </w:rPr>
        <w:t>202</w:t>
      </w:r>
      <w:r w:rsidR="00957606">
        <w:rPr>
          <w:rFonts w:ascii="Times New Roman" w:hAnsi="Times New Roman" w:cs="Times New Roman"/>
          <w:sz w:val="28"/>
          <w:szCs w:val="28"/>
        </w:rPr>
        <w:t>2 года</w:t>
      </w:r>
      <w:r w:rsidR="00957606"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 w:rsidR="00957606">
        <w:rPr>
          <w:rFonts w:ascii="Times New Roman" w:hAnsi="Times New Roman" w:cs="Times New Roman"/>
          <w:sz w:val="28"/>
          <w:szCs w:val="28"/>
        </w:rPr>
        <w:t>167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 Заявленные цели правового 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гулирования достигнуты.</w:t>
      </w:r>
    </w:p>
    <w:p w:rsidR="00C44491" w:rsidRDefault="00C44491" w:rsidP="00C4449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Положительные последствия регулирования:</w:t>
      </w:r>
    </w:p>
    <w:p w:rsidR="00957606" w:rsidRDefault="00957606" w:rsidP="009576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1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за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6C0731">
        <w:rPr>
          <w:rFonts w:ascii="Times New Roman" w:hAnsi="Times New Roman" w:cs="Times New Roman"/>
          <w:sz w:val="28"/>
          <w:szCs w:val="28"/>
        </w:rPr>
        <w:t>полнением единой тепл</w:t>
      </w:r>
      <w:r w:rsidRPr="006C0731">
        <w:rPr>
          <w:rFonts w:ascii="Times New Roman" w:hAnsi="Times New Roman" w:cs="Times New Roman"/>
          <w:sz w:val="28"/>
          <w:szCs w:val="28"/>
        </w:rPr>
        <w:t>о</w:t>
      </w:r>
      <w:r w:rsidRPr="006C0731">
        <w:rPr>
          <w:rFonts w:ascii="Times New Roman" w:hAnsi="Times New Roman" w:cs="Times New Roman"/>
          <w:sz w:val="28"/>
          <w:szCs w:val="28"/>
        </w:rPr>
        <w:t xml:space="preserve">снабжающей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6C0731">
        <w:rPr>
          <w:rFonts w:ascii="Times New Roman" w:hAnsi="Times New Roman" w:cs="Times New Roman"/>
          <w:sz w:val="28"/>
          <w:szCs w:val="28"/>
        </w:rPr>
        <w:t xml:space="preserve"> обязательств по строительству, реконструкции и (или) модернизации объектов теплоснабжения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 приводится в соответствие с федеральным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нодательством.</w:t>
      </w:r>
    </w:p>
    <w:p w:rsidR="00957606" w:rsidRPr="00D31458" w:rsidRDefault="00957606" w:rsidP="009576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458">
        <w:rPr>
          <w:rFonts w:ascii="Times New Roman" w:hAnsi="Times New Roman" w:cs="Times New Roman"/>
          <w:color w:val="000000"/>
          <w:sz w:val="28"/>
          <w:szCs w:val="28"/>
        </w:rPr>
        <w:t>В основе Положения – нормы Федерального закона № 248-ФЗ, регул</w:t>
      </w:r>
      <w:r w:rsidRPr="00D314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1458">
        <w:rPr>
          <w:rFonts w:ascii="Times New Roman" w:hAnsi="Times New Roman" w:cs="Times New Roman"/>
          <w:color w:val="000000"/>
          <w:sz w:val="28"/>
          <w:szCs w:val="28"/>
        </w:rPr>
        <w:t>рующие проведение проверок объемов и сроков реализации мероприятий по строительству, реконструкции, модернизации объектов теплоснабжения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7606" w:rsidRPr="00A70355" w:rsidRDefault="00957606" w:rsidP="00957606">
      <w:pPr>
        <w:ind w:firstLine="709"/>
        <w:jc w:val="both"/>
        <w:rPr>
          <w:sz w:val="28"/>
          <w:szCs w:val="28"/>
        </w:rPr>
      </w:pPr>
      <w:r w:rsidRPr="00A70355">
        <w:rPr>
          <w:sz w:val="28"/>
          <w:szCs w:val="28"/>
        </w:rPr>
        <w:t xml:space="preserve">Муниципальный контроль осуществляется отраслевым (функциональным) органом Исполнительного комитета </w:t>
      </w:r>
      <w:r>
        <w:rPr>
          <w:sz w:val="28"/>
          <w:szCs w:val="28"/>
        </w:rPr>
        <w:t>муниципального образования Тбилисский район</w:t>
      </w:r>
      <w:r w:rsidRPr="00A70355">
        <w:rPr>
          <w:sz w:val="28"/>
          <w:szCs w:val="28"/>
        </w:rPr>
        <w:t>, наделенным в соответствии с учредительными документами полном</w:t>
      </w:r>
      <w:r w:rsidRPr="00A70355">
        <w:rPr>
          <w:sz w:val="28"/>
          <w:szCs w:val="28"/>
        </w:rPr>
        <w:t>о</w:t>
      </w:r>
      <w:r w:rsidRPr="00A70355">
        <w:rPr>
          <w:sz w:val="28"/>
          <w:szCs w:val="28"/>
        </w:rPr>
        <w:t>чиями осуществлять муниципальный контроль.</w:t>
      </w:r>
    </w:p>
    <w:p w:rsidR="00957606" w:rsidRPr="00E6743F" w:rsidRDefault="00957606" w:rsidP="00FA5B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proofErr w:type="gramStart"/>
      <w:r w:rsidRPr="008F231D">
        <w:rPr>
          <w:color w:val="auto"/>
          <w:sz w:val="28"/>
          <w:szCs w:val="28"/>
          <w:lang w:val="en-US"/>
        </w:rPr>
        <w:t>C</w:t>
      </w:r>
      <w:r w:rsidRPr="008F231D">
        <w:rPr>
          <w:color w:val="auto"/>
          <w:sz w:val="28"/>
          <w:szCs w:val="28"/>
        </w:rPr>
        <w:t xml:space="preserve"> даты принятия МНПА администрацией</w:t>
      </w:r>
      <w:r w:rsidRPr="008F231D">
        <w:rPr>
          <w:color w:val="auto"/>
          <w:sz w:val="28"/>
          <w:szCs w:val="28"/>
        </w:rPr>
        <w:tab/>
        <w:t xml:space="preserve"> муниципального образования Тбилисский район в соответствии с </w:t>
      </w:r>
      <w:r w:rsidRPr="006C0731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6C0731">
        <w:rPr>
          <w:sz w:val="28"/>
          <w:szCs w:val="28"/>
        </w:rPr>
        <w:t xml:space="preserve"> о муниципальном контроле за </w:t>
      </w:r>
      <w:r>
        <w:rPr>
          <w:sz w:val="28"/>
          <w:szCs w:val="28"/>
        </w:rPr>
        <w:t>вы</w:t>
      </w:r>
      <w:r w:rsidRPr="006C0731">
        <w:rPr>
          <w:sz w:val="28"/>
          <w:szCs w:val="28"/>
        </w:rPr>
        <w:t xml:space="preserve">полнением единой теплоснабжающей </w:t>
      </w:r>
      <w:r>
        <w:rPr>
          <w:sz w:val="28"/>
          <w:szCs w:val="28"/>
        </w:rPr>
        <w:t>мероприятий</w:t>
      </w:r>
      <w:r w:rsidRPr="006C0731">
        <w:rPr>
          <w:sz w:val="28"/>
          <w:szCs w:val="28"/>
        </w:rPr>
        <w:t xml:space="preserve"> обязательств по стро</w:t>
      </w:r>
      <w:r w:rsidRPr="006C0731">
        <w:rPr>
          <w:sz w:val="28"/>
          <w:szCs w:val="28"/>
        </w:rPr>
        <w:t>и</w:t>
      </w:r>
      <w:r w:rsidRPr="006C0731">
        <w:rPr>
          <w:sz w:val="28"/>
          <w:szCs w:val="28"/>
        </w:rPr>
        <w:t>тельству, реконструкции и (или) модернизации объектов теплоснабжения на территории</w:t>
      </w:r>
      <w:r>
        <w:rPr>
          <w:sz w:val="28"/>
          <w:szCs w:val="28"/>
        </w:rPr>
        <w:t xml:space="preserve"> муниципального образования Тбилисский </w:t>
      </w:r>
      <w:r w:rsidRPr="00E6743F">
        <w:rPr>
          <w:color w:val="auto"/>
          <w:sz w:val="28"/>
          <w:szCs w:val="28"/>
        </w:rPr>
        <w:t xml:space="preserve">район </w:t>
      </w:r>
      <w:r w:rsidR="00FA5BF6" w:rsidRPr="00E6743F">
        <w:rPr>
          <w:color w:val="auto"/>
          <w:sz w:val="28"/>
          <w:szCs w:val="28"/>
        </w:rPr>
        <w:t>контрольных мер</w:t>
      </w:r>
      <w:r w:rsidR="00FA5BF6" w:rsidRPr="00E6743F">
        <w:rPr>
          <w:color w:val="auto"/>
          <w:sz w:val="28"/>
          <w:szCs w:val="28"/>
        </w:rPr>
        <w:t>о</w:t>
      </w:r>
      <w:r w:rsidR="00FA5BF6" w:rsidRPr="00E6743F">
        <w:rPr>
          <w:color w:val="auto"/>
          <w:sz w:val="28"/>
          <w:szCs w:val="28"/>
        </w:rPr>
        <w:t>приятий не проводилось</w:t>
      </w:r>
      <w:r w:rsidRPr="00E6743F">
        <w:rPr>
          <w:color w:val="auto"/>
          <w:sz w:val="28"/>
          <w:szCs w:val="28"/>
        </w:rPr>
        <w:t>.</w:t>
      </w:r>
      <w:proofErr w:type="gramEnd"/>
    </w:p>
    <w:p w:rsidR="00E77414" w:rsidRDefault="00E77414" w:rsidP="00E77414">
      <w:pPr>
        <w:suppressAutoHyphens/>
        <w:ind w:firstLine="709"/>
        <w:jc w:val="both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</w:t>
      </w:r>
      <w:r>
        <w:rPr>
          <w:sz w:val="28"/>
          <w:szCs w:val="28"/>
        </w:rPr>
        <w:t>.</w:t>
      </w:r>
    </w:p>
    <w:p w:rsidR="009D5A58" w:rsidRPr="00AC69D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 xml:space="preserve">В ходе исследования в соответствии с пунктом 10 Порядка уполномоченным органом установлено следующее:  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>1.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9D5A58" w:rsidRPr="0030152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>2.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3. </w:t>
      </w:r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 w:rsidR="00E77414">
        <w:rPr>
          <w:sz w:val="28"/>
          <w:szCs w:val="28"/>
        </w:rPr>
        <w:t>ие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 w:rsidR="00E77414">
        <w:rPr>
          <w:sz w:val="28"/>
          <w:szCs w:val="28"/>
        </w:rPr>
        <w:t>проведения проверок и выполнения иных, установленных законодательством Российской Федерации и Краснодарского края  обязательных процедур, не выявлены</w:t>
      </w:r>
      <w:r>
        <w:rPr>
          <w:sz w:val="28"/>
          <w:szCs w:val="28"/>
        </w:rPr>
        <w:t>.</w:t>
      </w:r>
    </w:p>
    <w:p w:rsidR="009D5A58" w:rsidRPr="0030152C" w:rsidRDefault="009D5A58" w:rsidP="009061B5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</w:t>
      </w:r>
    </w:p>
    <w:p w:rsidR="009D5A58" w:rsidRPr="0030152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5. Недостатки уровня развития технологий, инфраструктуры, рынков </w:t>
      </w:r>
      <w:r w:rsidRPr="0030152C">
        <w:rPr>
          <w:sz w:val="28"/>
          <w:szCs w:val="28"/>
        </w:rPr>
        <w:lastRenderedPageBreak/>
        <w:t xml:space="preserve">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9D5A58" w:rsidRPr="00C558CF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Pr="00372AA1">
        <w:rPr>
          <w:sz w:val="28"/>
          <w:szCs w:val="28"/>
        </w:rPr>
        <w:t xml:space="preserve">Муниципальный нормативный правовой акт был </w:t>
      </w:r>
      <w:r>
        <w:rPr>
          <w:sz w:val="28"/>
          <w:szCs w:val="28"/>
        </w:rPr>
        <w:t>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8324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tbilisskaya</w:t>
      </w:r>
      <w:proofErr w:type="spellEnd"/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9D5A58" w:rsidRPr="00D13824" w:rsidRDefault="009D5A58" w:rsidP="000A3350">
      <w:pPr>
        <w:suppressAutoHyphens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администраций муниципального образования </w:t>
      </w:r>
      <w:r>
        <w:rPr>
          <w:sz w:val="28"/>
          <w:szCs w:val="28"/>
        </w:rPr>
        <w:t>Тбилисский</w:t>
      </w:r>
      <w:r w:rsidRPr="00D13824">
        <w:rPr>
          <w:sz w:val="28"/>
          <w:szCs w:val="28"/>
        </w:rPr>
        <w:t xml:space="preserve"> район.</w:t>
      </w:r>
    </w:p>
    <w:p w:rsidR="00D401FE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 xml:space="preserve">Отраслевой орган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30152C">
        <w:rPr>
          <w:sz w:val="28"/>
          <w:szCs w:val="28"/>
        </w:rPr>
        <w:t xml:space="preserve"> район, </w:t>
      </w:r>
      <w:proofErr w:type="gramStart"/>
      <w:r w:rsidRPr="0030152C">
        <w:rPr>
          <w:sz w:val="28"/>
          <w:szCs w:val="28"/>
        </w:rPr>
        <w:t>являющийся</w:t>
      </w:r>
      <w:proofErr w:type="gramEnd"/>
      <w:r w:rsidRPr="0030152C">
        <w:rPr>
          <w:sz w:val="28"/>
          <w:szCs w:val="28"/>
        </w:rPr>
        <w:t xml:space="preserve"> инициатором издания муниципального нормативного правового акта</w:t>
      </w:r>
      <w:r>
        <w:rPr>
          <w:sz w:val="28"/>
          <w:szCs w:val="28"/>
        </w:rPr>
        <w:t xml:space="preserve"> – </w:t>
      </w:r>
      <w:r w:rsidR="00780E82">
        <w:rPr>
          <w:sz w:val="28"/>
          <w:szCs w:val="28"/>
        </w:rPr>
        <w:t xml:space="preserve">отдел </w:t>
      </w:r>
      <w:r w:rsidR="00780E82" w:rsidRPr="004C4081">
        <w:rPr>
          <w:sz w:val="28"/>
          <w:szCs w:val="28"/>
        </w:rPr>
        <w:t>по ЖКХ, транспорту, связи и капитальному строительству управления по ЖКХ, строительству, архитектуре муниципального образования Тбилисский район</w:t>
      </w:r>
      <w:r w:rsidR="00D401FE">
        <w:rPr>
          <w:sz w:val="28"/>
          <w:szCs w:val="28"/>
        </w:rPr>
        <w:t>.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 xml:space="preserve">7. </w:t>
      </w:r>
      <w:r w:rsidRPr="006B0047">
        <w:rPr>
          <w:sz w:val="28"/>
          <w:szCs w:val="28"/>
        </w:rPr>
        <w:t xml:space="preserve">По результатам экспертизы </w:t>
      </w:r>
      <w:r w:rsidRPr="00E904CB">
        <w:rPr>
          <w:sz w:val="28"/>
          <w:szCs w:val="28"/>
        </w:rPr>
        <w:t>сделаны выводы</w:t>
      </w:r>
      <w:r w:rsidRPr="00EE160E">
        <w:rPr>
          <w:color w:val="FF0000"/>
          <w:sz w:val="28"/>
          <w:szCs w:val="28"/>
        </w:rPr>
        <w:t xml:space="preserve"> </w:t>
      </w:r>
      <w:r w:rsidRPr="006B0047">
        <w:rPr>
          <w:sz w:val="28"/>
          <w:szCs w:val="28"/>
        </w:rPr>
        <w:t xml:space="preserve">об </w:t>
      </w:r>
      <w:proofErr w:type="gramStart"/>
      <w:r w:rsidRPr="006B0047">
        <w:rPr>
          <w:sz w:val="28"/>
          <w:szCs w:val="28"/>
        </w:rPr>
        <w:t>отсутствии</w:t>
      </w:r>
      <w:proofErr w:type="gramEnd"/>
      <w:r w:rsidRPr="006B0047">
        <w:rPr>
          <w:sz w:val="28"/>
          <w:szCs w:val="28"/>
        </w:rPr>
        <w:t xml:space="preserve">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4E20E6" w:rsidRDefault="004E20E6" w:rsidP="004E20E6">
      <w:pPr>
        <w:ind w:firstLine="708"/>
        <w:jc w:val="both"/>
        <w:rPr>
          <w:sz w:val="28"/>
          <w:szCs w:val="28"/>
        </w:rPr>
      </w:pPr>
      <w:r w:rsidRPr="00E904CB">
        <w:rPr>
          <w:sz w:val="28"/>
          <w:szCs w:val="28"/>
        </w:rPr>
        <w:t xml:space="preserve">Вместе с тем, уполномоченный орган рекомендовал </w:t>
      </w:r>
      <w:r w:rsidR="00E904CB" w:rsidRPr="00E904CB">
        <w:rPr>
          <w:sz w:val="28"/>
          <w:szCs w:val="28"/>
        </w:rPr>
        <w:t>отделу по ЖКХ, транспорту, связи и капитальному строительству управления по ЖКХ, стро</w:t>
      </w:r>
      <w:r w:rsidR="00E904CB" w:rsidRPr="00E904CB">
        <w:rPr>
          <w:sz w:val="28"/>
          <w:szCs w:val="28"/>
        </w:rPr>
        <w:t>и</w:t>
      </w:r>
      <w:r w:rsidR="00E904CB" w:rsidRPr="00E904CB">
        <w:rPr>
          <w:sz w:val="28"/>
          <w:szCs w:val="28"/>
        </w:rPr>
        <w:t xml:space="preserve">тельству, архитектуре муниципального образования Тбилисский район </w:t>
      </w:r>
      <w:r w:rsidRPr="00E904CB">
        <w:rPr>
          <w:sz w:val="28"/>
          <w:szCs w:val="28"/>
        </w:rPr>
        <w:t>рассмо</w:t>
      </w:r>
      <w:r w:rsidRPr="00E904CB">
        <w:rPr>
          <w:sz w:val="28"/>
          <w:szCs w:val="28"/>
        </w:rPr>
        <w:t>т</w:t>
      </w:r>
      <w:r w:rsidRPr="00E904CB">
        <w:rPr>
          <w:sz w:val="28"/>
          <w:szCs w:val="28"/>
        </w:rPr>
        <w:t>реть возможность внесения в муниципальный нормативный правовой акт сл</w:t>
      </w:r>
      <w:r w:rsidRPr="00E904CB">
        <w:rPr>
          <w:sz w:val="28"/>
          <w:szCs w:val="28"/>
        </w:rPr>
        <w:t>е</w:t>
      </w:r>
      <w:r w:rsidRPr="00E904CB">
        <w:rPr>
          <w:sz w:val="28"/>
          <w:szCs w:val="28"/>
        </w:rPr>
        <w:t>дующих изменений:</w:t>
      </w:r>
    </w:p>
    <w:p w:rsidR="004E20E6" w:rsidRPr="006A6337" w:rsidRDefault="003F0318" w:rsidP="004E20E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6A6337">
        <w:rPr>
          <w:sz w:val="28"/>
          <w:szCs w:val="28"/>
        </w:rPr>
        <w:t>П</w:t>
      </w:r>
      <w:r w:rsidRPr="006A6337">
        <w:rPr>
          <w:sz w:val="28"/>
          <w:szCs w:val="28"/>
        </w:rPr>
        <w:t>ункт</w:t>
      </w:r>
      <w:r w:rsidR="004E20E6" w:rsidRPr="006A6337">
        <w:rPr>
          <w:sz w:val="28"/>
          <w:szCs w:val="28"/>
        </w:rPr>
        <w:t xml:space="preserve"> </w:t>
      </w:r>
      <w:r w:rsidRPr="006A6337">
        <w:rPr>
          <w:sz w:val="28"/>
          <w:szCs w:val="28"/>
        </w:rPr>
        <w:t>1.3. раздела 1</w:t>
      </w:r>
      <w:r w:rsidR="004E20E6" w:rsidRPr="006A6337">
        <w:rPr>
          <w:sz w:val="28"/>
          <w:szCs w:val="28"/>
        </w:rPr>
        <w:t xml:space="preserve"> приложения к </w:t>
      </w:r>
      <w:r w:rsidRPr="006A6337">
        <w:rPr>
          <w:sz w:val="28"/>
          <w:szCs w:val="28"/>
        </w:rPr>
        <w:t>решению Совета муниципального обр</w:t>
      </w:r>
      <w:r w:rsidRPr="006A6337">
        <w:rPr>
          <w:sz w:val="28"/>
          <w:szCs w:val="28"/>
        </w:rPr>
        <w:t>а</w:t>
      </w:r>
      <w:r w:rsidRPr="006A6337">
        <w:rPr>
          <w:sz w:val="28"/>
          <w:szCs w:val="28"/>
        </w:rPr>
        <w:t>зования Тбилисский район</w:t>
      </w:r>
      <w:r w:rsidR="004E20E6" w:rsidRPr="006A6337">
        <w:rPr>
          <w:sz w:val="28"/>
          <w:szCs w:val="28"/>
        </w:rPr>
        <w:t xml:space="preserve"> изложить в следующей редакции:</w:t>
      </w:r>
    </w:p>
    <w:p w:rsidR="003F0318" w:rsidRPr="003F0318" w:rsidRDefault="003F0318" w:rsidP="003F0318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0318">
        <w:rPr>
          <w:sz w:val="28"/>
          <w:szCs w:val="28"/>
        </w:rPr>
        <w:t>«1.3.</w:t>
      </w:r>
      <w:r w:rsidRPr="003F0318">
        <w:rPr>
          <w:sz w:val="28"/>
          <w:szCs w:val="28"/>
        </w:rPr>
        <w:tab/>
        <w:t>«</w:t>
      </w:r>
      <w:r w:rsidRPr="003F0318">
        <w:rPr>
          <w:color w:val="000000"/>
          <w:sz w:val="28"/>
          <w:szCs w:val="28"/>
        </w:rPr>
        <w:t>Муниципальный контроль за исполнением единой теплоснабжа</w:t>
      </w:r>
      <w:r w:rsidRPr="003F0318">
        <w:rPr>
          <w:color w:val="000000"/>
          <w:sz w:val="28"/>
          <w:szCs w:val="28"/>
        </w:rPr>
        <w:t>ю</w:t>
      </w:r>
      <w:r w:rsidRPr="003F0318">
        <w:rPr>
          <w:color w:val="000000"/>
          <w:sz w:val="28"/>
          <w:szCs w:val="28"/>
        </w:rPr>
        <w:t>щей организацией обязательств осуществляется администрацией</w:t>
      </w:r>
      <w:r w:rsidRPr="003F0318">
        <w:rPr>
          <w:color w:val="000000"/>
        </w:rPr>
        <w:t xml:space="preserve"> </w:t>
      </w:r>
      <w:r w:rsidRPr="003F0318">
        <w:rPr>
          <w:rFonts w:eastAsia="Calibri"/>
          <w:sz w:val="28"/>
          <w:szCs w:val="28"/>
          <w:lang w:eastAsia="en-US"/>
        </w:rPr>
        <w:t>муниципальн</w:t>
      </w:r>
      <w:r w:rsidRPr="003F0318">
        <w:rPr>
          <w:rFonts w:eastAsia="Calibri"/>
          <w:sz w:val="28"/>
          <w:szCs w:val="28"/>
          <w:lang w:eastAsia="en-US"/>
        </w:rPr>
        <w:t>о</w:t>
      </w:r>
      <w:r w:rsidRPr="003F0318">
        <w:rPr>
          <w:rFonts w:eastAsia="Calibri"/>
          <w:sz w:val="28"/>
          <w:szCs w:val="28"/>
          <w:lang w:eastAsia="en-US"/>
        </w:rPr>
        <w:t>го образования Т</w:t>
      </w:r>
      <w:r>
        <w:rPr>
          <w:rFonts w:eastAsia="Calibri"/>
          <w:sz w:val="28"/>
          <w:szCs w:val="28"/>
          <w:lang w:eastAsia="en-US"/>
        </w:rPr>
        <w:t>билис</w:t>
      </w:r>
      <w:r w:rsidRPr="003F0318">
        <w:rPr>
          <w:rFonts w:eastAsia="Calibri"/>
          <w:sz w:val="28"/>
          <w:szCs w:val="28"/>
          <w:lang w:eastAsia="en-US"/>
        </w:rPr>
        <w:t>ский район (далее – контрольный орган).</w:t>
      </w:r>
    </w:p>
    <w:p w:rsidR="003F0318" w:rsidRPr="00A6632A" w:rsidRDefault="003F0318" w:rsidP="006A6337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632A">
        <w:rPr>
          <w:rFonts w:eastAsia="Calibri"/>
          <w:sz w:val="28"/>
          <w:szCs w:val="28"/>
          <w:lang w:eastAsia="en-US"/>
        </w:rPr>
        <w:t xml:space="preserve">От имени контрольного органа </w:t>
      </w:r>
      <w:r w:rsidRPr="00A6632A">
        <w:rPr>
          <w:color w:val="000000"/>
          <w:sz w:val="28"/>
          <w:szCs w:val="28"/>
        </w:rPr>
        <w:t xml:space="preserve">муниципальный контроль </w:t>
      </w:r>
      <w:r w:rsidRPr="003D77C5">
        <w:rPr>
          <w:color w:val="000000"/>
          <w:sz w:val="28"/>
          <w:szCs w:val="28"/>
        </w:rPr>
        <w:t>за исполнением единой теплоснабжающей организацией обязательств</w:t>
      </w:r>
      <w:r w:rsidRPr="00A6632A">
        <w:rPr>
          <w:rFonts w:eastAsia="Calibri"/>
          <w:sz w:val="28"/>
          <w:szCs w:val="28"/>
          <w:lang w:eastAsia="en-US"/>
        </w:rPr>
        <w:t xml:space="preserve"> вправе осуществлять </w:t>
      </w:r>
      <w:proofErr w:type="gramStart"/>
      <w:r w:rsidRPr="00A6632A">
        <w:rPr>
          <w:rFonts w:eastAsia="Calibri"/>
          <w:sz w:val="28"/>
          <w:szCs w:val="28"/>
          <w:lang w:eastAsia="en-US"/>
        </w:rPr>
        <w:t>сл</w:t>
      </w:r>
      <w:r w:rsidRPr="00A6632A">
        <w:rPr>
          <w:rFonts w:eastAsia="Calibri"/>
          <w:sz w:val="28"/>
          <w:szCs w:val="28"/>
          <w:lang w:eastAsia="en-US"/>
        </w:rPr>
        <w:t>е</w:t>
      </w:r>
      <w:r w:rsidRPr="00A6632A">
        <w:rPr>
          <w:rFonts w:eastAsia="Calibri"/>
          <w:sz w:val="28"/>
          <w:szCs w:val="28"/>
          <w:lang w:eastAsia="en-US"/>
        </w:rPr>
        <w:t>дующие</w:t>
      </w:r>
      <w:proofErr w:type="gramEnd"/>
      <w:r w:rsidRPr="00A6632A">
        <w:rPr>
          <w:rFonts w:eastAsia="Calibri"/>
          <w:sz w:val="28"/>
          <w:szCs w:val="28"/>
          <w:lang w:eastAsia="en-US"/>
        </w:rPr>
        <w:t xml:space="preserve"> должностные лица (далее – должностные лица контрольного органа):</w:t>
      </w:r>
    </w:p>
    <w:p w:rsidR="003F0318" w:rsidRPr="00E362AE" w:rsidRDefault="003F0318" w:rsidP="003F0318">
      <w:pPr>
        <w:numPr>
          <w:ilvl w:val="0"/>
          <w:numId w:val="17"/>
        </w:numPr>
        <w:tabs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62AE">
        <w:rPr>
          <w:rFonts w:eastAsia="Calibri"/>
          <w:sz w:val="28"/>
          <w:szCs w:val="28"/>
          <w:lang w:eastAsia="en-US"/>
        </w:rPr>
        <w:t>глава муниципального образования Т</w:t>
      </w:r>
      <w:r>
        <w:rPr>
          <w:rFonts w:eastAsia="Calibri"/>
          <w:sz w:val="28"/>
          <w:szCs w:val="28"/>
          <w:lang w:eastAsia="en-US"/>
        </w:rPr>
        <w:t>билис</w:t>
      </w:r>
      <w:r w:rsidRPr="00E362AE">
        <w:rPr>
          <w:rFonts w:eastAsia="Calibri"/>
          <w:sz w:val="28"/>
          <w:szCs w:val="28"/>
          <w:lang w:eastAsia="en-US"/>
        </w:rPr>
        <w:t>ский район (далее – рук</w:t>
      </w:r>
      <w:r w:rsidRPr="00E362AE">
        <w:rPr>
          <w:rFonts w:eastAsia="Calibri"/>
          <w:sz w:val="28"/>
          <w:szCs w:val="28"/>
          <w:lang w:eastAsia="en-US"/>
        </w:rPr>
        <w:t>о</w:t>
      </w:r>
      <w:r w:rsidRPr="00E362AE">
        <w:rPr>
          <w:rFonts w:eastAsia="Calibri"/>
          <w:sz w:val="28"/>
          <w:szCs w:val="28"/>
          <w:lang w:eastAsia="en-US"/>
        </w:rPr>
        <w:t>водитель контрольного органа);</w:t>
      </w:r>
    </w:p>
    <w:p w:rsidR="003F0318" w:rsidRPr="00E362AE" w:rsidRDefault="003F0318" w:rsidP="003F0318">
      <w:pPr>
        <w:numPr>
          <w:ilvl w:val="0"/>
          <w:numId w:val="17"/>
        </w:numPr>
        <w:tabs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62AE">
        <w:rPr>
          <w:rFonts w:eastAsia="Calibri"/>
          <w:sz w:val="28"/>
          <w:szCs w:val="28"/>
          <w:lang w:eastAsia="en-US"/>
        </w:rPr>
        <w:t>заместитель главы муниципального образования Т</w:t>
      </w:r>
      <w:r>
        <w:rPr>
          <w:rFonts w:eastAsia="Calibri"/>
          <w:sz w:val="28"/>
          <w:szCs w:val="28"/>
          <w:lang w:eastAsia="en-US"/>
        </w:rPr>
        <w:t>билис</w:t>
      </w:r>
      <w:r w:rsidRPr="00E362AE">
        <w:rPr>
          <w:rFonts w:eastAsia="Calibri"/>
          <w:sz w:val="28"/>
          <w:szCs w:val="28"/>
          <w:lang w:eastAsia="en-US"/>
        </w:rPr>
        <w:t xml:space="preserve">ский район, курирующий деятельность </w:t>
      </w:r>
      <w:r>
        <w:rPr>
          <w:rFonts w:eastAsia="Calibri"/>
          <w:sz w:val="28"/>
          <w:szCs w:val="28"/>
          <w:lang w:eastAsia="en-US"/>
        </w:rPr>
        <w:t>управления</w:t>
      </w:r>
      <w:r w:rsidRPr="00E362A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ЖКХ, строительства, архитектуры</w:t>
      </w:r>
      <w:r w:rsidRPr="00E362AE">
        <w:rPr>
          <w:rFonts w:eastAsia="Calibri"/>
          <w:sz w:val="28"/>
          <w:szCs w:val="28"/>
          <w:lang w:eastAsia="en-US"/>
        </w:rPr>
        <w:t xml:space="preserve"> адм</w:t>
      </w:r>
      <w:r w:rsidRPr="00E362AE">
        <w:rPr>
          <w:rFonts w:eastAsia="Calibri"/>
          <w:sz w:val="28"/>
          <w:szCs w:val="28"/>
          <w:lang w:eastAsia="en-US"/>
        </w:rPr>
        <w:t>и</w:t>
      </w:r>
      <w:r w:rsidRPr="00E362AE">
        <w:rPr>
          <w:rFonts w:eastAsia="Calibri"/>
          <w:sz w:val="28"/>
          <w:szCs w:val="28"/>
          <w:lang w:eastAsia="en-US"/>
        </w:rPr>
        <w:t>нистрации муниципального образования Т</w:t>
      </w:r>
      <w:r>
        <w:rPr>
          <w:rFonts w:eastAsia="Calibri"/>
          <w:sz w:val="28"/>
          <w:szCs w:val="28"/>
          <w:lang w:eastAsia="en-US"/>
        </w:rPr>
        <w:t>билис</w:t>
      </w:r>
      <w:r w:rsidRPr="00E362AE">
        <w:rPr>
          <w:rFonts w:eastAsia="Calibri"/>
          <w:sz w:val="28"/>
          <w:szCs w:val="28"/>
          <w:lang w:eastAsia="en-US"/>
        </w:rPr>
        <w:t>ский район (далее – заместитель руководителя контрольного органа);</w:t>
      </w:r>
    </w:p>
    <w:p w:rsidR="003F0318" w:rsidRDefault="003F0318" w:rsidP="003F0318">
      <w:pPr>
        <w:numPr>
          <w:ilvl w:val="0"/>
          <w:numId w:val="17"/>
        </w:numPr>
        <w:tabs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362AE">
        <w:rPr>
          <w:rFonts w:eastAsia="Calibri"/>
          <w:sz w:val="28"/>
          <w:szCs w:val="28"/>
          <w:lang w:eastAsia="en-US"/>
        </w:rPr>
        <w:t xml:space="preserve">начальник и специалист </w:t>
      </w:r>
      <w:r w:rsidR="006A6337" w:rsidRPr="004C4081">
        <w:rPr>
          <w:sz w:val="28"/>
          <w:szCs w:val="28"/>
        </w:rPr>
        <w:t>о</w:t>
      </w:r>
      <w:r w:rsidR="006A6337">
        <w:rPr>
          <w:sz w:val="28"/>
          <w:szCs w:val="28"/>
        </w:rPr>
        <w:t>тдела</w:t>
      </w:r>
      <w:r w:rsidR="006A6337" w:rsidRPr="004C4081">
        <w:rPr>
          <w:sz w:val="28"/>
          <w:szCs w:val="28"/>
        </w:rPr>
        <w:t xml:space="preserve"> по ЖКХ, транспорту, связи и кап</w:t>
      </w:r>
      <w:r w:rsidR="006A6337" w:rsidRPr="004C4081">
        <w:rPr>
          <w:sz w:val="28"/>
          <w:szCs w:val="28"/>
        </w:rPr>
        <w:t>и</w:t>
      </w:r>
      <w:r w:rsidR="006A6337" w:rsidRPr="004C4081">
        <w:rPr>
          <w:sz w:val="28"/>
          <w:szCs w:val="28"/>
        </w:rPr>
        <w:t>тальному строительству управления по ЖКХ, строительству, архитектуре мун</w:t>
      </w:r>
      <w:r w:rsidR="006A6337" w:rsidRPr="004C4081">
        <w:rPr>
          <w:sz w:val="28"/>
          <w:szCs w:val="28"/>
        </w:rPr>
        <w:t>и</w:t>
      </w:r>
      <w:r w:rsidR="006A6337" w:rsidRPr="004C4081">
        <w:rPr>
          <w:sz w:val="28"/>
          <w:szCs w:val="28"/>
        </w:rPr>
        <w:t>ципального образования Тбилисский район</w:t>
      </w:r>
      <w:r w:rsidRPr="00E362AE">
        <w:rPr>
          <w:rFonts w:eastAsia="Calibri"/>
          <w:sz w:val="28"/>
          <w:szCs w:val="28"/>
          <w:lang w:eastAsia="en-US"/>
        </w:rPr>
        <w:t>, в должностные обязанности кот</w:t>
      </w:r>
      <w:r w:rsidRPr="00E362AE">
        <w:rPr>
          <w:rFonts w:eastAsia="Calibri"/>
          <w:sz w:val="28"/>
          <w:szCs w:val="28"/>
          <w:lang w:eastAsia="en-US"/>
        </w:rPr>
        <w:t>о</w:t>
      </w:r>
      <w:r w:rsidRPr="00E362AE">
        <w:rPr>
          <w:rFonts w:eastAsia="Calibri"/>
          <w:sz w:val="28"/>
          <w:szCs w:val="28"/>
          <w:lang w:eastAsia="en-US"/>
        </w:rPr>
        <w:t>рых в соответствии с должностной инструкцией входит осуществление полн</w:t>
      </w:r>
      <w:r w:rsidRPr="00E362AE">
        <w:rPr>
          <w:rFonts w:eastAsia="Calibri"/>
          <w:sz w:val="28"/>
          <w:szCs w:val="28"/>
          <w:lang w:eastAsia="en-US"/>
        </w:rPr>
        <w:t>о</w:t>
      </w:r>
      <w:r w:rsidRPr="00E362AE">
        <w:rPr>
          <w:rFonts w:eastAsia="Calibri"/>
          <w:sz w:val="28"/>
          <w:szCs w:val="28"/>
          <w:lang w:eastAsia="en-US"/>
        </w:rPr>
        <w:t xml:space="preserve">мочий </w:t>
      </w:r>
      <w:r w:rsidRPr="00567818">
        <w:rPr>
          <w:color w:val="000000"/>
          <w:sz w:val="28"/>
          <w:szCs w:val="28"/>
        </w:rPr>
        <w:t xml:space="preserve">по муниципальному контролю </w:t>
      </w:r>
      <w:r w:rsidRPr="00C50C84">
        <w:rPr>
          <w:color w:val="000000"/>
          <w:sz w:val="28"/>
          <w:szCs w:val="28"/>
        </w:rPr>
        <w:t>за исполнением единой теплоснабжающей организацией обязательств</w:t>
      </w:r>
      <w:r w:rsidRPr="00E362AE">
        <w:rPr>
          <w:rFonts w:eastAsia="Calibri"/>
          <w:sz w:val="28"/>
          <w:szCs w:val="28"/>
          <w:lang w:eastAsia="en-US"/>
        </w:rPr>
        <w:t>, в том числе проведение профилактических мер</w:t>
      </w:r>
      <w:r w:rsidRPr="00E362AE">
        <w:rPr>
          <w:rFonts w:eastAsia="Calibri"/>
          <w:sz w:val="28"/>
          <w:szCs w:val="28"/>
          <w:lang w:eastAsia="en-US"/>
        </w:rPr>
        <w:t>о</w:t>
      </w:r>
      <w:r w:rsidRPr="00E362AE">
        <w:rPr>
          <w:rFonts w:eastAsia="Calibri"/>
          <w:sz w:val="28"/>
          <w:szCs w:val="28"/>
          <w:lang w:eastAsia="en-US"/>
        </w:rPr>
        <w:t>приятий и контрольных мероприятий (далее также – инспектор, инспекторы</w:t>
      </w:r>
      <w:r w:rsidRPr="00E362A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362AE">
        <w:rPr>
          <w:rFonts w:eastAsia="Calibri"/>
          <w:sz w:val="28"/>
          <w:szCs w:val="28"/>
          <w:lang w:eastAsia="en-US"/>
        </w:rPr>
        <w:t>м</w:t>
      </w:r>
      <w:r w:rsidRPr="00E362AE">
        <w:rPr>
          <w:rFonts w:eastAsia="Calibri"/>
          <w:sz w:val="28"/>
          <w:szCs w:val="28"/>
          <w:lang w:eastAsia="en-US"/>
        </w:rPr>
        <w:t>у</w:t>
      </w:r>
      <w:r w:rsidRPr="00E362AE">
        <w:rPr>
          <w:rFonts w:eastAsia="Calibri"/>
          <w:sz w:val="28"/>
          <w:szCs w:val="28"/>
          <w:lang w:eastAsia="en-US"/>
        </w:rPr>
        <w:t>ниципального контроля</w:t>
      </w:r>
      <w:r w:rsidRPr="00330AE7">
        <w:t xml:space="preserve"> </w:t>
      </w:r>
      <w:r w:rsidRPr="00C50C84">
        <w:rPr>
          <w:color w:val="000000"/>
          <w:sz w:val="28"/>
          <w:szCs w:val="28"/>
        </w:rPr>
        <w:t>за исполнением единой теплоснабжающей</w:t>
      </w:r>
      <w:proofErr w:type="gramEnd"/>
      <w:r w:rsidRPr="00C50C84">
        <w:rPr>
          <w:color w:val="000000"/>
          <w:sz w:val="28"/>
          <w:szCs w:val="28"/>
        </w:rPr>
        <w:t xml:space="preserve"> организацией </w:t>
      </w:r>
      <w:r w:rsidRPr="00C50C84">
        <w:rPr>
          <w:color w:val="000000"/>
          <w:sz w:val="28"/>
          <w:szCs w:val="28"/>
        </w:rPr>
        <w:lastRenderedPageBreak/>
        <w:t>обязательств</w:t>
      </w:r>
      <w:r w:rsidRPr="00E362AE">
        <w:rPr>
          <w:rFonts w:eastAsia="Calibri"/>
          <w:sz w:val="28"/>
          <w:szCs w:val="28"/>
          <w:lang w:eastAsia="en-US"/>
        </w:rPr>
        <w:t>).</w:t>
      </w:r>
    </w:p>
    <w:p w:rsidR="003F0318" w:rsidRPr="00E362AE" w:rsidRDefault="003F0318" w:rsidP="003F03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62AE">
        <w:rPr>
          <w:rFonts w:eastAsia="Calibri"/>
          <w:sz w:val="28"/>
          <w:szCs w:val="28"/>
          <w:lang w:eastAsia="en-US"/>
        </w:rPr>
        <w:t>Инспекторы муниципального контроля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50C84">
        <w:rPr>
          <w:color w:val="000000"/>
          <w:sz w:val="28"/>
          <w:szCs w:val="28"/>
        </w:rPr>
        <w:t>за исполнением единой тепл</w:t>
      </w:r>
      <w:r w:rsidRPr="00C50C84">
        <w:rPr>
          <w:color w:val="000000"/>
          <w:sz w:val="28"/>
          <w:szCs w:val="28"/>
        </w:rPr>
        <w:t>о</w:t>
      </w:r>
      <w:r w:rsidRPr="00C50C84">
        <w:rPr>
          <w:color w:val="000000"/>
          <w:sz w:val="28"/>
          <w:szCs w:val="28"/>
        </w:rPr>
        <w:t>снабжающей организацией обязательств</w:t>
      </w:r>
      <w:r w:rsidRPr="00E362AE">
        <w:rPr>
          <w:rFonts w:eastAsia="Calibri"/>
          <w:sz w:val="28"/>
          <w:szCs w:val="28"/>
          <w:lang w:eastAsia="en-US"/>
        </w:rPr>
        <w:t xml:space="preserve">, уполномоченные на проведение </w:t>
      </w:r>
      <w:proofErr w:type="gramStart"/>
      <w:r w:rsidRPr="00E362AE">
        <w:rPr>
          <w:rFonts w:eastAsia="Calibri"/>
          <w:sz w:val="28"/>
          <w:szCs w:val="28"/>
          <w:lang w:eastAsia="en-US"/>
        </w:rPr>
        <w:t>ко</w:t>
      </w:r>
      <w:r w:rsidRPr="00E362AE">
        <w:rPr>
          <w:rFonts w:eastAsia="Calibri"/>
          <w:sz w:val="28"/>
          <w:szCs w:val="28"/>
          <w:lang w:eastAsia="en-US"/>
        </w:rPr>
        <w:t>н</w:t>
      </w:r>
      <w:r w:rsidRPr="00E362AE">
        <w:rPr>
          <w:rFonts w:eastAsia="Calibri"/>
          <w:sz w:val="28"/>
          <w:szCs w:val="28"/>
          <w:lang w:eastAsia="en-US"/>
        </w:rPr>
        <w:t>кретных</w:t>
      </w:r>
      <w:proofErr w:type="gramEnd"/>
      <w:r w:rsidRPr="00E362AE">
        <w:rPr>
          <w:rFonts w:eastAsia="Calibri"/>
          <w:sz w:val="28"/>
          <w:szCs w:val="28"/>
          <w:lang w:eastAsia="en-US"/>
        </w:rPr>
        <w:t xml:space="preserve"> профилактического мероприятия или контрольного мероприятия, опр</w:t>
      </w:r>
      <w:r w:rsidRPr="00E362AE">
        <w:rPr>
          <w:rFonts w:eastAsia="Calibri"/>
          <w:sz w:val="28"/>
          <w:szCs w:val="28"/>
          <w:lang w:eastAsia="en-US"/>
        </w:rPr>
        <w:t>е</w:t>
      </w:r>
      <w:r w:rsidRPr="00E362AE">
        <w:rPr>
          <w:rFonts w:eastAsia="Calibri"/>
          <w:sz w:val="28"/>
          <w:szCs w:val="28"/>
          <w:lang w:eastAsia="en-US"/>
        </w:rPr>
        <w:t>деляются распоряжением администрации муниципального образования Т</w:t>
      </w:r>
      <w:r w:rsidR="006A6337">
        <w:rPr>
          <w:rFonts w:eastAsia="Calibri"/>
          <w:sz w:val="28"/>
          <w:szCs w:val="28"/>
          <w:lang w:eastAsia="en-US"/>
        </w:rPr>
        <w:t>били</w:t>
      </w:r>
      <w:r w:rsidR="006A6337">
        <w:rPr>
          <w:rFonts w:eastAsia="Calibri"/>
          <w:sz w:val="28"/>
          <w:szCs w:val="28"/>
          <w:lang w:eastAsia="en-US"/>
        </w:rPr>
        <w:t>с</w:t>
      </w:r>
      <w:r w:rsidRPr="00E362AE">
        <w:rPr>
          <w:rFonts w:eastAsia="Calibri"/>
          <w:sz w:val="28"/>
          <w:szCs w:val="28"/>
          <w:lang w:eastAsia="en-US"/>
        </w:rPr>
        <w:t>ский район о проведении профилактического мероприятия или контрольного мероприятия.</w:t>
      </w:r>
    </w:p>
    <w:p w:rsidR="003F0318" w:rsidRPr="00330AE7" w:rsidRDefault="003F0318" w:rsidP="003F03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A6337">
        <w:rPr>
          <w:rFonts w:eastAsia="Calibri"/>
          <w:sz w:val="28"/>
          <w:szCs w:val="28"/>
          <w:lang w:eastAsia="en-US"/>
        </w:rPr>
        <w:t>Должностные лица контрольного органа, уполномоченные осуществлять муниципальный контроль, при осуществлении</w:t>
      </w:r>
      <w:r w:rsidRPr="00330AE7">
        <w:rPr>
          <w:rFonts w:eastAsia="Calibri"/>
          <w:sz w:val="28"/>
          <w:szCs w:val="28"/>
          <w:lang w:eastAsia="en-US"/>
        </w:rPr>
        <w:t xml:space="preserve"> муниципального контроля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50C84">
        <w:rPr>
          <w:color w:val="000000"/>
          <w:sz w:val="28"/>
          <w:szCs w:val="28"/>
        </w:rPr>
        <w:t>за и</w:t>
      </w:r>
      <w:r w:rsidRPr="00C50C84">
        <w:rPr>
          <w:color w:val="000000"/>
          <w:sz w:val="28"/>
          <w:szCs w:val="28"/>
        </w:rPr>
        <w:t>с</w:t>
      </w:r>
      <w:r w:rsidRPr="00C50C84">
        <w:rPr>
          <w:color w:val="000000"/>
          <w:sz w:val="28"/>
          <w:szCs w:val="28"/>
        </w:rPr>
        <w:t>полнением единой теплоснабжающей организацией обязательств</w:t>
      </w:r>
      <w:r w:rsidRPr="00330AE7">
        <w:rPr>
          <w:rFonts w:eastAsia="Calibri"/>
          <w:sz w:val="28"/>
          <w:szCs w:val="28"/>
          <w:lang w:eastAsia="en-US"/>
        </w:rPr>
        <w:t>, имеют права, обязанности и несут ответственность в соответствии с Федеральным законом от 31 июля 2020 г. № 248-ФЗ «О государственном контроле (надзоре) и муниц</w:t>
      </w:r>
      <w:r w:rsidRPr="00330AE7">
        <w:rPr>
          <w:rFonts w:eastAsia="Calibri"/>
          <w:sz w:val="28"/>
          <w:szCs w:val="28"/>
          <w:lang w:eastAsia="en-US"/>
        </w:rPr>
        <w:t>и</w:t>
      </w:r>
      <w:r w:rsidRPr="00330AE7">
        <w:rPr>
          <w:rFonts w:eastAsia="Calibri"/>
          <w:sz w:val="28"/>
          <w:szCs w:val="28"/>
          <w:lang w:eastAsia="en-US"/>
        </w:rPr>
        <w:t>пальном контроле в Российской Федерации» (далее - Федеральный закон № 248-ФЗ) и иными федеральными законами.</w:t>
      </w:r>
      <w:proofErr w:type="gramEnd"/>
    </w:p>
    <w:p w:rsidR="004E20E6" w:rsidRPr="004E20E6" w:rsidRDefault="006A6337" w:rsidP="00E23E8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053E7A">
        <w:rPr>
          <w:sz w:val="28"/>
          <w:szCs w:val="28"/>
        </w:rPr>
        <w:t xml:space="preserve">Раздел 2. </w:t>
      </w:r>
      <w:r w:rsidR="00053E7A" w:rsidRPr="006A6337">
        <w:rPr>
          <w:sz w:val="28"/>
          <w:szCs w:val="28"/>
        </w:rPr>
        <w:t>приложения к решению Совета муниципального образования Тбилисский район</w:t>
      </w:r>
      <w:r>
        <w:rPr>
          <w:sz w:val="28"/>
          <w:szCs w:val="28"/>
        </w:rPr>
        <w:t xml:space="preserve"> дополнить</w:t>
      </w:r>
      <w:r w:rsidR="00053E7A">
        <w:rPr>
          <w:sz w:val="28"/>
          <w:szCs w:val="28"/>
        </w:rPr>
        <w:t xml:space="preserve"> </w:t>
      </w:r>
      <w:r w:rsidR="00053E7A" w:rsidRPr="00E23E87">
        <w:rPr>
          <w:sz w:val="28"/>
          <w:szCs w:val="28"/>
        </w:rPr>
        <w:t xml:space="preserve">информацией </w:t>
      </w:r>
      <w:r w:rsidR="00E23E87">
        <w:rPr>
          <w:color w:val="000000"/>
          <w:sz w:val="28"/>
          <w:szCs w:val="28"/>
        </w:rPr>
        <w:t>по</w:t>
      </w:r>
      <w:r w:rsidR="00E23E87" w:rsidRPr="00E23E87">
        <w:rPr>
          <w:color w:val="000000"/>
          <w:sz w:val="28"/>
          <w:szCs w:val="28"/>
        </w:rPr>
        <w:t xml:space="preserve"> числ</w:t>
      </w:r>
      <w:r w:rsidR="00E23E87">
        <w:rPr>
          <w:color w:val="000000"/>
          <w:sz w:val="28"/>
          <w:szCs w:val="28"/>
        </w:rPr>
        <w:t>у</w:t>
      </w:r>
      <w:r w:rsidR="00E23E87" w:rsidRPr="00E23E87">
        <w:rPr>
          <w:color w:val="000000"/>
          <w:sz w:val="28"/>
          <w:szCs w:val="28"/>
        </w:rPr>
        <w:t xml:space="preserve"> средств и механизмов</w:t>
      </w:r>
      <w:r w:rsidR="00E6743F">
        <w:rPr>
          <w:color w:val="000000"/>
          <w:sz w:val="28"/>
          <w:szCs w:val="28"/>
        </w:rPr>
        <w:t>.</w:t>
      </w:r>
    </w:p>
    <w:p w:rsidR="004E20E6" w:rsidRPr="00E904CB" w:rsidRDefault="004E20E6" w:rsidP="00E904CB">
      <w:pPr>
        <w:ind w:firstLine="720"/>
        <w:jc w:val="both"/>
        <w:rPr>
          <w:sz w:val="28"/>
          <w:szCs w:val="28"/>
        </w:rPr>
      </w:pPr>
      <w:r w:rsidRPr="00E904CB">
        <w:rPr>
          <w:sz w:val="28"/>
          <w:szCs w:val="28"/>
        </w:rPr>
        <w:t xml:space="preserve">В соответствии с Порядком проект настоящего заключения о проведении экспертизы муниципального нормативного правового акта направлялся </w:t>
      </w:r>
      <w:r w:rsidR="00E904CB" w:rsidRPr="00E904CB">
        <w:rPr>
          <w:sz w:val="28"/>
          <w:szCs w:val="28"/>
        </w:rPr>
        <w:t>9</w:t>
      </w:r>
      <w:r w:rsidRPr="00E904CB">
        <w:rPr>
          <w:sz w:val="28"/>
          <w:szCs w:val="28"/>
        </w:rPr>
        <w:t xml:space="preserve"> а</w:t>
      </w:r>
      <w:r w:rsidR="00E904CB" w:rsidRPr="00E904CB">
        <w:rPr>
          <w:sz w:val="28"/>
          <w:szCs w:val="28"/>
        </w:rPr>
        <w:t>вгуста</w:t>
      </w:r>
      <w:r w:rsidRPr="00E904CB">
        <w:rPr>
          <w:sz w:val="28"/>
          <w:szCs w:val="28"/>
        </w:rPr>
        <w:t xml:space="preserve"> 2022 г. в </w:t>
      </w:r>
      <w:r w:rsidR="00E904CB" w:rsidRPr="00E904CB">
        <w:rPr>
          <w:sz w:val="28"/>
          <w:szCs w:val="28"/>
        </w:rPr>
        <w:t>отдел по ЖКХ, транспорту, связи и капитальному строительству упра</w:t>
      </w:r>
      <w:r w:rsidR="00E904CB" w:rsidRPr="00E904CB">
        <w:rPr>
          <w:sz w:val="28"/>
          <w:szCs w:val="28"/>
        </w:rPr>
        <w:t>в</w:t>
      </w:r>
      <w:r w:rsidR="00E904CB" w:rsidRPr="00E904CB">
        <w:rPr>
          <w:sz w:val="28"/>
          <w:szCs w:val="28"/>
        </w:rPr>
        <w:t>ления по ЖКХ, строительству, архитектуре муниципального образования Тб</w:t>
      </w:r>
      <w:r w:rsidR="00E904CB" w:rsidRPr="00E904CB">
        <w:rPr>
          <w:sz w:val="28"/>
          <w:szCs w:val="28"/>
        </w:rPr>
        <w:t>и</w:t>
      </w:r>
      <w:r w:rsidR="00E904CB" w:rsidRPr="00E904CB">
        <w:rPr>
          <w:sz w:val="28"/>
          <w:szCs w:val="28"/>
        </w:rPr>
        <w:t>лисский район</w:t>
      </w:r>
      <w:r w:rsidRPr="00E904CB">
        <w:rPr>
          <w:sz w:val="28"/>
          <w:szCs w:val="28"/>
        </w:rPr>
        <w:t xml:space="preserve">. </w:t>
      </w:r>
    </w:p>
    <w:p w:rsidR="004E20E6" w:rsidRPr="004E20E6" w:rsidRDefault="004E20E6" w:rsidP="004E20E6">
      <w:pPr>
        <w:jc w:val="both"/>
        <w:rPr>
          <w:i/>
          <w:sz w:val="28"/>
          <w:szCs w:val="28"/>
        </w:rPr>
      </w:pPr>
      <w:r w:rsidRPr="004E20E6">
        <w:rPr>
          <w:i/>
          <w:sz w:val="28"/>
          <w:szCs w:val="28"/>
        </w:rPr>
        <w:tab/>
      </w:r>
      <w:proofErr w:type="gramStart"/>
      <w:r w:rsidR="00E904CB">
        <w:rPr>
          <w:sz w:val="28"/>
          <w:szCs w:val="28"/>
        </w:rPr>
        <w:t xml:space="preserve">Отделом </w:t>
      </w:r>
      <w:r w:rsidR="00E904CB" w:rsidRPr="004C4081">
        <w:rPr>
          <w:sz w:val="28"/>
          <w:szCs w:val="28"/>
        </w:rPr>
        <w:t>по ЖКХ, транспорту, связи и капитальному строительству упра</w:t>
      </w:r>
      <w:r w:rsidR="00E904CB" w:rsidRPr="004C4081">
        <w:rPr>
          <w:sz w:val="28"/>
          <w:szCs w:val="28"/>
        </w:rPr>
        <w:t>в</w:t>
      </w:r>
      <w:r w:rsidR="00E904CB" w:rsidRPr="004C4081">
        <w:rPr>
          <w:sz w:val="28"/>
          <w:szCs w:val="28"/>
        </w:rPr>
        <w:t>ления по ЖКХ, строительству, архитектуре муниципального образования Тб</w:t>
      </w:r>
      <w:r w:rsidR="00E904CB" w:rsidRPr="004C4081">
        <w:rPr>
          <w:sz w:val="28"/>
          <w:szCs w:val="28"/>
        </w:rPr>
        <w:t>и</w:t>
      </w:r>
      <w:r w:rsidR="00E904CB" w:rsidRPr="004C4081">
        <w:rPr>
          <w:sz w:val="28"/>
          <w:szCs w:val="28"/>
        </w:rPr>
        <w:t>лисский район</w:t>
      </w:r>
      <w:r w:rsidR="00E904CB" w:rsidRPr="004E20E6">
        <w:rPr>
          <w:i/>
          <w:sz w:val="28"/>
          <w:szCs w:val="28"/>
        </w:rPr>
        <w:t xml:space="preserve"> </w:t>
      </w:r>
      <w:r w:rsidR="00E6743F" w:rsidRPr="00E6743F">
        <w:rPr>
          <w:sz w:val="28"/>
          <w:szCs w:val="28"/>
        </w:rPr>
        <w:t>разрабатывается проект решения Совета муниципального образ</w:t>
      </w:r>
      <w:r w:rsidR="00E6743F" w:rsidRPr="00E6743F">
        <w:rPr>
          <w:sz w:val="28"/>
          <w:szCs w:val="28"/>
        </w:rPr>
        <w:t>о</w:t>
      </w:r>
      <w:r w:rsidR="00E6743F" w:rsidRPr="00E6743F">
        <w:rPr>
          <w:sz w:val="28"/>
          <w:szCs w:val="28"/>
        </w:rPr>
        <w:t>вания Тбилисский район «О внесении изменения в решение Совета муниципал</w:t>
      </w:r>
      <w:r w:rsidR="00E6743F" w:rsidRPr="00E6743F">
        <w:rPr>
          <w:sz w:val="28"/>
          <w:szCs w:val="28"/>
        </w:rPr>
        <w:t>ь</w:t>
      </w:r>
      <w:r w:rsidR="00E6743F" w:rsidRPr="00E6743F">
        <w:rPr>
          <w:sz w:val="28"/>
          <w:szCs w:val="28"/>
        </w:rPr>
        <w:t xml:space="preserve">ного образования Тбилисский район от 28 апреля 2022 г. № 167 </w:t>
      </w:r>
      <w:r w:rsidR="00E6743F" w:rsidRPr="00E6743F">
        <w:rPr>
          <w:bCs/>
          <w:sz w:val="28"/>
          <w:szCs w:val="28"/>
        </w:rPr>
        <w:t>«</w:t>
      </w:r>
      <w:r w:rsidR="00E6743F" w:rsidRPr="00E6743F">
        <w:rPr>
          <w:bCs/>
          <w:sz w:val="28"/>
          <w:szCs w:val="28"/>
          <w:lang w:val="de-DE"/>
        </w:rPr>
        <w:t xml:space="preserve">Об утверждении </w:t>
      </w:r>
      <w:r w:rsidR="00E6743F" w:rsidRPr="00E6743F">
        <w:rPr>
          <w:bCs/>
          <w:sz w:val="28"/>
          <w:szCs w:val="28"/>
        </w:rPr>
        <w:t>Положения о муниципальном контроле за выполнением единой т</w:t>
      </w:r>
      <w:r w:rsidR="00E6743F" w:rsidRPr="00E6743F">
        <w:rPr>
          <w:bCs/>
          <w:sz w:val="28"/>
          <w:szCs w:val="28"/>
        </w:rPr>
        <w:t>е</w:t>
      </w:r>
      <w:r w:rsidR="00E6743F" w:rsidRPr="00E6743F">
        <w:rPr>
          <w:bCs/>
          <w:sz w:val="28"/>
          <w:szCs w:val="28"/>
        </w:rPr>
        <w:t>плоснабжающей организацией мероприятий по строительству, реконстру</w:t>
      </w:r>
      <w:r w:rsidR="00E6743F" w:rsidRPr="00E6743F">
        <w:rPr>
          <w:bCs/>
          <w:sz w:val="28"/>
          <w:szCs w:val="28"/>
        </w:rPr>
        <w:t>к</w:t>
      </w:r>
      <w:r w:rsidR="00E6743F" w:rsidRPr="00E6743F">
        <w:rPr>
          <w:bCs/>
          <w:sz w:val="28"/>
          <w:szCs w:val="28"/>
        </w:rPr>
        <w:t>ции и (или) модернизации объектов</w:t>
      </w:r>
      <w:proofErr w:type="gramEnd"/>
      <w:r w:rsidR="00E6743F" w:rsidRPr="00E6743F">
        <w:rPr>
          <w:bCs/>
          <w:sz w:val="28"/>
          <w:szCs w:val="28"/>
        </w:rPr>
        <w:t xml:space="preserve"> </w:t>
      </w:r>
      <w:proofErr w:type="gramStart"/>
      <w:r w:rsidR="00E6743F" w:rsidRPr="00E6743F">
        <w:rPr>
          <w:bCs/>
          <w:sz w:val="28"/>
          <w:szCs w:val="28"/>
        </w:rPr>
        <w:t>теплоснабжения на территории муниц</w:t>
      </w:r>
      <w:r w:rsidR="00E6743F" w:rsidRPr="00E6743F">
        <w:rPr>
          <w:bCs/>
          <w:sz w:val="28"/>
          <w:szCs w:val="28"/>
        </w:rPr>
        <w:t>и</w:t>
      </w:r>
      <w:r w:rsidR="00E6743F" w:rsidRPr="00E6743F">
        <w:rPr>
          <w:bCs/>
          <w:sz w:val="28"/>
          <w:szCs w:val="28"/>
        </w:rPr>
        <w:t>пального образования Тбилисский район»</w:t>
      </w:r>
      <w:r w:rsidR="00E6743F" w:rsidRPr="00E6743F">
        <w:rPr>
          <w:sz w:val="28"/>
          <w:szCs w:val="28"/>
        </w:rPr>
        <w:t xml:space="preserve"> по </w:t>
      </w:r>
      <w:r w:rsidRPr="00E6743F">
        <w:rPr>
          <w:sz w:val="28"/>
          <w:szCs w:val="28"/>
        </w:rPr>
        <w:t>внесен</w:t>
      </w:r>
      <w:r w:rsidR="00E6743F" w:rsidRPr="00E6743F">
        <w:rPr>
          <w:sz w:val="28"/>
          <w:szCs w:val="28"/>
        </w:rPr>
        <w:t>ию</w:t>
      </w:r>
      <w:r w:rsidRPr="00E6743F">
        <w:rPr>
          <w:sz w:val="28"/>
          <w:szCs w:val="28"/>
        </w:rPr>
        <w:t xml:space="preserve"> </w:t>
      </w:r>
      <w:r w:rsidR="00E6743F" w:rsidRPr="00E6743F">
        <w:rPr>
          <w:sz w:val="28"/>
          <w:szCs w:val="28"/>
        </w:rPr>
        <w:t>изменений</w:t>
      </w:r>
      <w:r w:rsidRPr="00E6743F">
        <w:rPr>
          <w:sz w:val="28"/>
          <w:szCs w:val="28"/>
        </w:rPr>
        <w:t xml:space="preserve"> в муниципальный но</w:t>
      </w:r>
      <w:r w:rsidRPr="00E6743F">
        <w:rPr>
          <w:sz w:val="28"/>
          <w:szCs w:val="28"/>
        </w:rPr>
        <w:t>р</w:t>
      </w:r>
      <w:r w:rsidRPr="00E6743F">
        <w:rPr>
          <w:sz w:val="28"/>
          <w:szCs w:val="28"/>
        </w:rPr>
        <w:t>мативный правовой акт</w:t>
      </w:r>
      <w:r w:rsidR="00E6743F" w:rsidRPr="00E6743F">
        <w:rPr>
          <w:sz w:val="28"/>
          <w:szCs w:val="28"/>
        </w:rPr>
        <w:t>,</w:t>
      </w:r>
      <w:r w:rsidRPr="00E6743F">
        <w:rPr>
          <w:i/>
          <w:sz w:val="28"/>
          <w:szCs w:val="28"/>
        </w:rPr>
        <w:t xml:space="preserve"> </w:t>
      </w:r>
      <w:r w:rsidRPr="00E6743F">
        <w:rPr>
          <w:sz w:val="28"/>
          <w:szCs w:val="28"/>
        </w:rPr>
        <w:t>в котором учтен</w:t>
      </w:r>
      <w:r w:rsidR="00E904CB" w:rsidRPr="00E6743F">
        <w:rPr>
          <w:sz w:val="28"/>
          <w:szCs w:val="28"/>
        </w:rPr>
        <w:t>ы</w:t>
      </w:r>
      <w:r w:rsidRPr="00E6743F">
        <w:rPr>
          <w:sz w:val="28"/>
          <w:szCs w:val="28"/>
        </w:rPr>
        <w:t xml:space="preserve"> замечани</w:t>
      </w:r>
      <w:r w:rsidR="00E904CB" w:rsidRPr="00E6743F">
        <w:rPr>
          <w:sz w:val="28"/>
          <w:szCs w:val="28"/>
        </w:rPr>
        <w:t>я</w:t>
      </w:r>
      <w:r w:rsidRPr="00E6743F">
        <w:rPr>
          <w:sz w:val="28"/>
          <w:szCs w:val="28"/>
        </w:rPr>
        <w:t xml:space="preserve"> </w:t>
      </w:r>
      <w:r w:rsidR="00E904CB" w:rsidRPr="00E6743F">
        <w:rPr>
          <w:sz w:val="28"/>
          <w:szCs w:val="28"/>
        </w:rPr>
        <w:t>МБУ «Центр по</w:t>
      </w:r>
      <w:r w:rsidR="00E904CB" w:rsidRPr="00E904CB">
        <w:rPr>
          <w:sz w:val="28"/>
          <w:szCs w:val="28"/>
        </w:rPr>
        <w:t>д</w:t>
      </w:r>
      <w:r w:rsidR="00E904CB" w:rsidRPr="00E904CB">
        <w:rPr>
          <w:sz w:val="28"/>
          <w:szCs w:val="28"/>
        </w:rPr>
        <w:t>держки предпринимательства Тби</w:t>
      </w:r>
      <w:r w:rsidR="00E904CB" w:rsidRPr="00654E2D">
        <w:rPr>
          <w:sz w:val="28"/>
          <w:szCs w:val="28"/>
        </w:rPr>
        <w:t>лисского района» и</w:t>
      </w:r>
      <w:r w:rsidR="00E904CB" w:rsidRPr="00654E2D">
        <w:rPr>
          <w:color w:val="FF0000"/>
          <w:sz w:val="28"/>
          <w:szCs w:val="28"/>
        </w:rPr>
        <w:t xml:space="preserve"> </w:t>
      </w:r>
      <w:r w:rsidR="00E904CB" w:rsidRPr="00654E2D">
        <w:rPr>
          <w:sz w:val="28"/>
          <w:szCs w:val="28"/>
        </w:rPr>
        <w:t>правового отдела орган</w:t>
      </w:r>
      <w:r w:rsidR="00E904CB" w:rsidRPr="00654E2D">
        <w:rPr>
          <w:sz w:val="28"/>
          <w:szCs w:val="28"/>
        </w:rPr>
        <w:t>и</w:t>
      </w:r>
      <w:r w:rsidR="00E904CB" w:rsidRPr="00654E2D">
        <w:rPr>
          <w:sz w:val="28"/>
          <w:szCs w:val="28"/>
        </w:rPr>
        <w:t>зационно-правового управления администрации муниципального о</w:t>
      </w:r>
      <w:r w:rsidR="00E904CB" w:rsidRPr="00654E2D">
        <w:rPr>
          <w:sz w:val="28"/>
          <w:szCs w:val="28"/>
        </w:rPr>
        <w:t>б</w:t>
      </w:r>
      <w:r w:rsidR="00E904CB" w:rsidRPr="00654E2D">
        <w:rPr>
          <w:sz w:val="28"/>
          <w:szCs w:val="28"/>
        </w:rPr>
        <w:t>разования Тбилисский район</w:t>
      </w:r>
      <w:r w:rsidRPr="004E20E6">
        <w:rPr>
          <w:i/>
          <w:sz w:val="28"/>
          <w:szCs w:val="28"/>
        </w:rPr>
        <w:t>.</w:t>
      </w:r>
      <w:proofErr w:type="gramEnd"/>
    </w:p>
    <w:p w:rsidR="004E20E6" w:rsidRPr="00E904CB" w:rsidRDefault="004E20E6" w:rsidP="004E20E6">
      <w:pPr>
        <w:suppressAutoHyphens/>
        <w:ind w:firstLine="709"/>
        <w:jc w:val="both"/>
        <w:rPr>
          <w:sz w:val="28"/>
          <w:szCs w:val="28"/>
        </w:rPr>
      </w:pPr>
      <w:r w:rsidRPr="00E904CB">
        <w:rPr>
          <w:sz w:val="28"/>
          <w:szCs w:val="28"/>
        </w:rPr>
        <w:tab/>
        <w:t xml:space="preserve">Настоящее заключение направлено </w:t>
      </w:r>
      <w:r w:rsidR="00E904CB" w:rsidRPr="00E904CB">
        <w:rPr>
          <w:sz w:val="28"/>
          <w:szCs w:val="28"/>
        </w:rPr>
        <w:t>в отдел по ЖКХ, транспорту, связи и капитальному строительству управления по ЖКХ, строительству, архитектуре муниципального образования Тбилисский район</w:t>
      </w:r>
      <w:r w:rsidRPr="00E904CB">
        <w:rPr>
          <w:sz w:val="28"/>
          <w:szCs w:val="28"/>
        </w:rPr>
        <w:t>, разработавший муниципальный нормативный правовой акт</w:t>
      </w:r>
      <w:r w:rsidR="00E904CB">
        <w:rPr>
          <w:sz w:val="28"/>
          <w:szCs w:val="28"/>
        </w:rPr>
        <w:t>.</w:t>
      </w:r>
    </w:p>
    <w:p w:rsidR="00533015" w:rsidRDefault="00533015" w:rsidP="00A056A2">
      <w:pPr>
        <w:suppressAutoHyphens/>
        <w:jc w:val="both"/>
        <w:rPr>
          <w:sz w:val="28"/>
          <w:szCs w:val="28"/>
          <w:highlight w:val="yellow"/>
        </w:rPr>
      </w:pPr>
    </w:p>
    <w:p w:rsidR="00FC5232" w:rsidRDefault="00FC5232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sectPr w:rsidR="006E12B0" w:rsidRPr="00E80C96" w:rsidSect="00853BDA">
      <w:headerReference w:type="default" r:id="rId9"/>
      <w:type w:val="continuous"/>
      <w:pgSz w:w="11909" w:h="16834" w:code="9"/>
      <w:pgMar w:top="1134" w:right="567" w:bottom="1134" w:left="156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971" w:rsidRDefault="00A46971" w:rsidP="00DF2886">
      <w:r>
        <w:separator/>
      </w:r>
    </w:p>
  </w:endnote>
  <w:endnote w:type="continuationSeparator" w:id="0">
    <w:p w:rsidR="00A46971" w:rsidRDefault="00A46971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971" w:rsidRDefault="00A46971" w:rsidP="00DF2886">
      <w:r>
        <w:separator/>
      </w:r>
    </w:p>
  </w:footnote>
  <w:footnote w:type="continuationSeparator" w:id="0">
    <w:p w:rsidR="00A46971" w:rsidRDefault="00A46971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0F1C43" w:rsidRDefault="006B6B8F">
        <w:pPr>
          <w:pStyle w:val="aa"/>
          <w:jc w:val="center"/>
        </w:pPr>
        <w:fldSimple w:instr="PAGE   \* MERGEFORMAT">
          <w:r w:rsidR="00E6743F">
            <w:rPr>
              <w:noProof/>
            </w:rPr>
            <w:t>5</w:t>
          </w:r>
        </w:fldSimple>
      </w:p>
    </w:sdtContent>
  </w:sdt>
  <w:p w:rsidR="000F1C43" w:rsidRDefault="000F1C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B64AC9"/>
    <w:multiLevelType w:val="hybridMultilevel"/>
    <w:tmpl w:val="E0083BC2"/>
    <w:lvl w:ilvl="0" w:tplc="A418B7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3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6">
    <w:nsid w:val="7BEC5AD3"/>
    <w:multiLevelType w:val="multilevel"/>
    <w:tmpl w:val="43DE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2"/>
  </w:num>
  <w:num w:numId="7">
    <w:abstractNumId w:val="7"/>
  </w:num>
  <w:num w:numId="8">
    <w:abstractNumId w:val="14"/>
  </w:num>
  <w:num w:numId="9">
    <w:abstractNumId w:val="1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5B82"/>
    <w:rsid w:val="00016B13"/>
    <w:rsid w:val="00022225"/>
    <w:rsid w:val="0002449C"/>
    <w:rsid w:val="00024569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3E7A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17"/>
    <w:rsid w:val="000761AE"/>
    <w:rsid w:val="00080AB9"/>
    <w:rsid w:val="00081A01"/>
    <w:rsid w:val="000846DA"/>
    <w:rsid w:val="00086588"/>
    <w:rsid w:val="00090919"/>
    <w:rsid w:val="000A0976"/>
    <w:rsid w:val="000A2036"/>
    <w:rsid w:val="000A3350"/>
    <w:rsid w:val="000A4B0B"/>
    <w:rsid w:val="000B19E5"/>
    <w:rsid w:val="000B6A38"/>
    <w:rsid w:val="000B6FF9"/>
    <w:rsid w:val="000B7376"/>
    <w:rsid w:val="000B7C65"/>
    <w:rsid w:val="000C1D43"/>
    <w:rsid w:val="000C20C0"/>
    <w:rsid w:val="000C40D8"/>
    <w:rsid w:val="000C49AD"/>
    <w:rsid w:val="000C7E4F"/>
    <w:rsid w:val="000D267C"/>
    <w:rsid w:val="000D3F06"/>
    <w:rsid w:val="000E2E09"/>
    <w:rsid w:val="000E6BC4"/>
    <w:rsid w:val="000E7F2A"/>
    <w:rsid w:val="000F1C43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432B"/>
    <w:rsid w:val="00114DBB"/>
    <w:rsid w:val="00115357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75056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A74C9"/>
    <w:rsid w:val="001B1798"/>
    <w:rsid w:val="001B4120"/>
    <w:rsid w:val="001C0BC5"/>
    <w:rsid w:val="001C0C97"/>
    <w:rsid w:val="001C0E0D"/>
    <w:rsid w:val="001C215C"/>
    <w:rsid w:val="001D061D"/>
    <w:rsid w:val="001D1EEC"/>
    <w:rsid w:val="001D2A2D"/>
    <w:rsid w:val="001D3FB9"/>
    <w:rsid w:val="001D72AC"/>
    <w:rsid w:val="001D7BE3"/>
    <w:rsid w:val="001E0FA3"/>
    <w:rsid w:val="001E2FA8"/>
    <w:rsid w:val="001E33BF"/>
    <w:rsid w:val="001E6F05"/>
    <w:rsid w:val="001F30F4"/>
    <w:rsid w:val="001F55F7"/>
    <w:rsid w:val="001F636E"/>
    <w:rsid w:val="001F6C89"/>
    <w:rsid w:val="001F74F4"/>
    <w:rsid w:val="00200035"/>
    <w:rsid w:val="0020043A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6A15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0208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1B4C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C02EC"/>
    <w:rsid w:val="003C0B3C"/>
    <w:rsid w:val="003C0DE9"/>
    <w:rsid w:val="003C1074"/>
    <w:rsid w:val="003C1086"/>
    <w:rsid w:val="003C2328"/>
    <w:rsid w:val="003C4EAE"/>
    <w:rsid w:val="003D26CD"/>
    <w:rsid w:val="003D376E"/>
    <w:rsid w:val="003D3EFE"/>
    <w:rsid w:val="003D5887"/>
    <w:rsid w:val="003D58DC"/>
    <w:rsid w:val="003E19F6"/>
    <w:rsid w:val="003E1B62"/>
    <w:rsid w:val="003E5269"/>
    <w:rsid w:val="003F0318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4612A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07F0"/>
    <w:rsid w:val="004D15FC"/>
    <w:rsid w:val="004D2DF4"/>
    <w:rsid w:val="004D369D"/>
    <w:rsid w:val="004D3F2B"/>
    <w:rsid w:val="004D5B05"/>
    <w:rsid w:val="004E20E6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8F1"/>
    <w:rsid w:val="00535A00"/>
    <w:rsid w:val="00537DB9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B6D33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32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4E2D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6337"/>
    <w:rsid w:val="006A7AB6"/>
    <w:rsid w:val="006B1C10"/>
    <w:rsid w:val="006B1FDC"/>
    <w:rsid w:val="006B3284"/>
    <w:rsid w:val="006B60A8"/>
    <w:rsid w:val="006B6B8F"/>
    <w:rsid w:val="006C0C57"/>
    <w:rsid w:val="006C2FBE"/>
    <w:rsid w:val="006C4B86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50D0"/>
    <w:rsid w:val="006F684B"/>
    <w:rsid w:val="006F74FC"/>
    <w:rsid w:val="00701C89"/>
    <w:rsid w:val="00702251"/>
    <w:rsid w:val="0070425F"/>
    <w:rsid w:val="00704EDA"/>
    <w:rsid w:val="0070515D"/>
    <w:rsid w:val="0070584F"/>
    <w:rsid w:val="0070738E"/>
    <w:rsid w:val="00711B01"/>
    <w:rsid w:val="00711E60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2717E"/>
    <w:rsid w:val="00730526"/>
    <w:rsid w:val="00731875"/>
    <w:rsid w:val="0073422E"/>
    <w:rsid w:val="00737AC5"/>
    <w:rsid w:val="00741145"/>
    <w:rsid w:val="00743DF6"/>
    <w:rsid w:val="00744098"/>
    <w:rsid w:val="00745C02"/>
    <w:rsid w:val="0074625F"/>
    <w:rsid w:val="00747300"/>
    <w:rsid w:val="0075276A"/>
    <w:rsid w:val="00756466"/>
    <w:rsid w:val="00760AF5"/>
    <w:rsid w:val="00763293"/>
    <w:rsid w:val="0076387B"/>
    <w:rsid w:val="0076498B"/>
    <w:rsid w:val="00765736"/>
    <w:rsid w:val="00774652"/>
    <w:rsid w:val="007754BB"/>
    <w:rsid w:val="00775698"/>
    <w:rsid w:val="007764DE"/>
    <w:rsid w:val="0077679C"/>
    <w:rsid w:val="00780E82"/>
    <w:rsid w:val="0078328B"/>
    <w:rsid w:val="007834A6"/>
    <w:rsid w:val="00785390"/>
    <w:rsid w:val="007865DC"/>
    <w:rsid w:val="00790727"/>
    <w:rsid w:val="00791F08"/>
    <w:rsid w:val="00795B90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7638"/>
    <w:rsid w:val="007C2B30"/>
    <w:rsid w:val="007C4D67"/>
    <w:rsid w:val="007C5661"/>
    <w:rsid w:val="007C6BB0"/>
    <w:rsid w:val="007C7BE7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58D"/>
    <w:rsid w:val="00824896"/>
    <w:rsid w:val="00825572"/>
    <w:rsid w:val="00826F67"/>
    <w:rsid w:val="00833C91"/>
    <w:rsid w:val="00837E19"/>
    <w:rsid w:val="00844359"/>
    <w:rsid w:val="008446D1"/>
    <w:rsid w:val="00853708"/>
    <w:rsid w:val="00853BDA"/>
    <w:rsid w:val="00854C99"/>
    <w:rsid w:val="00855952"/>
    <w:rsid w:val="00860CA7"/>
    <w:rsid w:val="00861AB5"/>
    <w:rsid w:val="00862461"/>
    <w:rsid w:val="00866467"/>
    <w:rsid w:val="00870D62"/>
    <w:rsid w:val="008742E5"/>
    <w:rsid w:val="008752B7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2C15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D4E7E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546D4"/>
    <w:rsid w:val="00957606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22A9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5C1D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20C5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014A"/>
    <w:rsid w:val="00A444C3"/>
    <w:rsid w:val="00A46971"/>
    <w:rsid w:val="00A520A6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7745D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60A2"/>
    <w:rsid w:val="00AA6B59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0F"/>
    <w:rsid w:val="00B07AA7"/>
    <w:rsid w:val="00B14FBC"/>
    <w:rsid w:val="00B169B9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01F0"/>
    <w:rsid w:val="00BE1735"/>
    <w:rsid w:val="00BE2FA6"/>
    <w:rsid w:val="00BE39D9"/>
    <w:rsid w:val="00BE5268"/>
    <w:rsid w:val="00BE6FE9"/>
    <w:rsid w:val="00BE7E82"/>
    <w:rsid w:val="00BF14FE"/>
    <w:rsid w:val="00BF4B90"/>
    <w:rsid w:val="00C01B4A"/>
    <w:rsid w:val="00C031B2"/>
    <w:rsid w:val="00C061C2"/>
    <w:rsid w:val="00C06271"/>
    <w:rsid w:val="00C06AF8"/>
    <w:rsid w:val="00C07524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63B"/>
    <w:rsid w:val="00C406B7"/>
    <w:rsid w:val="00C4146B"/>
    <w:rsid w:val="00C425CA"/>
    <w:rsid w:val="00C44491"/>
    <w:rsid w:val="00C45D9A"/>
    <w:rsid w:val="00C45F80"/>
    <w:rsid w:val="00C52AF7"/>
    <w:rsid w:val="00C54377"/>
    <w:rsid w:val="00C55BC4"/>
    <w:rsid w:val="00C605A9"/>
    <w:rsid w:val="00C60D01"/>
    <w:rsid w:val="00C62C87"/>
    <w:rsid w:val="00C62DB0"/>
    <w:rsid w:val="00C64925"/>
    <w:rsid w:val="00C65ECD"/>
    <w:rsid w:val="00C66B0B"/>
    <w:rsid w:val="00C67FEA"/>
    <w:rsid w:val="00C7139A"/>
    <w:rsid w:val="00C72B6F"/>
    <w:rsid w:val="00C73BD7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1865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48A"/>
    <w:rsid w:val="00D04D63"/>
    <w:rsid w:val="00D055B1"/>
    <w:rsid w:val="00D05636"/>
    <w:rsid w:val="00D07B96"/>
    <w:rsid w:val="00D07CB8"/>
    <w:rsid w:val="00D135C4"/>
    <w:rsid w:val="00D13824"/>
    <w:rsid w:val="00D14953"/>
    <w:rsid w:val="00D17D74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4334"/>
    <w:rsid w:val="00D4520E"/>
    <w:rsid w:val="00D452ED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7133D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E87"/>
    <w:rsid w:val="00E23F80"/>
    <w:rsid w:val="00E2417A"/>
    <w:rsid w:val="00E2604D"/>
    <w:rsid w:val="00E277D1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6743F"/>
    <w:rsid w:val="00E72442"/>
    <w:rsid w:val="00E748E6"/>
    <w:rsid w:val="00E74EAC"/>
    <w:rsid w:val="00E75024"/>
    <w:rsid w:val="00E77414"/>
    <w:rsid w:val="00E80C96"/>
    <w:rsid w:val="00E81C6F"/>
    <w:rsid w:val="00E82891"/>
    <w:rsid w:val="00E82E96"/>
    <w:rsid w:val="00E8397B"/>
    <w:rsid w:val="00E8397D"/>
    <w:rsid w:val="00E904CB"/>
    <w:rsid w:val="00E918B8"/>
    <w:rsid w:val="00E93E0D"/>
    <w:rsid w:val="00E94C6A"/>
    <w:rsid w:val="00E95273"/>
    <w:rsid w:val="00EA121B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160E"/>
    <w:rsid w:val="00EE26A8"/>
    <w:rsid w:val="00EE2A2A"/>
    <w:rsid w:val="00EE3B38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17FCF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01F"/>
    <w:rsid w:val="00F577DB"/>
    <w:rsid w:val="00F73B3B"/>
    <w:rsid w:val="00F82B9D"/>
    <w:rsid w:val="00F84E79"/>
    <w:rsid w:val="00F91213"/>
    <w:rsid w:val="00F912C4"/>
    <w:rsid w:val="00F92F08"/>
    <w:rsid w:val="00F96C0F"/>
    <w:rsid w:val="00FA1810"/>
    <w:rsid w:val="00FA5BF6"/>
    <w:rsid w:val="00FB083F"/>
    <w:rsid w:val="00FB208A"/>
    <w:rsid w:val="00FB2BD8"/>
    <w:rsid w:val="00FB3760"/>
    <w:rsid w:val="00FB405D"/>
    <w:rsid w:val="00FB7FCD"/>
    <w:rsid w:val="00FC064B"/>
    <w:rsid w:val="00FC5232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256A15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tbilisska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8529-1EBE-4068-8377-8DE7EC7F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26</cp:revision>
  <cp:lastPrinted>2022-10-11T07:36:00Z</cp:lastPrinted>
  <dcterms:created xsi:type="dcterms:W3CDTF">2022-01-24T11:45:00Z</dcterms:created>
  <dcterms:modified xsi:type="dcterms:W3CDTF">2022-10-11T07:36:00Z</dcterms:modified>
</cp:coreProperties>
</file>