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B7" w:rsidRPr="00C47F85" w:rsidRDefault="006D2F87" w:rsidP="000C48B7">
      <w:pPr>
        <w:widowControl/>
        <w:ind w:left="5670" w:right="-2"/>
        <w:rPr>
          <w:bCs/>
          <w:sz w:val="28"/>
          <w:szCs w:val="28"/>
        </w:rPr>
      </w:pPr>
      <w:r w:rsidRPr="00C47F85">
        <w:rPr>
          <w:bCs/>
          <w:sz w:val="28"/>
          <w:szCs w:val="28"/>
        </w:rPr>
        <w:t>Н</w:t>
      </w:r>
      <w:r w:rsidR="000C48B7" w:rsidRPr="00C47F85">
        <w:rPr>
          <w:bCs/>
          <w:sz w:val="28"/>
          <w:szCs w:val="28"/>
        </w:rPr>
        <w:t xml:space="preserve">ачальнику </w:t>
      </w:r>
      <w:r w:rsidRPr="00C47F85">
        <w:rPr>
          <w:bCs/>
          <w:sz w:val="28"/>
          <w:szCs w:val="28"/>
        </w:rPr>
        <w:t xml:space="preserve">отдела архитектуры </w:t>
      </w:r>
      <w:r w:rsidR="000C48B7" w:rsidRPr="00C47F85">
        <w:rPr>
          <w:bCs/>
          <w:sz w:val="28"/>
          <w:szCs w:val="28"/>
        </w:rPr>
        <w:t>управления по ЖКХ, строительству, архитектуре</w:t>
      </w:r>
    </w:p>
    <w:p w:rsidR="000C48B7" w:rsidRPr="00C47F85" w:rsidRDefault="000C48B7" w:rsidP="000C48B7">
      <w:pPr>
        <w:widowControl/>
        <w:ind w:left="5670" w:right="-2"/>
        <w:rPr>
          <w:bCs/>
          <w:sz w:val="28"/>
          <w:szCs w:val="28"/>
        </w:rPr>
      </w:pPr>
    </w:p>
    <w:p w:rsidR="000C48B7" w:rsidRPr="00C47F85" w:rsidRDefault="000C48B7" w:rsidP="000C48B7">
      <w:pPr>
        <w:widowControl/>
        <w:ind w:left="5670" w:right="-2"/>
        <w:rPr>
          <w:bCs/>
          <w:sz w:val="28"/>
          <w:szCs w:val="28"/>
        </w:rPr>
      </w:pPr>
      <w:proofErr w:type="spellStart"/>
      <w:r w:rsidRPr="00C47F85">
        <w:rPr>
          <w:bCs/>
          <w:sz w:val="28"/>
          <w:szCs w:val="28"/>
        </w:rPr>
        <w:t>Батину</w:t>
      </w:r>
      <w:proofErr w:type="spellEnd"/>
      <w:r w:rsidRPr="00C47F85">
        <w:rPr>
          <w:bCs/>
          <w:sz w:val="28"/>
          <w:szCs w:val="28"/>
        </w:rPr>
        <w:t xml:space="preserve"> А.В.</w:t>
      </w: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EA77D9" w:rsidRPr="00C47F85" w:rsidRDefault="00EA77D9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9554E3" w:rsidRDefault="00495B21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79266D">
        <w:rPr>
          <w:rFonts w:eastAsia="Calibri"/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9554E3" w:rsidRPr="009554E3">
        <w:rPr>
          <w:rFonts w:eastAsia="Calibri"/>
          <w:b/>
          <w:sz w:val="28"/>
          <w:szCs w:val="28"/>
        </w:rPr>
        <w:t xml:space="preserve">от </w:t>
      </w:r>
      <w:r w:rsidR="003F5734">
        <w:rPr>
          <w:rFonts w:eastAsia="Calibri"/>
          <w:b/>
          <w:sz w:val="28"/>
          <w:szCs w:val="28"/>
        </w:rPr>
        <w:t>04</w:t>
      </w:r>
      <w:r w:rsidR="009554E3" w:rsidRPr="009554E3">
        <w:rPr>
          <w:rFonts w:eastAsia="Calibri"/>
          <w:b/>
          <w:sz w:val="28"/>
          <w:szCs w:val="28"/>
        </w:rPr>
        <w:t xml:space="preserve"> </w:t>
      </w:r>
      <w:r w:rsidR="003F5734">
        <w:rPr>
          <w:rFonts w:eastAsia="Calibri"/>
          <w:b/>
          <w:sz w:val="28"/>
          <w:szCs w:val="28"/>
        </w:rPr>
        <w:t>сентяб</w:t>
      </w:r>
      <w:r w:rsidR="003F5734" w:rsidRPr="009554E3">
        <w:rPr>
          <w:rFonts w:eastAsia="Calibri"/>
          <w:b/>
          <w:sz w:val="28"/>
          <w:szCs w:val="28"/>
        </w:rPr>
        <w:t>ря</w:t>
      </w:r>
      <w:r w:rsidR="009554E3" w:rsidRPr="009554E3">
        <w:rPr>
          <w:rFonts w:eastAsia="Calibri"/>
          <w:b/>
          <w:sz w:val="28"/>
          <w:szCs w:val="28"/>
        </w:rPr>
        <w:t xml:space="preserve"> 20</w:t>
      </w:r>
      <w:r w:rsidR="005F7730">
        <w:rPr>
          <w:rFonts w:eastAsia="Calibri"/>
          <w:b/>
          <w:sz w:val="28"/>
          <w:szCs w:val="28"/>
        </w:rPr>
        <w:t>2</w:t>
      </w:r>
      <w:r w:rsidR="003F5734">
        <w:rPr>
          <w:rFonts w:eastAsia="Calibri"/>
          <w:b/>
          <w:sz w:val="28"/>
          <w:szCs w:val="28"/>
        </w:rPr>
        <w:t>0</w:t>
      </w:r>
      <w:r w:rsidR="009554E3" w:rsidRPr="009554E3">
        <w:rPr>
          <w:rFonts w:eastAsia="Calibri"/>
          <w:b/>
          <w:sz w:val="28"/>
          <w:szCs w:val="28"/>
        </w:rPr>
        <w:t xml:space="preserve"> г. № </w:t>
      </w:r>
      <w:r w:rsidR="003F5734">
        <w:rPr>
          <w:rFonts w:eastAsia="Calibri"/>
          <w:b/>
          <w:sz w:val="28"/>
          <w:szCs w:val="28"/>
        </w:rPr>
        <w:t>82</w:t>
      </w:r>
      <w:r w:rsidR="009554E3" w:rsidRPr="009554E3">
        <w:rPr>
          <w:rFonts w:eastAsia="Calibri"/>
          <w:b/>
          <w:sz w:val="28"/>
          <w:szCs w:val="28"/>
        </w:rPr>
        <w:t xml:space="preserve">5 «Об утверждении </w:t>
      </w:r>
      <w:r w:rsidR="008070A5">
        <w:rPr>
          <w:rFonts w:eastAsia="Calibri"/>
          <w:b/>
          <w:sz w:val="28"/>
          <w:szCs w:val="28"/>
        </w:rPr>
        <w:t>а</w:t>
      </w:r>
      <w:r w:rsidR="009554E3" w:rsidRPr="009554E3">
        <w:rPr>
          <w:rFonts w:eastAsia="Calibri"/>
          <w:b/>
          <w:sz w:val="28"/>
          <w:szCs w:val="28"/>
        </w:rPr>
        <w:t>дминистративного регламента предоставлени</w:t>
      </w:r>
      <w:r w:rsidR="007C569E">
        <w:rPr>
          <w:rFonts w:eastAsia="Calibri"/>
          <w:b/>
          <w:sz w:val="28"/>
          <w:szCs w:val="28"/>
        </w:rPr>
        <w:t>я</w:t>
      </w:r>
      <w:r w:rsidR="009554E3" w:rsidRPr="009554E3">
        <w:rPr>
          <w:rFonts w:eastAsia="Calibri"/>
          <w:b/>
          <w:sz w:val="28"/>
          <w:szCs w:val="28"/>
        </w:rPr>
        <w:t xml:space="preserve"> муниципальной услуги «</w:t>
      </w:r>
      <w:r w:rsidR="0071107E">
        <w:rPr>
          <w:b/>
          <w:sz w:val="28"/>
          <w:szCs w:val="28"/>
        </w:rPr>
        <w:t>П</w:t>
      </w:r>
      <w:r w:rsidR="007C569E">
        <w:rPr>
          <w:b/>
          <w:sz w:val="28"/>
          <w:szCs w:val="28"/>
        </w:rPr>
        <w:t>редоставление</w:t>
      </w:r>
      <w:r w:rsidR="005F7730" w:rsidRPr="006C1621">
        <w:rPr>
          <w:b/>
          <w:sz w:val="28"/>
          <w:szCs w:val="28"/>
        </w:rPr>
        <w:t xml:space="preserve"> разрешени</w:t>
      </w:r>
      <w:r w:rsidR="007C569E">
        <w:rPr>
          <w:b/>
          <w:sz w:val="28"/>
          <w:szCs w:val="28"/>
        </w:rPr>
        <w:t>я</w:t>
      </w:r>
      <w:r w:rsidR="005F7730" w:rsidRPr="006C1621">
        <w:rPr>
          <w:b/>
          <w:sz w:val="28"/>
          <w:szCs w:val="28"/>
        </w:rPr>
        <w:t xml:space="preserve"> на </w:t>
      </w:r>
      <w:r w:rsidR="007C569E">
        <w:rPr>
          <w:b/>
          <w:sz w:val="28"/>
          <w:szCs w:val="28"/>
        </w:rPr>
        <w:t>условно разрешенный вид использования земельного участка или объекта</w:t>
      </w:r>
      <w:r w:rsidR="0071107E">
        <w:rPr>
          <w:b/>
          <w:sz w:val="28"/>
          <w:szCs w:val="28"/>
        </w:rPr>
        <w:t xml:space="preserve"> капитального</w:t>
      </w:r>
      <w:r w:rsidR="009554E3" w:rsidRPr="009554E3">
        <w:rPr>
          <w:rFonts w:eastAsia="Calibri"/>
          <w:b/>
          <w:sz w:val="28"/>
          <w:szCs w:val="28"/>
        </w:rPr>
        <w:t xml:space="preserve">» </w:t>
      </w:r>
    </w:p>
    <w:p w:rsidR="003B52EE" w:rsidRPr="009554E3" w:rsidRDefault="003B52EE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0C48B7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25B2F">
        <w:rPr>
          <w:b/>
          <w:sz w:val="28"/>
          <w:szCs w:val="28"/>
        </w:rPr>
        <w:t>8</w:t>
      </w:r>
      <w:r w:rsidR="00D46861" w:rsidRPr="000932AF">
        <w:rPr>
          <w:b/>
          <w:sz w:val="28"/>
          <w:szCs w:val="28"/>
        </w:rPr>
        <w:t xml:space="preserve"> </w:t>
      </w:r>
      <w:r w:rsidR="00B25B2F">
        <w:rPr>
          <w:b/>
          <w:sz w:val="28"/>
          <w:szCs w:val="28"/>
        </w:rPr>
        <w:t>апрел</w:t>
      </w:r>
      <w:r w:rsidR="00CF3586">
        <w:rPr>
          <w:b/>
          <w:sz w:val="28"/>
          <w:szCs w:val="28"/>
        </w:rPr>
        <w:t>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 w:rsidR="00B25B2F">
        <w:rPr>
          <w:b/>
          <w:sz w:val="28"/>
          <w:szCs w:val="28"/>
        </w:rPr>
        <w:t>5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854DBB" w:rsidRPr="00854DBB">
        <w:rPr>
          <w:rFonts w:eastAsia="Calibri"/>
          <w:sz w:val="28"/>
          <w:szCs w:val="28"/>
        </w:rPr>
        <w:t xml:space="preserve">от </w:t>
      </w:r>
      <w:r w:rsidR="00131519" w:rsidRPr="00131519">
        <w:rPr>
          <w:rFonts w:eastAsia="Calibri"/>
          <w:sz w:val="28"/>
          <w:szCs w:val="28"/>
        </w:rPr>
        <w:t>04 сентября 2020 г. № 825 «</w:t>
      </w:r>
      <w:r w:rsidR="001D4173" w:rsidRPr="001D4173">
        <w:rPr>
          <w:rFonts w:eastAsia="Calibri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</w:t>
      </w:r>
      <w:proofErr w:type="gramEnd"/>
      <w:r w:rsidR="001D4173" w:rsidRPr="001D4173">
        <w:rPr>
          <w:rFonts w:eastAsia="Calibri"/>
          <w:sz w:val="28"/>
          <w:szCs w:val="28"/>
        </w:rPr>
        <w:t xml:space="preserve"> или объекта </w:t>
      </w:r>
      <w:proofErr w:type="gramStart"/>
      <w:r w:rsidR="001D4173" w:rsidRPr="001D4173">
        <w:rPr>
          <w:rFonts w:eastAsia="Calibri"/>
          <w:sz w:val="28"/>
          <w:szCs w:val="28"/>
        </w:rPr>
        <w:t>капитального</w:t>
      </w:r>
      <w:proofErr w:type="gramEnd"/>
      <w:r w:rsidR="00532CA2">
        <w:rPr>
          <w:rFonts w:eastAsia="Calibri"/>
          <w:sz w:val="28"/>
          <w:szCs w:val="28"/>
        </w:rPr>
        <w:t xml:space="preserve"> строительства</w:t>
      </w:r>
      <w:r w:rsidR="00131519" w:rsidRPr="00131519">
        <w:rPr>
          <w:rFonts w:eastAsia="Calibri"/>
          <w:sz w:val="28"/>
          <w:szCs w:val="28"/>
        </w:rPr>
        <w:t>»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 xml:space="preserve">(далее - </w:t>
      </w:r>
      <w:r w:rsidR="005F5A1C" w:rsidRPr="004B303A">
        <w:rPr>
          <w:sz w:val="28"/>
          <w:szCs w:val="28"/>
        </w:rPr>
        <w:t>муниципальный нормативный правовой акт</w:t>
      </w:r>
      <w:r w:rsidR="005F5A1C">
        <w:rPr>
          <w:sz w:val="28"/>
          <w:szCs w:val="28"/>
        </w:rPr>
        <w:t>,</w:t>
      </w:r>
      <w:r w:rsidR="005F5A1C" w:rsidRPr="004B303A">
        <w:rPr>
          <w:sz w:val="28"/>
          <w:szCs w:val="28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D21A8A">
        <w:rPr>
          <w:rFonts w:ascii="Times New Roman" w:hAnsi="Times New Roman"/>
          <w:sz w:val="28"/>
          <w:szCs w:val="28"/>
        </w:rPr>
        <w:t>перв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D21A8A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D21A8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образования Тбилисский район, начальник</w:t>
      </w:r>
      <w:r w:rsidR="006D481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</w:t>
      </w:r>
      <w:r w:rsidR="00FD4F71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- План</w:t>
      </w:r>
      <w:r w:rsidR="009D780F" w:rsidRPr="009D780F">
        <w:t xml:space="preserve"> </w:t>
      </w:r>
      <w:r w:rsidR="009D780F" w:rsidRPr="009D780F">
        <w:rPr>
          <w:rFonts w:ascii="Times New Roman" w:hAnsi="Times New Roman"/>
          <w:sz w:val="28"/>
          <w:szCs w:val="28"/>
          <w:shd w:val="clear" w:color="auto" w:fill="FFFFFF"/>
        </w:rPr>
        <w:t>проведения экспертизы</w:t>
      </w:r>
      <w:r w:rsidR="00FD4F71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экспертизы, экспертиза муниципального нормативного правового акта проводилась с</w:t>
      </w:r>
      <w:r w:rsidR="005F5A1C">
        <w:rPr>
          <w:rFonts w:ascii="Times New Roman" w:hAnsi="Times New Roman"/>
          <w:sz w:val="28"/>
          <w:szCs w:val="28"/>
        </w:rPr>
        <w:t xml:space="preserve"> 2</w:t>
      </w:r>
      <w:r w:rsidR="005756E0">
        <w:rPr>
          <w:rFonts w:ascii="Times New Roman" w:hAnsi="Times New Roman"/>
          <w:sz w:val="28"/>
          <w:szCs w:val="28"/>
        </w:rPr>
        <w:t>8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5756E0">
        <w:rPr>
          <w:rFonts w:ascii="Times New Roman" w:hAnsi="Times New Roman"/>
          <w:sz w:val="28"/>
          <w:szCs w:val="28"/>
        </w:rPr>
        <w:t>январ</w:t>
      </w:r>
      <w:r w:rsidR="00AE1783">
        <w:rPr>
          <w:rFonts w:ascii="Times New Roman" w:hAnsi="Times New Roman"/>
          <w:sz w:val="28"/>
          <w:szCs w:val="28"/>
        </w:rPr>
        <w:t>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5F5A1C">
        <w:rPr>
          <w:rFonts w:ascii="Times New Roman" w:hAnsi="Times New Roman"/>
          <w:sz w:val="28"/>
          <w:szCs w:val="28"/>
        </w:rPr>
        <w:t>2</w:t>
      </w:r>
      <w:r w:rsidR="005756E0">
        <w:rPr>
          <w:rFonts w:ascii="Times New Roman" w:hAnsi="Times New Roman"/>
          <w:sz w:val="28"/>
          <w:szCs w:val="28"/>
        </w:rPr>
        <w:t>8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5756E0">
        <w:rPr>
          <w:rFonts w:ascii="Times New Roman" w:hAnsi="Times New Roman"/>
          <w:sz w:val="28"/>
          <w:szCs w:val="28"/>
        </w:rPr>
        <w:t>апреля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5F5A1C">
        <w:rPr>
          <w:rFonts w:ascii="Times New Roman" w:hAnsi="Times New Roman"/>
          <w:sz w:val="28"/>
          <w:szCs w:val="28"/>
        </w:rPr>
        <w:t>2</w:t>
      </w:r>
      <w:r w:rsidR="005756E0">
        <w:rPr>
          <w:rFonts w:ascii="Times New Roman" w:hAnsi="Times New Roman"/>
          <w:sz w:val="28"/>
          <w:szCs w:val="28"/>
        </w:rPr>
        <w:t>8</w:t>
      </w:r>
      <w:r w:rsidR="00AE1783">
        <w:rPr>
          <w:rFonts w:ascii="Times New Roman" w:hAnsi="Times New Roman"/>
          <w:sz w:val="28"/>
          <w:szCs w:val="28"/>
        </w:rPr>
        <w:t xml:space="preserve"> </w:t>
      </w:r>
      <w:r w:rsidR="005756E0">
        <w:rPr>
          <w:rFonts w:ascii="Times New Roman" w:hAnsi="Times New Roman"/>
          <w:sz w:val="28"/>
          <w:szCs w:val="28"/>
        </w:rPr>
        <w:t>январ</w:t>
      </w:r>
      <w:r w:rsidR="00AE1783">
        <w:rPr>
          <w:rFonts w:ascii="Times New Roman" w:hAnsi="Times New Roman"/>
          <w:sz w:val="28"/>
          <w:szCs w:val="28"/>
        </w:rPr>
        <w:t>я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5756E0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5F5A1C">
        <w:rPr>
          <w:rFonts w:ascii="Times New Roman" w:hAnsi="Times New Roman"/>
          <w:sz w:val="28"/>
          <w:szCs w:val="28"/>
        </w:rPr>
        <w:t>2</w:t>
      </w:r>
      <w:r w:rsidR="005F626A">
        <w:rPr>
          <w:rFonts w:ascii="Times New Roman" w:hAnsi="Times New Roman"/>
          <w:sz w:val="28"/>
          <w:szCs w:val="28"/>
        </w:rPr>
        <w:t>8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5F626A">
        <w:rPr>
          <w:rFonts w:ascii="Times New Roman" w:hAnsi="Times New Roman"/>
          <w:sz w:val="28"/>
          <w:szCs w:val="28"/>
        </w:rPr>
        <w:t>февраля</w:t>
      </w:r>
      <w:r w:rsidR="000E089C">
        <w:rPr>
          <w:rFonts w:ascii="Times New Roman" w:hAnsi="Times New Roman"/>
          <w:sz w:val="28"/>
          <w:szCs w:val="28"/>
        </w:rPr>
        <w:t xml:space="preserve"> 202</w:t>
      </w:r>
      <w:r w:rsidR="005F626A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F626A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</w:t>
      </w:r>
      <w:r w:rsidRPr="00C96848">
        <w:rPr>
          <w:rFonts w:ascii="Times New Roman" w:hAnsi="Times New Roman" w:cs="Times New Roman"/>
          <w:sz w:val="28"/>
          <w:szCs w:val="28"/>
        </w:rPr>
        <w:t xml:space="preserve">было </w:t>
      </w:r>
      <w:r w:rsidR="005F626A">
        <w:rPr>
          <w:rFonts w:ascii="Times New Roman" w:hAnsi="Times New Roman" w:cs="Times New Roman"/>
          <w:sz w:val="28"/>
          <w:szCs w:val="28"/>
        </w:rPr>
        <w:t>р</w:t>
      </w:r>
      <w:r w:rsidRPr="00C96848">
        <w:rPr>
          <w:rFonts w:ascii="Times New Roman" w:hAnsi="Times New Roman" w:cs="Times New Roman"/>
          <w:sz w:val="28"/>
          <w:szCs w:val="28"/>
        </w:rPr>
        <w:t xml:space="preserve">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проекта муниципального нормативного правового акта </w:t>
      </w:r>
      <w:r w:rsidR="003922C4">
        <w:rPr>
          <w:rFonts w:ascii="Times New Roman" w:hAnsi="Times New Roman" w:cs="Times New Roman"/>
          <w:sz w:val="28"/>
          <w:szCs w:val="28"/>
        </w:rPr>
        <w:t xml:space="preserve">не </w:t>
      </w:r>
      <w:r w:rsidRPr="002365A5">
        <w:rPr>
          <w:rFonts w:ascii="Times New Roman" w:hAnsi="Times New Roman" w:cs="Times New Roman"/>
          <w:sz w:val="28"/>
          <w:szCs w:val="28"/>
        </w:rPr>
        <w:t>проводилась:</w:t>
      </w:r>
    </w:p>
    <w:p w:rsidR="008725A2" w:rsidRDefault="00F633A4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5B91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2C5B91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D98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E81C4C" w:rsidRPr="00E81C4C">
        <w:rPr>
          <w:color w:val="000000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="007D5FFF">
        <w:rPr>
          <w:color w:val="000000"/>
          <w:sz w:val="28"/>
          <w:szCs w:val="28"/>
        </w:rPr>
        <w:t xml:space="preserve">Постановлением Правительства Российской Федерации от 16 мая 2011 г. № 373 «О разработке и </w:t>
      </w:r>
      <w:r w:rsidR="000F5141">
        <w:rPr>
          <w:color w:val="000000"/>
          <w:sz w:val="28"/>
          <w:szCs w:val="28"/>
        </w:rPr>
        <w:t>утверждении</w:t>
      </w:r>
      <w:r w:rsidR="007D5FFF">
        <w:rPr>
          <w:color w:val="000000"/>
          <w:sz w:val="28"/>
          <w:szCs w:val="28"/>
        </w:rPr>
        <w:t xml:space="preserve"> </w:t>
      </w:r>
      <w:r w:rsidR="000F5141">
        <w:rPr>
          <w:color w:val="000000"/>
          <w:sz w:val="28"/>
          <w:szCs w:val="28"/>
        </w:rPr>
        <w:t>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D5FFF">
        <w:rPr>
          <w:color w:val="000000"/>
          <w:sz w:val="28"/>
          <w:szCs w:val="28"/>
        </w:rPr>
        <w:t>»</w:t>
      </w:r>
      <w:r w:rsidR="000F5141">
        <w:rPr>
          <w:color w:val="000000"/>
          <w:sz w:val="28"/>
          <w:szCs w:val="28"/>
        </w:rPr>
        <w:t xml:space="preserve">, </w:t>
      </w:r>
      <w:r w:rsidR="00E81C4C" w:rsidRPr="00E81C4C">
        <w:rPr>
          <w:color w:val="000000"/>
          <w:sz w:val="28"/>
          <w:szCs w:val="28"/>
        </w:rPr>
        <w:t>постановлением администрации муниципального образования Тбилисский район от 10 декабря 2019 г</w:t>
      </w:r>
      <w:proofErr w:type="gramEnd"/>
      <w:r w:rsidR="00E81C4C" w:rsidRPr="00E81C4C">
        <w:rPr>
          <w:color w:val="000000"/>
          <w:sz w:val="28"/>
          <w:szCs w:val="28"/>
        </w:rPr>
        <w:t>. № 1272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r w:rsidR="00E81C4C" w:rsidRPr="002E391E">
        <w:rPr>
          <w:sz w:val="28"/>
          <w:szCs w:val="28"/>
        </w:rPr>
        <w:t>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625DD">
        <w:rPr>
          <w:rFonts w:eastAsia="Calibri"/>
          <w:sz w:val="28"/>
          <w:szCs w:val="28"/>
          <w:lang w:eastAsia="en-US"/>
        </w:rPr>
        <w:t>Муниципальный</w:t>
      </w:r>
      <w:r>
        <w:rPr>
          <w:rFonts w:eastAsia="Calibri"/>
          <w:sz w:val="28"/>
          <w:szCs w:val="28"/>
          <w:lang w:eastAsia="en-US"/>
        </w:rPr>
        <w:t xml:space="preserve"> нормативный правовой акт </w:t>
      </w:r>
      <w:r w:rsidR="00E65571">
        <w:rPr>
          <w:rFonts w:eastAsia="Calibri"/>
          <w:sz w:val="28"/>
          <w:szCs w:val="28"/>
          <w:lang w:eastAsia="en-US"/>
        </w:rPr>
        <w:t>разработан в целях в целях повышения качества и доступности предоставления муниципальной услуги</w:t>
      </w:r>
      <w:r w:rsidR="00C74EDC" w:rsidRPr="00C74EDC">
        <w:rPr>
          <w:rFonts w:eastAsia="Calibri"/>
          <w:sz w:val="28"/>
          <w:szCs w:val="28"/>
        </w:rPr>
        <w:t xml:space="preserve"> </w:t>
      </w:r>
      <w:r w:rsidR="00C74EDC">
        <w:rPr>
          <w:rFonts w:eastAsia="Calibri"/>
          <w:sz w:val="28"/>
          <w:szCs w:val="28"/>
        </w:rPr>
        <w:t>«</w:t>
      </w:r>
      <w:r w:rsidR="006D481A" w:rsidRPr="006D481A">
        <w:rPr>
          <w:rFonts w:eastAsia="Calibri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</w:t>
      </w:r>
      <w:r w:rsidR="00E40D3D">
        <w:rPr>
          <w:rFonts w:eastAsia="Calibri"/>
          <w:sz w:val="28"/>
          <w:szCs w:val="28"/>
        </w:rPr>
        <w:t xml:space="preserve"> строительства</w:t>
      </w:r>
      <w:r w:rsidR="00C74EDC">
        <w:rPr>
          <w:rFonts w:eastAsia="Calibri"/>
          <w:sz w:val="28"/>
          <w:szCs w:val="28"/>
        </w:rPr>
        <w:t>»</w:t>
      </w:r>
      <w:r w:rsidR="005503AE">
        <w:rPr>
          <w:rFonts w:eastAsia="Calibri"/>
          <w:sz w:val="28"/>
          <w:szCs w:val="28"/>
        </w:rPr>
        <w:t xml:space="preserve"> (далее – муниципальная услуга)</w:t>
      </w:r>
      <w:r w:rsidR="00E671B1">
        <w:rPr>
          <w:rFonts w:eastAsia="Calibri"/>
          <w:sz w:val="28"/>
          <w:szCs w:val="28"/>
        </w:rPr>
        <w:t>.</w:t>
      </w:r>
      <w:r w:rsidR="00E65571">
        <w:rPr>
          <w:rFonts w:eastAsia="Calibri"/>
          <w:sz w:val="28"/>
          <w:szCs w:val="28"/>
          <w:lang w:eastAsia="en-US"/>
        </w:rPr>
        <w:t xml:space="preserve"> </w:t>
      </w:r>
      <w:r w:rsidR="00E671B1" w:rsidRPr="00F86F5D">
        <w:rPr>
          <w:rFonts w:eastAsia="Calibri"/>
          <w:sz w:val="28"/>
          <w:szCs w:val="28"/>
          <w:lang w:eastAsia="en-US"/>
        </w:rPr>
        <w:t>О</w:t>
      </w:r>
      <w:r w:rsidR="00262A7E" w:rsidRPr="00F86F5D">
        <w:rPr>
          <w:rFonts w:eastAsia="Calibri"/>
          <w:sz w:val="28"/>
          <w:szCs w:val="28"/>
          <w:lang w:eastAsia="en-US"/>
        </w:rPr>
        <w:t xml:space="preserve">пределяет </w:t>
      </w:r>
      <w:r w:rsidR="003A3D93">
        <w:rPr>
          <w:rFonts w:eastAsia="Calibri"/>
          <w:sz w:val="28"/>
          <w:szCs w:val="28"/>
          <w:lang w:eastAsia="en-US"/>
        </w:rPr>
        <w:t>состав,</w:t>
      </w:r>
      <w:r w:rsidR="00E671B1">
        <w:rPr>
          <w:rFonts w:eastAsia="Calibri"/>
          <w:sz w:val="28"/>
          <w:szCs w:val="28"/>
          <w:lang w:eastAsia="en-US"/>
        </w:rPr>
        <w:t xml:space="preserve">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3A3D93">
        <w:rPr>
          <w:rFonts w:eastAsia="Calibri"/>
          <w:sz w:val="28"/>
          <w:szCs w:val="28"/>
          <w:lang w:eastAsia="en-US"/>
        </w:rPr>
        <w:t>, сроки и особенности выполнения</w:t>
      </w:r>
      <w:r w:rsidR="00B00DE5">
        <w:rPr>
          <w:rFonts w:eastAsia="Calibri"/>
          <w:sz w:val="28"/>
          <w:szCs w:val="28"/>
          <w:lang w:eastAsia="en-US"/>
        </w:rPr>
        <w:t xml:space="preserve"> </w:t>
      </w:r>
      <w:r w:rsidR="003A3D93" w:rsidRPr="003A3D93">
        <w:rPr>
          <w:rFonts w:eastAsia="Calibri"/>
          <w:sz w:val="28"/>
          <w:szCs w:val="28"/>
          <w:lang w:eastAsia="en-US"/>
        </w:rPr>
        <w:t xml:space="preserve">административных процедур </w:t>
      </w:r>
      <w:r w:rsidR="003A3D93">
        <w:rPr>
          <w:rFonts w:eastAsia="Calibri"/>
          <w:sz w:val="28"/>
          <w:szCs w:val="28"/>
          <w:lang w:eastAsia="en-US"/>
        </w:rPr>
        <w:t>(действий</w:t>
      </w:r>
      <w:r w:rsidR="00E671B1">
        <w:rPr>
          <w:rFonts w:eastAsia="Calibri"/>
          <w:sz w:val="28"/>
          <w:szCs w:val="28"/>
          <w:lang w:eastAsia="en-US"/>
        </w:rPr>
        <w:t>)</w:t>
      </w:r>
      <w:r w:rsidR="00A6269A">
        <w:rPr>
          <w:rFonts w:eastAsia="Calibri"/>
          <w:sz w:val="28"/>
          <w:szCs w:val="28"/>
          <w:lang w:eastAsia="en-US"/>
        </w:rPr>
        <w:t xml:space="preserve"> п</w:t>
      </w:r>
      <w:r w:rsidR="00E671B1">
        <w:rPr>
          <w:rFonts w:eastAsia="Calibri"/>
          <w:sz w:val="28"/>
          <w:szCs w:val="28"/>
          <w:lang w:eastAsia="en-US"/>
        </w:rPr>
        <w:t>ри</w:t>
      </w:r>
      <w:r w:rsidR="00A6269A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осуществлении</w:t>
      </w:r>
      <w:r w:rsidR="00A40325">
        <w:rPr>
          <w:rFonts w:eastAsia="Calibri"/>
          <w:sz w:val="28"/>
          <w:szCs w:val="28"/>
          <w:lang w:eastAsia="en-US"/>
        </w:rPr>
        <w:t xml:space="preserve"> уполномоченными</w:t>
      </w:r>
      <w:r w:rsidR="00843AEE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D375C9" w:rsidRDefault="00D375C9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375C9">
        <w:rPr>
          <w:rFonts w:eastAsia="Calibri"/>
          <w:bCs/>
          <w:color w:val="000000"/>
          <w:sz w:val="28"/>
          <w:szCs w:val="28"/>
          <w:lang w:eastAsia="en-US"/>
        </w:rPr>
        <w:t>Муниципальная услуга предоставляется администрацией муниципального образования Тбилисский район - отдела архитектуры управления по ЖКХ, строительству, архитектуре администрации муниципально</w:t>
      </w:r>
      <w:r>
        <w:rPr>
          <w:rFonts w:eastAsia="Calibri"/>
          <w:bCs/>
          <w:color w:val="000000"/>
          <w:sz w:val="28"/>
          <w:szCs w:val="28"/>
          <w:lang w:eastAsia="en-US"/>
        </w:rPr>
        <w:t>го образования Тбилисский район (далее – Отдел архитектуры).</w:t>
      </w:r>
    </w:p>
    <w:p w:rsidR="00CB681E" w:rsidRDefault="00CB681E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B681E">
        <w:rPr>
          <w:rFonts w:eastAsia="Calibri"/>
          <w:sz w:val="28"/>
          <w:szCs w:val="28"/>
          <w:lang w:eastAsia="en-US"/>
        </w:rPr>
        <w:t xml:space="preserve">В предоставлении муниципальной услуги участвуют: </w:t>
      </w:r>
      <w:r w:rsidR="003A6BC8">
        <w:rPr>
          <w:rFonts w:eastAsia="Calibri"/>
          <w:sz w:val="28"/>
          <w:szCs w:val="28"/>
          <w:lang w:eastAsia="en-US"/>
        </w:rPr>
        <w:t xml:space="preserve">комиссия по </w:t>
      </w:r>
      <w:r w:rsidR="003A6BC8">
        <w:rPr>
          <w:rFonts w:eastAsia="Calibri"/>
          <w:sz w:val="28"/>
          <w:szCs w:val="28"/>
          <w:lang w:eastAsia="en-US"/>
        </w:rPr>
        <w:lastRenderedPageBreak/>
        <w:t xml:space="preserve">подготовке </w:t>
      </w:r>
      <w:r w:rsidR="001E1B66">
        <w:rPr>
          <w:rFonts w:eastAsia="Calibri"/>
          <w:sz w:val="28"/>
          <w:szCs w:val="28"/>
          <w:lang w:eastAsia="en-US"/>
        </w:rPr>
        <w:t>проекта правил землепользования и застройки на территории сельских поселений муниципального образования Тбилисский район</w:t>
      </w:r>
      <w:r w:rsidRPr="00CB681E">
        <w:rPr>
          <w:rFonts w:eastAsia="Calibri"/>
          <w:sz w:val="28"/>
          <w:szCs w:val="28"/>
          <w:lang w:eastAsia="en-US"/>
        </w:rPr>
        <w:t>, многофункциональны</w:t>
      </w:r>
      <w:r w:rsidR="00CC4412">
        <w:rPr>
          <w:rFonts w:eastAsia="Calibri"/>
          <w:sz w:val="28"/>
          <w:szCs w:val="28"/>
          <w:lang w:eastAsia="en-US"/>
        </w:rPr>
        <w:t>й</w:t>
      </w:r>
      <w:r w:rsidRPr="00CB681E">
        <w:rPr>
          <w:rFonts w:eastAsia="Calibri"/>
          <w:sz w:val="28"/>
          <w:szCs w:val="28"/>
          <w:lang w:eastAsia="en-US"/>
        </w:rPr>
        <w:t xml:space="preserve"> центр</w:t>
      </w:r>
      <w:r w:rsidR="00CC4412">
        <w:rPr>
          <w:rFonts w:eastAsia="Calibri"/>
          <w:sz w:val="28"/>
          <w:szCs w:val="28"/>
          <w:lang w:eastAsia="en-US"/>
        </w:rPr>
        <w:t>, заявитель (представитель заявителя)</w:t>
      </w:r>
      <w:r w:rsidRPr="00CB681E">
        <w:rPr>
          <w:rFonts w:eastAsia="Calibri"/>
          <w:sz w:val="28"/>
          <w:szCs w:val="28"/>
          <w:lang w:eastAsia="en-US"/>
        </w:rPr>
        <w:t>.</w:t>
      </w:r>
    </w:p>
    <w:p w:rsidR="005E7163" w:rsidRDefault="005E7163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процессе предоставления муниципальной услуги Отдел архитектуры</w:t>
      </w:r>
      <w:r w:rsidR="00D375C9">
        <w:rPr>
          <w:rFonts w:eastAsia="Calibri"/>
          <w:sz w:val="28"/>
          <w:szCs w:val="28"/>
          <w:lang w:eastAsia="en-US"/>
        </w:rPr>
        <w:t xml:space="preserve"> взаимодействует с межрайонной инспекцией ФНС России № 5 по Краснодарскому краю</w:t>
      </w:r>
      <w:r w:rsidR="005926BA">
        <w:rPr>
          <w:rFonts w:eastAsia="Calibri"/>
          <w:sz w:val="28"/>
          <w:szCs w:val="28"/>
          <w:lang w:eastAsia="en-US"/>
        </w:rPr>
        <w:t>, межмуниципальным отделом по Тбилисскому и Усть-Лабинскому районами Управления Федеральной службы государственной регистрации, кадастра и картографии по Краснодарскому краю.</w:t>
      </w:r>
    </w:p>
    <w:p w:rsidR="00B00DE5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0153A0" w:rsidRPr="00E40329" w:rsidRDefault="000153A0" w:rsidP="00B00D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B24955" w:rsidRPr="00B24955">
        <w:t xml:space="preserve"> </w:t>
      </w:r>
      <w:r w:rsidR="00B24955" w:rsidRPr="00B24955">
        <w:rPr>
          <w:sz w:val="28"/>
          <w:szCs w:val="28"/>
        </w:rPr>
        <w:t xml:space="preserve">администрации муниципального образования Тбилисский район от </w:t>
      </w:r>
      <w:r w:rsidR="00B24955">
        <w:rPr>
          <w:sz w:val="28"/>
          <w:szCs w:val="28"/>
        </w:rPr>
        <w:t>28</w:t>
      </w:r>
      <w:r w:rsidR="00B24955" w:rsidRPr="00B24955">
        <w:rPr>
          <w:sz w:val="28"/>
          <w:szCs w:val="28"/>
        </w:rPr>
        <w:t xml:space="preserve"> </w:t>
      </w:r>
      <w:r w:rsidR="00B24955">
        <w:rPr>
          <w:sz w:val="28"/>
          <w:szCs w:val="28"/>
        </w:rPr>
        <w:t>феврал</w:t>
      </w:r>
      <w:r w:rsidR="00B24955" w:rsidRPr="00B24955">
        <w:rPr>
          <w:sz w:val="28"/>
          <w:szCs w:val="28"/>
        </w:rPr>
        <w:t>я 202</w:t>
      </w:r>
      <w:r w:rsidR="00B24955">
        <w:rPr>
          <w:sz w:val="28"/>
          <w:szCs w:val="28"/>
        </w:rPr>
        <w:t>3</w:t>
      </w:r>
      <w:r w:rsidR="00B24955" w:rsidRPr="00B24955">
        <w:rPr>
          <w:sz w:val="28"/>
          <w:szCs w:val="28"/>
        </w:rPr>
        <w:t xml:space="preserve"> г. № </w:t>
      </w:r>
      <w:r w:rsidR="00B24955">
        <w:rPr>
          <w:sz w:val="28"/>
          <w:szCs w:val="28"/>
        </w:rPr>
        <w:t>159 «О внесении изменений в</w:t>
      </w:r>
      <w:r>
        <w:rPr>
          <w:sz w:val="28"/>
          <w:szCs w:val="28"/>
        </w:rPr>
        <w:t xml:space="preserve"> </w:t>
      </w:r>
      <w:r w:rsidR="00B24955" w:rsidRPr="00B24955">
        <w:rPr>
          <w:sz w:val="28"/>
          <w:szCs w:val="28"/>
        </w:rPr>
        <w:t>постановление администрации муниципального о</w:t>
      </w:r>
      <w:r w:rsidR="009461C2">
        <w:rPr>
          <w:sz w:val="28"/>
          <w:szCs w:val="28"/>
        </w:rPr>
        <w:t xml:space="preserve">бразования Тбилисский район от </w:t>
      </w:r>
      <w:r w:rsidR="00B24955" w:rsidRPr="00B24955">
        <w:rPr>
          <w:sz w:val="28"/>
          <w:szCs w:val="28"/>
        </w:rPr>
        <w:t>4 сентября 2020 г. № 825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</w:t>
      </w:r>
      <w:r w:rsidR="00E40D3D">
        <w:rPr>
          <w:sz w:val="28"/>
          <w:szCs w:val="28"/>
        </w:rPr>
        <w:t xml:space="preserve"> строительства</w:t>
      </w:r>
      <w:r w:rsidR="00B24955" w:rsidRPr="00B24955">
        <w:rPr>
          <w:sz w:val="28"/>
          <w:szCs w:val="28"/>
        </w:rPr>
        <w:t>»</w:t>
      </w:r>
      <w:r w:rsidR="009461C2">
        <w:rPr>
          <w:sz w:val="28"/>
          <w:szCs w:val="28"/>
        </w:rPr>
        <w:t>.</w:t>
      </w:r>
    </w:p>
    <w:p w:rsidR="007D32CD" w:rsidRPr="00A452ED" w:rsidRDefault="00B00DE5" w:rsidP="007D32CD">
      <w:pPr>
        <w:ind w:firstLine="709"/>
        <w:jc w:val="both"/>
        <w:rPr>
          <w:sz w:val="28"/>
          <w:szCs w:val="28"/>
        </w:rPr>
      </w:pPr>
      <w:r w:rsidRPr="00C42549">
        <w:rPr>
          <w:sz w:val="28"/>
          <w:szCs w:val="28"/>
        </w:rPr>
        <w:tab/>
      </w:r>
      <w:r w:rsidR="007D32CD" w:rsidRPr="00387E17">
        <w:rPr>
          <w:color w:val="000000" w:themeColor="text1"/>
          <w:sz w:val="28"/>
          <w:szCs w:val="28"/>
          <w:lang w:val="en-US"/>
        </w:rPr>
        <w:t>C</w:t>
      </w:r>
      <w:r w:rsidR="007D32CD" w:rsidRPr="00387E17">
        <w:rPr>
          <w:color w:val="000000" w:themeColor="text1"/>
          <w:sz w:val="28"/>
          <w:szCs w:val="28"/>
        </w:rPr>
        <w:t xml:space="preserve"> даты принятия МНПА администрацией</w:t>
      </w:r>
      <w:r w:rsidR="007D32CD" w:rsidRPr="00387E17">
        <w:rPr>
          <w:color w:val="000000" w:themeColor="text1"/>
          <w:sz w:val="28"/>
          <w:szCs w:val="28"/>
        </w:rPr>
        <w:tab/>
        <w:t xml:space="preserve"> муниципального образования Т</w:t>
      </w:r>
      <w:r w:rsidR="000A4242">
        <w:rPr>
          <w:color w:val="000000" w:themeColor="text1"/>
          <w:sz w:val="28"/>
          <w:szCs w:val="28"/>
        </w:rPr>
        <w:t>билис</w:t>
      </w:r>
      <w:r w:rsidR="007D32CD" w:rsidRPr="00387E17">
        <w:rPr>
          <w:color w:val="000000" w:themeColor="text1"/>
          <w:sz w:val="28"/>
          <w:szCs w:val="28"/>
        </w:rPr>
        <w:t xml:space="preserve">ский район в соответствии с административным регламентом было выдано </w:t>
      </w:r>
      <w:r w:rsidR="00476925" w:rsidRPr="00A452ED">
        <w:rPr>
          <w:sz w:val="28"/>
          <w:szCs w:val="28"/>
        </w:rPr>
        <w:t>4</w:t>
      </w:r>
      <w:r w:rsidR="00FC3919" w:rsidRPr="00A452ED">
        <w:rPr>
          <w:sz w:val="28"/>
          <w:szCs w:val="28"/>
        </w:rPr>
        <w:t>3</w:t>
      </w:r>
      <w:r w:rsidR="00476925" w:rsidRPr="00A452ED">
        <w:rPr>
          <w:sz w:val="28"/>
          <w:szCs w:val="28"/>
        </w:rPr>
        <w:t xml:space="preserve"> </w:t>
      </w:r>
      <w:r w:rsidR="007D32CD" w:rsidRPr="00A452ED">
        <w:rPr>
          <w:sz w:val="28"/>
          <w:szCs w:val="28"/>
        </w:rPr>
        <w:t>разрешени</w:t>
      </w:r>
      <w:r w:rsidR="00FC3919" w:rsidRPr="00A452ED">
        <w:rPr>
          <w:sz w:val="28"/>
          <w:szCs w:val="28"/>
        </w:rPr>
        <w:t>я</w:t>
      </w:r>
      <w:r w:rsidR="007D32CD" w:rsidRPr="00A452ED">
        <w:rPr>
          <w:sz w:val="28"/>
          <w:szCs w:val="28"/>
        </w:rPr>
        <w:t xml:space="preserve"> </w:t>
      </w:r>
      <w:r w:rsidR="00476925" w:rsidRPr="00A452ED">
        <w:rPr>
          <w:sz w:val="28"/>
          <w:szCs w:val="28"/>
        </w:rPr>
        <w:t>на условно разрешенный вид использования земельного участка</w:t>
      </w:r>
      <w:r w:rsidR="007D32CD" w:rsidRPr="00A452ED">
        <w:rPr>
          <w:sz w:val="28"/>
          <w:szCs w:val="28"/>
        </w:rPr>
        <w:t>, в том числе:</w:t>
      </w:r>
    </w:p>
    <w:p w:rsidR="007D32CD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6</w:t>
      </w:r>
      <w:r w:rsidR="007D32CD" w:rsidRPr="00A452ED">
        <w:rPr>
          <w:sz w:val="28"/>
          <w:szCs w:val="28"/>
        </w:rPr>
        <w:t xml:space="preserve"> разрешени</w:t>
      </w:r>
      <w:r w:rsidRPr="00A452ED">
        <w:rPr>
          <w:sz w:val="28"/>
          <w:szCs w:val="28"/>
        </w:rPr>
        <w:t>й</w:t>
      </w:r>
      <w:r w:rsidR="007D32CD" w:rsidRPr="00A452ED">
        <w:rPr>
          <w:sz w:val="28"/>
          <w:szCs w:val="28"/>
        </w:rPr>
        <w:t xml:space="preserve"> за 202</w:t>
      </w:r>
      <w:r w:rsidRPr="00A452ED">
        <w:rPr>
          <w:sz w:val="28"/>
          <w:szCs w:val="28"/>
        </w:rPr>
        <w:t>0</w:t>
      </w:r>
      <w:r w:rsidR="007D32CD" w:rsidRPr="00A452ED">
        <w:rPr>
          <w:sz w:val="28"/>
          <w:szCs w:val="28"/>
        </w:rPr>
        <w:t xml:space="preserve"> год;</w:t>
      </w:r>
    </w:p>
    <w:p w:rsidR="007D32CD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7</w:t>
      </w:r>
      <w:r w:rsidR="007D32CD" w:rsidRPr="00A452ED">
        <w:rPr>
          <w:sz w:val="28"/>
          <w:szCs w:val="28"/>
        </w:rPr>
        <w:t xml:space="preserve"> разрешений за 2</w:t>
      </w:r>
      <w:r w:rsidR="000A4242" w:rsidRPr="00A452ED">
        <w:rPr>
          <w:sz w:val="28"/>
          <w:szCs w:val="28"/>
        </w:rPr>
        <w:t>02</w:t>
      </w:r>
      <w:r w:rsidRPr="00A452ED">
        <w:rPr>
          <w:sz w:val="28"/>
          <w:szCs w:val="28"/>
        </w:rPr>
        <w:t>1 год;</w:t>
      </w:r>
    </w:p>
    <w:p w:rsidR="00476925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8 разрешений за 2022 год;</w:t>
      </w:r>
    </w:p>
    <w:p w:rsidR="00476925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6 разрешений за 2023 год;</w:t>
      </w:r>
    </w:p>
    <w:p w:rsidR="00476925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13 разрешений за 2024 год;</w:t>
      </w:r>
    </w:p>
    <w:p w:rsidR="00476925" w:rsidRPr="00A452ED" w:rsidRDefault="00476925" w:rsidP="007D32CD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3 разрешения за 2025 год.</w:t>
      </w:r>
    </w:p>
    <w:p w:rsidR="001D1424" w:rsidRPr="00A452ED" w:rsidRDefault="00FC3919" w:rsidP="001D1424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Отказов в выдаче разрешения на условно разрешенный вид использования земельного участка</w:t>
      </w:r>
      <w:r w:rsidR="001D1424" w:rsidRPr="00A452ED">
        <w:rPr>
          <w:sz w:val="28"/>
          <w:szCs w:val="28"/>
        </w:rPr>
        <w:t xml:space="preserve"> было выдано </w:t>
      </w:r>
      <w:r w:rsidRPr="00A452ED">
        <w:rPr>
          <w:sz w:val="28"/>
          <w:szCs w:val="28"/>
        </w:rPr>
        <w:t>6</w:t>
      </w:r>
      <w:r w:rsidR="001D1424" w:rsidRPr="00A452ED">
        <w:rPr>
          <w:sz w:val="28"/>
          <w:szCs w:val="28"/>
        </w:rPr>
        <w:t>, в том числе:</w:t>
      </w:r>
    </w:p>
    <w:p w:rsidR="00FC3919" w:rsidRPr="00A452ED" w:rsidRDefault="00FC3919" w:rsidP="00FC3919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2 отказа за 2021 год;</w:t>
      </w:r>
    </w:p>
    <w:p w:rsidR="00FC3919" w:rsidRPr="00A452ED" w:rsidRDefault="00FC3919" w:rsidP="00FC3919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1 отказ за 2022 год;</w:t>
      </w:r>
    </w:p>
    <w:p w:rsidR="00FC3919" w:rsidRPr="00A452ED" w:rsidRDefault="00FC3919" w:rsidP="00FC3919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1 отказ за 2023 год;</w:t>
      </w:r>
    </w:p>
    <w:p w:rsidR="00FC3919" w:rsidRPr="00A452ED" w:rsidRDefault="00FC3919" w:rsidP="00FC3919">
      <w:pPr>
        <w:ind w:firstLine="709"/>
        <w:jc w:val="both"/>
        <w:rPr>
          <w:sz w:val="28"/>
          <w:szCs w:val="28"/>
        </w:rPr>
      </w:pPr>
      <w:r w:rsidRPr="00A452ED">
        <w:rPr>
          <w:sz w:val="28"/>
          <w:szCs w:val="28"/>
        </w:rPr>
        <w:t>2 отказа за 2024 год.</w:t>
      </w:r>
    </w:p>
    <w:p w:rsidR="00AA7BE7" w:rsidRPr="008722B2" w:rsidRDefault="00AA7BE7" w:rsidP="00FC3919">
      <w:pPr>
        <w:ind w:firstLine="709"/>
        <w:jc w:val="both"/>
        <w:rPr>
          <w:sz w:val="28"/>
          <w:szCs w:val="28"/>
        </w:rPr>
      </w:pPr>
      <w:r w:rsidRPr="006E3423">
        <w:rPr>
          <w:sz w:val="28"/>
          <w:szCs w:val="28"/>
        </w:rPr>
        <w:t>В рамках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lastRenderedPageBreak/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муниципального образования Тбилисский район.</w:t>
      </w:r>
    </w:p>
    <w:p w:rsidR="00257014" w:rsidRDefault="00257014" w:rsidP="0025701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14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57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257014">
        <w:rPr>
          <w:rFonts w:ascii="Times New Roman" w:hAnsi="Times New Roman" w:cs="Times New Roman"/>
          <w:sz w:val="28"/>
          <w:szCs w:val="28"/>
        </w:rPr>
        <w:t xml:space="preserve"> 2025 г. было получено 1 замечание (предложение) от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455E32">
        <w:rPr>
          <w:rFonts w:ascii="Times New Roman" w:hAnsi="Times New Roman" w:cs="Times New Roman"/>
          <w:sz w:val="28"/>
          <w:szCs w:val="28"/>
        </w:rPr>
        <w:t xml:space="preserve">МСП </w:t>
      </w:r>
      <w:r>
        <w:rPr>
          <w:rFonts w:ascii="Times New Roman" w:hAnsi="Times New Roman" w:cs="Times New Roman"/>
          <w:sz w:val="28"/>
          <w:szCs w:val="28"/>
        </w:rPr>
        <w:t xml:space="preserve">«Опора </w:t>
      </w:r>
      <w:r w:rsidR="00455E32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7014">
        <w:rPr>
          <w:rFonts w:ascii="Times New Roman" w:hAnsi="Times New Roman" w:cs="Times New Roman"/>
          <w:sz w:val="28"/>
          <w:szCs w:val="28"/>
        </w:rPr>
        <w:t>, которое в результате рассмотрения полностью учтено в настоящем заключении:</w:t>
      </w:r>
    </w:p>
    <w:p w:rsidR="00DA18CB" w:rsidRPr="00DA18CB" w:rsidRDefault="00257014" w:rsidP="00DA18C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14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607730">
        <w:rPr>
          <w:rFonts w:ascii="Times New Roman" w:hAnsi="Times New Roman" w:cs="Times New Roman"/>
          <w:sz w:val="28"/>
          <w:szCs w:val="28"/>
        </w:rPr>
        <w:t>8</w:t>
      </w:r>
      <w:r w:rsidRPr="00257014">
        <w:rPr>
          <w:rFonts w:ascii="Times New Roman" w:hAnsi="Times New Roman" w:cs="Times New Roman"/>
          <w:sz w:val="28"/>
          <w:szCs w:val="28"/>
        </w:rPr>
        <w:t xml:space="preserve"> </w:t>
      </w:r>
      <w:r w:rsidR="00607730">
        <w:rPr>
          <w:rFonts w:ascii="Times New Roman" w:hAnsi="Times New Roman" w:cs="Times New Roman"/>
          <w:sz w:val="28"/>
          <w:szCs w:val="28"/>
        </w:rPr>
        <w:t>июля</w:t>
      </w:r>
      <w:r w:rsidRPr="00257014">
        <w:rPr>
          <w:rFonts w:ascii="Times New Roman" w:hAnsi="Times New Roman" w:cs="Times New Roman"/>
          <w:sz w:val="28"/>
          <w:szCs w:val="28"/>
        </w:rPr>
        <w:t xml:space="preserve"> 202</w:t>
      </w:r>
      <w:r w:rsidR="00607730">
        <w:rPr>
          <w:rFonts w:ascii="Times New Roman" w:hAnsi="Times New Roman" w:cs="Times New Roman"/>
          <w:sz w:val="28"/>
          <w:szCs w:val="28"/>
        </w:rPr>
        <w:t>5</w:t>
      </w:r>
      <w:r w:rsidRPr="00257014">
        <w:rPr>
          <w:rFonts w:ascii="Times New Roman" w:hAnsi="Times New Roman" w:cs="Times New Roman"/>
          <w:sz w:val="28"/>
          <w:szCs w:val="28"/>
        </w:rPr>
        <w:t xml:space="preserve"> г. № </w:t>
      </w:r>
      <w:r w:rsidR="00607730">
        <w:rPr>
          <w:rFonts w:ascii="Times New Roman" w:hAnsi="Times New Roman" w:cs="Times New Roman"/>
          <w:sz w:val="28"/>
          <w:szCs w:val="28"/>
        </w:rPr>
        <w:t>172</w:t>
      </w:r>
      <w:r w:rsidRPr="00257014">
        <w:rPr>
          <w:rFonts w:ascii="Times New Roman" w:hAnsi="Times New Roman" w:cs="Times New Roman"/>
          <w:sz w:val="28"/>
          <w:szCs w:val="28"/>
        </w:rPr>
        <w:t xml:space="preserve">-ФЗ «О внесении изменений в </w:t>
      </w:r>
      <w:r w:rsidR="00607730">
        <w:rPr>
          <w:rFonts w:ascii="Times New Roman" w:hAnsi="Times New Roman" w:cs="Times New Roman"/>
          <w:sz w:val="28"/>
          <w:szCs w:val="28"/>
        </w:rPr>
        <w:t>статьи 2 и 5 Федерального закона «Об организации</w:t>
      </w:r>
      <w:r w:rsidR="0070170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</w:t>
      </w:r>
      <w:r w:rsidR="00166C66">
        <w:rPr>
          <w:rFonts w:ascii="Times New Roman" w:hAnsi="Times New Roman" w:cs="Times New Roman"/>
          <w:sz w:val="28"/>
          <w:szCs w:val="28"/>
        </w:rPr>
        <w:t xml:space="preserve"> статья 5 дополнена</w:t>
      </w:r>
      <w:r w:rsidR="00925681">
        <w:rPr>
          <w:rFonts w:ascii="Times New Roman" w:hAnsi="Times New Roman" w:cs="Times New Roman"/>
          <w:sz w:val="28"/>
          <w:szCs w:val="28"/>
        </w:rPr>
        <w:t xml:space="preserve"> </w:t>
      </w:r>
      <w:r w:rsidR="00DA18CB" w:rsidRPr="00DA18CB">
        <w:rPr>
          <w:rFonts w:ascii="Times New Roman" w:hAnsi="Times New Roman" w:cs="Times New Roman"/>
          <w:sz w:val="28"/>
          <w:szCs w:val="28"/>
        </w:rPr>
        <w:t>частями 2-4 следующего содержания:</w:t>
      </w:r>
    </w:p>
    <w:p w:rsidR="00DA18CB" w:rsidRPr="00DA18CB" w:rsidRDefault="00925681" w:rsidP="00DA18C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8CB" w:rsidRPr="00DA18CB">
        <w:rPr>
          <w:rFonts w:ascii="Times New Roman" w:hAnsi="Times New Roman" w:cs="Times New Roman"/>
          <w:sz w:val="28"/>
          <w:szCs w:val="28"/>
        </w:rPr>
        <w:t xml:space="preserve">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="00DA18CB" w:rsidRPr="00DA18CB">
        <w:rPr>
          <w:rFonts w:ascii="Times New Roman" w:hAnsi="Times New Roman" w:cs="Times New Roman"/>
          <w:sz w:val="28"/>
          <w:szCs w:val="28"/>
        </w:rPr>
        <w:t>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DA18CB" w:rsidRPr="00DA18CB" w:rsidRDefault="00DA18CB" w:rsidP="00DA18C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CB">
        <w:rPr>
          <w:rFonts w:ascii="Times New Roman" w:hAnsi="Times New Roman" w:cs="Times New Roman"/>
          <w:sz w:val="28"/>
          <w:szCs w:val="28"/>
        </w:rPr>
        <w:t>3. Результаты</w:t>
      </w:r>
      <w:bookmarkStart w:id="0" w:name="_GoBack"/>
      <w:bookmarkEnd w:id="0"/>
      <w:r w:rsidRPr="00DA18C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257014" w:rsidRPr="00257014" w:rsidRDefault="00DA18CB" w:rsidP="00DA18C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C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A18CB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</w:t>
      </w:r>
      <w:r w:rsidRPr="00DA18CB">
        <w:rPr>
          <w:rFonts w:ascii="Times New Roman" w:hAnsi="Times New Roman" w:cs="Times New Roman"/>
          <w:sz w:val="28"/>
          <w:szCs w:val="28"/>
        </w:rPr>
        <w:lastRenderedPageBreak/>
        <w:t>определяющими порядок предоставления государственных и муниципальных услуг, с учетом требования, предусмотренн</w:t>
      </w:r>
      <w:r w:rsidR="00925681">
        <w:rPr>
          <w:rFonts w:ascii="Times New Roman" w:hAnsi="Times New Roman" w:cs="Times New Roman"/>
          <w:sz w:val="28"/>
          <w:szCs w:val="28"/>
        </w:rPr>
        <w:t>ого частью 3 настоящей статьи.</w:t>
      </w:r>
      <w:r w:rsidR="00257014" w:rsidRPr="0025701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7014" w:rsidRPr="00257014" w:rsidRDefault="00257014" w:rsidP="0025701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14">
        <w:rPr>
          <w:rFonts w:ascii="Times New Roman" w:hAnsi="Times New Roman" w:cs="Times New Roman"/>
          <w:sz w:val="28"/>
          <w:szCs w:val="28"/>
        </w:rPr>
        <w:t xml:space="preserve">С учетом вышеизложенного, предложено </w:t>
      </w:r>
      <w:r w:rsidR="007479AB">
        <w:rPr>
          <w:rFonts w:ascii="Times New Roman" w:hAnsi="Times New Roman" w:cs="Times New Roman"/>
          <w:sz w:val="28"/>
          <w:szCs w:val="28"/>
        </w:rPr>
        <w:t xml:space="preserve"> подпункт 3.1.5.2 пункта 3.1</w:t>
      </w:r>
      <w:r w:rsidRPr="00257014">
        <w:rPr>
          <w:rFonts w:ascii="Times New Roman" w:hAnsi="Times New Roman" w:cs="Times New Roman"/>
          <w:sz w:val="28"/>
          <w:szCs w:val="28"/>
        </w:rPr>
        <w:t>.</w:t>
      </w:r>
      <w:r w:rsidR="007479AB">
        <w:rPr>
          <w:rFonts w:ascii="Times New Roman" w:hAnsi="Times New Roman" w:cs="Times New Roman"/>
          <w:sz w:val="28"/>
          <w:szCs w:val="28"/>
        </w:rPr>
        <w:t>3</w:t>
      </w:r>
      <w:r w:rsidRPr="0025701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479AB">
        <w:rPr>
          <w:rFonts w:ascii="Times New Roman" w:hAnsi="Times New Roman" w:cs="Times New Roman"/>
          <w:sz w:val="28"/>
          <w:szCs w:val="28"/>
        </w:rPr>
        <w:t>3</w:t>
      </w:r>
      <w:r w:rsidRPr="00257014">
        <w:rPr>
          <w:rFonts w:ascii="Times New Roman" w:hAnsi="Times New Roman" w:cs="Times New Roman"/>
          <w:sz w:val="28"/>
          <w:szCs w:val="28"/>
        </w:rPr>
        <w:t xml:space="preserve"> «</w:t>
      </w:r>
      <w:r w:rsidR="007479AB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</w:t>
      </w:r>
      <w:r w:rsidR="00B2100E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форме, а также особенности выполнения административных процедур в монофункциональных центрах</w:t>
      </w:r>
      <w:r w:rsidRPr="00257014">
        <w:rPr>
          <w:rFonts w:ascii="Times New Roman" w:hAnsi="Times New Roman" w:cs="Times New Roman"/>
          <w:sz w:val="28"/>
          <w:szCs w:val="28"/>
        </w:rPr>
        <w:t xml:space="preserve">» МНПА привести в соответствие </w:t>
      </w:r>
      <w:proofErr w:type="gramStart"/>
      <w:r w:rsidRPr="002570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7014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494D73" w:rsidRPr="001462ED" w:rsidRDefault="00E55D50" w:rsidP="00926A7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2ED">
        <w:rPr>
          <w:rFonts w:ascii="Times New Roman" w:hAnsi="Times New Roman" w:cs="Times New Roman"/>
          <w:sz w:val="28"/>
          <w:szCs w:val="28"/>
        </w:rPr>
        <w:t>Также</w:t>
      </w:r>
      <w:r w:rsidR="00926A71" w:rsidRPr="001462ED">
        <w:rPr>
          <w:rFonts w:ascii="Times New Roman" w:hAnsi="Times New Roman" w:cs="Times New Roman"/>
          <w:sz w:val="28"/>
          <w:szCs w:val="28"/>
        </w:rPr>
        <w:t xml:space="preserve">, уполномоченный орган доводит до </w:t>
      </w:r>
      <w:r w:rsidR="00653D9F" w:rsidRPr="001462ED">
        <w:rPr>
          <w:rFonts w:ascii="Times New Roman" w:hAnsi="Times New Roman" w:cs="Times New Roman"/>
          <w:sz w:val="28"/>
          <w:szCs w:val="28"/>
        </w:rPr>
        <w:t>Отдела архитектуры</w:t>
      </w:r>
      <w:r w:rsidR="00926A71" w:rsidRPr="001462ED">
        <w:rPr>
          <w:rFonts w:ascii="Times New Roman" w:hAnsi="Times New Roman" w:cs="Times New Roman"/>
          <w:sz w:val="28"/>
          <w:szCs w:val="28"/>
        </w:rPr>
        <w:t xml:space="preserve"> информацию о том, что в соответствии </w:t>
      </w:r>
      <w:r w:rsidR="009F1DE2" w:rsidRPr="001462ED">
        <w:rPr>
          <w:rFonts w:ascii="Times New Roman" w:hAnsi="Times New Roman" w:cs="Times New Roman"/>
          <w:sz w:val="28"/>
          <w:szCs w:val="28"/>
        </w:rPr>
        <w:t xml:space="preserve">со статьей 14 Федерального закона от 27 июля 2010 г. № 210 «Об организации предоставления государственных и муниципальных услуг» и </w:t>
      </w:r>
      <w:r w:rsidR="00926A71" w:rsidRPr="001462ED">
        <w:rPr>
          <w:rFonts w:ascii="Times New Roman" w:hAnsi="Times New Roman" w:cs="Times New Roman"/>
          <w:sz w:val="28"/>
          <w:szCs w:val="28"/>
        </w:rPr>
        <w:t>с подпунктом а) пункта 24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административный регламент</w:t>
      </w:r>
      <w:r w:rsidR="000070CB" w:rsidRPr="001462ED">
        <w:rPr>
          <w:rFonts w:ascii="Times New Roman" w:hAnsi="Times New Roman" w:cs="Times New Roman"/>
          <w:sz w:val="28"/>
          <w:szCs w:val="28"/>
        </w:rPr>
        <w:t>,</w:t>
      </w:r>
      <w:r w:rsidR="00926A71" w:rsidRPr="001462ED">
        <w:rPr>
          <w:rFonts w:ascii="Times New Roman" w:hAnsi="Times New Roman" w:cs="Times New Roman"/>
          <w:sz w:val="28"/>
          <w:szCs w:val="28"/>
        </w:rPr>
        <w:t xml:space="preserve"> </w:t>
      </w:r>
      <w:r w:rsidR="009F1DE2" w:rsidRPr="001462ED">
        <w:rPr>
          <w:rFonts w:ascii="Times New Roman" w:hAnsi="Times New Roman" w:cs="Times New Roman"/>
          <w:sz w:val="28"/>
          <w:szCs w:val="28"/>
        </w:rPr>
        <w:t>в соответствии с</w:t>
      </w:r>
      <w:r w:rsidR="00381448" w:rsidRPr="001462ED">
        <w:rPr>
          <w:rFonts w:ascii="Times New Roman" w:hAnsi="Times New Roman" w:cs="Times New Roman"/>
          <w:sz w:val="28"/>
          <w:szCs w:val="28"/>
        </w:rPr>
        <w:t xml:space="preserve"> единым </w:t>
      </w:r>
      <w:r w:rsidR="009F1DE2" w:rsidRPr="001462ED">
        <w:rPr>
          <w:rFonts w:ascii="Times New Roman" w:hAnsi="Times New Roman" w:cs="Times New Roman"/>
          <w:sz w:val="28"/>
          <w:szCs w:val="28"/>
        </w:rPr>
        <w:t>стандартом предоставления государственной и муниципальной услуги</w:t>
      </w:r>
      <w:r w:rsidR="000070CB" w:rsidRPr="001462ED">
        <w:rPr>
          <w:rFonts w:ascii="Times New Roman" w:hAnsi="Times New Roman" w:cs="Times New Roman"/>
          <w:sz w:val="28"/>
          <w:szCs w:val="28"/>
        </w:rPr>
        <w:t>,</w:t>
      </w:r>
      <w:r w:rsidR="009F1DE2" w:rsidRPr="001462ED">
        <w:rPr>
          <w:rFonts w:ascii="Times New Roman" w:hAnsi="Times New Roman" w:cs="Times New Roman"/>
          <w:sz w:val="28"/>
          <w:szCs w:val="28"/>
        </w:rPr>
        <w:t xml:space="preserve"> </w:t>
      </w:r>
      <w:r w:rsidR="00494D73" w:rsidRPr="001462ED">
        <w:rPr>
          <w:rFonts w:ascii="Times New Roman" w:hAnsi="Times New Roman" w:cs="Times New Roman"/>
          <w:sz w:val="28"/>
          <w:szCs w:val="28"/>
        </w:rPr>
        <w:t>одним из требований должен содержать</w:t>
      </w:r>
      <w:r w:rsidR="00381448" w:rsidRPr="001462ED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494D73" w:rsidRPr="001462ED">
        <w:rPr>
          <w:rFonts w:ascii="Times New Roman" w:hAnsi="Times New Roman" w:cs="Times New Roman"/>
          <w:sz w:val="28"/>
          <w:szCs w:val="28"/>
        </w:rPr>
        <w:t xml:space="preserve"> </w:t>
      </w:r>
      <w:r w:rsidR="00740177" w:rsidRPr="001462ED">
        <w:rPr>
          <w:rFonts w:ascii="Times New Roman" w:hAnsi="Times New Roman" w:cs="Times New Roman"/>
          <w:sz w:val="28"/>
          <w:szCs w:val="28"/>
        </w:rPr>
        <w:t>о п</w:t>
      </w:r>
      <w:r w:rsidR="00381448" w:rsidRPr="001462ED">
        <w:rPr>
          <w:rFonts w:ascii="Times New Roman" w:hAnsi="Times New Roman" w:cs="Times New Roman"/>
          <w:sz w:val="28"/>
          <w:szCs w:val="28"/>
        </w:rPr>
        <w:t>орядк</w:t>
      </w:r>
      <w:r w:rsidR="00740177" w:rsidRPr="001462ED">
        <w:rPr>
          <w:rFonts w:ascii="Times New Roman" w:hAnsi="Times New Roman" w:cs="Times New Roman"/>
          <w:sz w:val="28"/>
          <w:szCs w:val="28"/>
        </w:rPr>
        <w:t>е</w:t>
      </w:r>
      <w:r w:rsidR="00381448" w:rsidRPr="001462ED">
        <w:rPr>
          <w:rFonts w:ascii="Times New Roman" w:hAnsi="Times New Roman" w:cs="Times New Roman"/>
          <w:sz w:val="28"/>
          <w:szCs w:val="28"/>
        </w:rPr>
        <w:t xml:space="preserve">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</w:t>
      </w:r>
      <w:r w:rsidR="00740177" w:rsidRPr="001462ED">
        <w:rPr>
          <w:rFonts w:ascii="Times New Roman" w:hAnsi="Times New Roman" w:cs="Times New Roman"/>
          <w:sz w:val="28"/>
          <w:szCs w:val="28"/>
        </w:rPr>
        <w:t>отказа в выдаче этого дубликата.</w:t>
      </w:r>
    </w:p>
    <w:p w:rsidR="00494D73" w:rsidRPr="00374C81" w:rsidRDefault="00E40D3D" w:rsidP="00926A7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81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74C81" w:rsidRPr="00374C81">
        <w:rPr>
          <w:rFonts w:ascii="Times New Roman" w:hAnsi="Times New Roman" w:cs="Times New Roman"/>
          <w:sz w:val="28"/>
          <w:szCs w:val="28"/>
        </w:rPr>
        <w:t>с чем,</w:t>
      </w:r>
      <w:r w:rsidRPr="00374C81">
        <w:rPr>
          <w:rFonts w:ascii="Times New Roman" w:hAnsi="Times New Roman" w:cs="Times New Roman"/>
          <w:sz w:val="28"/>
          <w:szCs w:val="28"/>
        </w:rPr>
        <w:t xml:space="preserve"> уполномоченный орган рекомендует </w:t>
      </w:r>
      <w:r w:rsidR="00F11A1D" w:rsidRPr="00374C81">
        <w:rPr>
          <w:rFonts w:ascii="Times New Roman" w:hAnsi="Times New Roman" w:cs="Times New Roman"/>
          <w:sz w:val="28"/>
          <w:szCs w:val="28"/>
        </w:rPr>
        <w:t>Отделу архитектуры</w:t>
      </w:r>
      <w:r w:rsidRPr="00374C81">
        <w:rPr>
          <w:rFonts w:ascii="Times New Roman" w:hAnsi="Times New Roman" w:cs="Times New Roman"/>
          <w:sz w:val="28"/>
          <w:szCs w:val="28"/>
        </w:rPr>
        <w:t xml:space="preserve"> рассмотреть возможность внесения в муниципальный нормативный правовой акт изменение дополнив </w:t>
      </w:r>
      <w:r w:rsidR="00025138" w:rsidRPr="00374C8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374C81">
        <w:rPr>
          <w:rFonts w:ascii="Times New Roman" w:hAnsi="Times New Roman" w:cs="Times New Roman"/>
          <w:sz w:val="28"/>
          <w:szCs w:val="28"/>
        </w:rPr>
        <w:t>раздел</w:t>
      </w:r>
      <w:r w:rsidR="00025138" w:rsidRPr="00374C81">
        <w:rPr>
          <w:rFonts w:ascii="Times New Roman" w:hAnsi="Times New Roman" w:cs="Times New Roman"/>
          <w:sz w:val="28"/>
          <w:szCs w:val="28"/>
        </w:rPr>
        <w:t>а</w:t>
      </w:r>
      <w:r w:rsidRPr="00374C81">
        <w:rPr>
          <w:rFonts w:ascii="Times New Roman" w:hAnsi="Times New Roman" w:cs="Times New Roman"/>
          <w:sz w:val="28"/>
          <w:szCs w:val="28"/>
        </w:rPr>
        <w:t xml:space="preserve"> 3 </w:t>
      </w:r>
      <w:r w:rsidR="00894C33" w:rsidRPr="00374C81">
        <w:rPr>
          <w:rFonts w:ascii="Times New Roman" w:hAnsi="Times New Roman" w:cs="Times New Roman"/>
          <w:sz w:val="28"/>
          <w:szCs w:val="28"/>
        </w:rPr>
        <w:t>«</w:t>
      </w:r>
      <w:r w:rsidR="00A9143F" w:rsidRPr="00374C81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</w:t>
      </w:r>
      <w:r w:rsidR="00025138" w:rsidRPr="00374C81">
        <w:rPr>
          <w:rFonts w:ascii="Times New Roman" w:hAnsi="Times New Roman" w:cs="Times New Roman"/>
          <w:sz w:val="28"/>
          <w:szCs w:val="28"/>
        </w:rPr>
        <w:t>функциональных центрах</w:t>
      </w:r>
      <w:r w:rsidR="00894C33" w:rsidRPr="00374C81">
        <w:rPr>
          <w:rFonts w:ascii="Times New Roman" w:hAnsi="Times New Roman" w:cs="Times New Roman"/>
          <w:sz w:val="28"/>
          <w:szCs w:val="28"/>
        </w:rPr>
        <w:t>»</w:t>
      </w:r>
      <w:r w:rsidRPr="00374C81">
        <w:rPr>
          <w:rFonts w:ascii="Times New Roman" w:hAnsi="Times New Roman" w:cs="Times New Roman"/>
          <w:sz w:val="28"/>
          <w:szCs w:val="28"/>
        </w:rPr>
        <w:t xml:space="preserve"> подразделом 3.6. «Порядок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дубликата»</w:t>
      </w:r>
      <w:r w:rsidR="00A9143F" w:rsidRPr="00374C81">
        <w:rPr>
          <w:rFonts w:ascii="Times New Roman" w:hAnsi="Times New Roman" w:cs="Times New Roman"/>
          <w:sz w:val="28"/>
          <w:szCs w:val="28"/>
        </w:rPr>
        <w:t>.</w:t>
      </w:r>
    </w:p>
    <w:p w:rsidR="00D179D5" w:rsidRDefault="00D179D5" w:rsidP="00D179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14">
        <w:rPr>
          <w:rFonts w:ascii="Times New Roman" w:hAnsi="Times New Roman" w:cs="Times New Roman"/>
          <w:sz w:val="28"/>
          <w:szCs w:val="28"/>
        </w:rPr>
        <w:t>В результате рассмотрения замечания (предложения) учтены полностью в настоящем заключении.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органом установлено следующее:  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</w:t>
      </w:r>
      <w:r w:rsidRPr="008722B2">
        <w:rPr>
          <w:sz w:val="28"/>
          <w:szCs w:val="28"/>
        </w:rPr>
        <w:lastRenderedPageBreak/>
        <w:t>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</w:t>
      </w:r>
      <w:r w:rsidR="00060F08" w:rsidRPr="007579BC">
        <w:rPr>
          <w:sz w:val="28"/>
          <w:szCs w:val="28"/>
        </w:rPr>
        <w:t xml:space="preserve">отдел </w:t>
      </w:r>
      <w:r w:rsidR="00060F08" w:rsidRPr="00C55AB0">
        <w:rPr>
          <w:sz w:val="28"/>
          <w:szCs w:val="28"/>
        </w:rPr>
        <w:t>архитектуры управления по ЖКХ, строительству, архитектуре</w:t>
      </w:r>
      <w:r w:rsidR="003469A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район.</w:t>
      </w:r>
    </w:p>
    <w:p w:rsidR="00D179D5" w:rsidRPr="00D179D5" w:rsidRDefault="00B05939" w:rsidP="00D179D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179D5" w:rsidRPr="00D179D5">
        <w:rPr>
          <w:sz w:val="28"/>
          <w:szCs w:val="28"/>
        </w:rPr>
        <w:t xml:space="preserve">В ходе проведения экспертизы муниципального нормативного правового акта принято постановление администрации муниципального образования Тбилисский муниципальный район Краснодарского края </w:t>
      </w:r>
      <w:r w:rsidR="003C2692">
        <w:rPr>
          <w:sz w:val="28"/>
          <w:szCs w:val="28"/>
        </w:rPr>
        <w:t xml:space="preserve">                 </w:t>
      </w:r>
      <w:r w:rsidR="00D179D5" w:rsidRPr="00D179D5">
        <w:rPr>
          <w:sz w:val="28"/>
          <w:szCs w:val="28"/>
        </w:rPr>
        <w:t>от 2</w:t>
      </w:r>
      <w:r w:rsidR="003C2692">
        <w:rPr>
          <w:sz w:val="28"/>
          <w:szCs w:val="28"/>
        </w:rPr>
        <w:t>8</w:t>
      </w:r>
      <w:r w:rsidR="00D179D5" w:rsidRPr="00D179D5">
        <w:rPr>
          <w:sz w:val="28"/>
          <w:szCs w:val="28"/>
        </w:rPr>
        <w:t xml:space="preserve"> </w:t>
      </w:r>
      <w:r w:rsidR="003C2692">
        <w:rPr>
          <w:sz w:val="28"/>
          <w:szCs w:val="28"/>
        </w:rPr>
        <w:t>марта</w:t>
      </w:r>
      <w:r w:rsidR="00D179D5" w:rsidRPr="00D179D5">
        <w:rPr>
          <w:sz w:val="28"/>
          <w:szCs w:val="28"/>
        </w:rPr>
        <w:t xml:space="preserve"> 2025 г. № </w:t>
      </w:r>
      <w:r w:rsidR="003C2692">
        <w:rPr>
          <w:sz w:val="28"/>
          <w:szCs w:val="28"/>
        </w:rPr>
        <w:t>256</w:t>
      </w:r>
      <w:r w:rsidR="00D179D5" w:rsidRPr="00D179D5">
        <w:rPr>
          <w:sz w:val="28"/>
          <w:szCs w:val="28"/>
        </w:rPr>
        <w:t xml:space="preserve"> «О внесении изменений в </w:t>
      </w:r>
      <w:r w:rsidR="00096814" w:rsidRPr="008753B4">
        <w:rPr>
          <w:sz w:val="28"/>
          <w:szCs w:val="28"/>
        </w:rPr>
        <w:t xml:space="preserve">постановление администрации муниципального образования </w:t>
      </w:r>
      <w:r w:rsidR="00096814">
        <w:rPr>
          <w:sz w:val="28"/>
          <w:szCs w:val="28"/>
        </w:rPr>
        <w:t xml:space="preserve">Тбилисский </w:t>
      </w:r>
      <w:r w:rsidR="00096814" w:rsidRPr="008753B4">
        <w:rPr>
          <w:sz w:val="28"/>
          <w:szCs w:val="28"/>
        </w:rPr>
        <w:t xml:space="preserve">район </w:t>
      </w:r>
      <w:r w:rsidR="00096814">
        <w:rPr>
          <w:sz w:val="28"/>
          <w:szCs w:val="28"/>
        </w:rPr>
        <w:t xml:space="preserve">                        </w:t>
      </w:r>
      <w:r w:rsidR="00096814" w:rsidRPr="00854DBB">
        <w:rPr>
          <w:rFonts w:eastAsia="Calibri"/>
          <w:sz w:val="28"/>
          <w:szCs w:val="28"/>
        </w:rPr>
        <w:t xml:space="preserve">от </w:t>
      </w:r>
      <w:r w:rsidR="00096814" w:rsidRPr="00131519">
        <w:rPr>
          <w:rFonts w:eastAsia="Calibri"/>
          <w:sz w:val="28"/>
          <w:szCs w:val="28"/>
        </w:rPr>
        <w:t>4 сентября 2020 г. № 825 «</w:t>
      </w:r>
      <w:r w:rsidR="00096814" w:rsidRPr="001D4173">
        <w:rPr>
          <w:rFonts w:eastAsia="Calibri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</w:t>
      </w:r>
      <w:r w:rsidR="00096814">
        <w:rPr>
          <w:rFonts w:eastAsia="Calibri"/>
          <w:sz w:val="28"/>
          <w:szCs w:val="28"/>
        </w:rPr>
        <w:t xml:space="preserve"> строительства</w:t>
      </w:r>
      <w:r w:rsidR="00D179D5" w:rsidRPr="00D179D5">
        <w:rPr>
          <w:sz w:val="28"/>
          <w:szCs w:val="28"/>
        </w:rPr>
        <w:t xml:space="preserve">» (далее – Постановление № </w:t>
      </w:r>
      <w:r w:rsidR="00096814">
        <w:rPr>
          <w:sz w:val="28"/>
          <w:szCs w:val="28"/>
        </w:rPr>
        <w:t>256</w:t>
      </w:r>
      <w:r w:rsidR="00D179D5" w:rsidRPr="00D179D5">
        <w:rPr>
          <w:sz w:val="28"/>
          <w:szCs w:val="28"/>
        </w:rPr>
        <w:t xml:space="preserve">), которым внесены изменения в пункты в целях приведения их в соответствие с </w:t>
      </w:r>
      <w:proofErr w:type="gramStart"/>
      <w:r w:rsidR="00D179D5" w:rsidRPr="00D179D5">
        <w:rPr>
          <w:sz w:val="28"/>
          <w:szCs w:val="28"/>
        </w:rPr>
        <w:t>действующим</w:t>
      </w:r>
      <w:proofErr w:type="gramEnd"/>
      <w:r w:rsidR="00D179D5" w:rsidRPr="00D179D5">
        <w:rPr>
          <w:sz w:val="28"/>
          <w:szCs w:val="28"/>
        </w:rPr>
        <w:t xml:space="preserve"> законодательством.</w:t>
      </w:r>
    </w:p>
    <w:p w:rsidR="00D179D5" w:rsidRPr="00D179D5" w:rsidRDefault="00D179D5" w:rsidP="00D179D5">
      <w:pPr>
        <w:suppressAutoHyphens/>
        <w:ind w:firstLine="709"/>
        <w:jc w:val="both"/>
        <w:rPr>
          <w:sz w:val="28"/>
          <w:szCs w:val="28"/>
        </w:rPr>
      </w:pPr>
      <w:r w:rsidRPr="00D179D5">
        <w:rPr>
          <w:sz w:val="28"/>
          <w:szCs w:val="28"/>
        </w:rPr>
        <w:t xml:space="preserve">В данном Постановлении № </w:t>
      </w:r>
      <w:r w:rsidR="00096814">
        <w:rPr>
          <w:sz w:val="28"/>
          <w:szCs w:val="28"/>
        </w:rPr>
        <w:t>256</w:t>
      </w:r>
      <w:r w:rsidRPr="00D179D5">
        <w:rPr>
          <w:sz w:val="28"/>
          <w:szCs w:val="28"/>
        </w:rPr>
        <w:t xml:space="preserve"> замечание </w:t>
      </w:r>
      <w:r w:rsidR="00AC66B4" w:rsidRPr="00AC66B4">
        <w:rPr>
          <w:sz w:val="28"/>
          <w:szCs w:val="28"/>
        </w:rPr>
        <w:t>ООО МСП «Опора России»</w:t>
      </w:r>
      <w:r w:rsidR="00AC66B4">
        <w:rPr>
          <w:sz w:val="28"/>
          <w:szCs w:val="28"/>
        </w:rPr>
        <w:t xml:space="preserve"> </w:t>
      </w:r>
      <w:r w:rsidRPr="00D179D5">
        <w:rPr>
          <w:sz w:val="28"/>
          <w:szCs w:val="28"/>
        </w:rPr>
        <w:t>учтено.</w:t>
      </w:r>
    </w:p>
    <w:p w:rsidR="00D179D5" w:rsidRPr="00D179D5" w:rsidRDefault="00D179D5" w:rsidP="00D179D5">
      <w:pPr>
        <w:suppressAutoHyphens/>
        <w:ind w:firstLine="709"/>
        <w:jc w:val="both"/>
        <w:rPr>
          <w:sz w:val="28"/>
          <w:szCs w:val="28"/>
        </w:rPr>
      </w:pPr>
      <w:r w:rsidRPr="00D179D5">
        <w:rPr>
          <w:sz w:val="28"/>
          <w:szCs w:val="28"/>
        </w:rPr>
        <w:t xml:space="preserve">По результатам экспертизы сделаны выводы по отсутствию в муниципальном нормативном правовом акте положений, создающих </w:t>
      </w:r>
      <w:r w:rsidRPr="00D179D5">
        <w:rPr>
          <w:sz w:val="28"/>
          <w:szCs w:val="28"/>
        </w:rPr>
        <w:lastRenderedPageBreak/>
        <w:t>необоснованные затруднения ведения предпринимательской деятельности.</w:t>
      </w:r>
    </w:p>
    <w:p w:rsidR="00CA5C89" w:rsidRPr="00273F42" w:rsidRDefault="00D179D5" w:rsidP="00D179D5">
      <w:pPr>
        <w:suppressAutoHyphens/>
        <w:ind w:firstLine="709"/>
        <w:jc w:val="both"/>
        <w:rPr>
          <w:sz w:val="28"/>
          <w:szCs w:val="28"/>
        </w:rPr>
      </w:pPr>
      <w:r w:rsidRPr="00D179D5">
        <w:rPr>
          <w:sz w:val="28"/>
          <w:szCs w:val="28"/>
        </w:rPr>
        <w:t>Настоящее заключение направлено в отдел архитектуры управления по ЖКХ, строительству, архитектуре администрации муниципального образования Тбилисский район, разработавшему муниципальный нормативный правовой акт.</w:t>
      </w:r>
    </w:p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EA77D9" w:rsidRDefault="00EA77D9" w:rsidP="009061B5">
      <w:pPr>
        <w:suppressAutoHyphens/>
        <w:ind w:firstLine="709"/>
        <w:jc w:val="both"/>
        <w:rPr>
          <w:sz w:val="28"/>
          <w:szCs w:val="28"/>
        </w:rPr>
      </w:pPr>
    </w:p>
    <w:p w:rsidR="00EA77D9" w:rsidRDefault="00EA77D9" w:rsidP="009061B5">
      <w:pPr>
        <w:suppressAutoHyphens/>
        <w:ind w:firstLine="709"/>
        <w:jc w:val="both"/>
        <w:rPr>
          <w:sz w:val="28"/>
          <w:szCs w:val="28"/>
        </w:rPr>
      </w:pPr>
    </w:p>
    <w:p w:rsidR="00B1445A" w:rsidRDefault="00B1445A" w:rsidP="00331F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21F15" w:rsidRDefault="00B1445A" w:rsidP="00331F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E12B0" w:rsidRPr="00E80C9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E12B0" w:rsidRPr="00E80C96">
        <w:rPr>
          <w:sz w:val="28"/>
          <w:szCs w:val="28"/>
        </w:rPr>
        <w:t xml:space="preserve"> отдела</w:t>
      </w:r>
      <w:r w:rsidR="00421F15">
        <w:rPr>
          <w:sz w:val="28"/>
          <w:szCs w:val="28"/>
        </w:rPr>
        <w:t xml:space="preserve"> </w:t>
      </w:r>
      <w:r w:rsidR="006E12B0"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</w:t>
      </w:r>
      <w:r w:rsidR="00B1445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1445A">
        <w:rPr>
          <w:sz w:val="28"/>
          <w:szCs w:val="28"/>
        </w:rPr>
        <w:t>Черкашин</w:t>
      </w:r>
    </w:p>
    <w:sectPr w:rsidR="006E12B0" w:rsidSect="00EA77D9">
      <w:headerReference w:type="default" r:id="rId11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5C" w:rsidRDefault="00AC315C" w:rsidP="00DF2886">
      <w:r>
        <w:separator/>
      </w:r>
    </w:p>
  </w:endnote>
  <w:endnote w:type="continuationSeparator" w:id="0">
    <w:p w:rsidR="00AC315C" w:rsidRDefault="00AC315C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5C" w:rsidRDefault="00AC315C" w:rsidP="00DF2886">
      <w:r>
        <w:separator/>
      </w:r>
    </w:p>
  </w:footnote>
  <w:footnote w:type="continuationSeparator" w:id="0">
    <w:p w:rsidR="00AC315C" w:rsidRDefault="00AC315C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1C43" w:rsidRPr="007024C7" w:rsidRDefault="00D040DC">
        <w:pPr>
          <w:pStyle w:val="aa"/>
          <w:jc w:val="center"/>
          <w:rPr>
            <w:sz w:val="24"/>
            <w:szCs w:val="24"/>
          </w:rPr>
        </w:pPr>
        <w:r w:rsidRPr="007024C7">
          <w:rPr>
            <w:sz w:val="24"/>
            <w:szCs w:val="24"/>
          </w:rPr>
          <w:fldChar w:fldCharType="begin"/>
        </w:r>
        <w:r w:rsidRPr="007024C7">
          <w:rPr>
            <w:sz w:val="24"/>
            <w:szCs w:val="24"/>
          </w:rPr>
          <w:instrText>PAGE   \* MERGEFORMAT</w:instrText>
        </w:r>
        <w:r w:rsidRPr="007024C7">
          <w:rPr>
            <w:sz w:val="24"/>
            <w:szCs w:val="24"/>
          </w:rPr>
          <w:fldChar w:fldCharType="separate"/>
        </w:r>
        <w:r w:rsidR="00EA77D9">
          <w:rPr>
            <w:noProof/>
            <w:sz w:val="24"/>
            <w:szCs w:val="24"/>
          </w:rPr>
          <w:t>2</w:t>
        </w:r>
        <w:r w:rsidRPr="007024C7">
          <w:rPr>
            <w:noProof/>
            <w:sz w:val="24"/>
            <w:szCs w:val="24"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3878"/>
    <w:rsid w:val="000042BE"/>
    <w:rsid w:val="00005934"/>
    <w:rsid w:val="00006A5F"/>
    <w:rsid w:val="000070CB"/>
    <w:rsid w:val="00012152"/>
    <w:rsid w:val="000153A0"/>
    <w:rsid w:val="00015970"/>
    <w:rsid w:val="00016B13"/>
    <w:rsid w:val="00022225"/>
    <w:rsid w:val="0002449C"/>
    <w:rsid w:val="00025138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179"/>
    <w:rsid w:val="0004677B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7F35"/>
    <w:rsid w:val="00060F08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32AF"/>
    <w:rsid w:val="00096814"/>
    <w:rsid w:val="000A090F"/>
    <w:rsid w:val="000A0976"/>
    <w:rsid w:val="000A16D6"/>
    <w:rsid w:val="000A2036"/>
    <w:rsid w:val="000A3350"/>
    <w:rsid w:val="000A4242"/>
    <w:rsid w:val="000A4B0B"/>
    <w:rsid w:val="000B19E5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8B7"/>
    <w:rsid w:val="000C49AD"/>
    <w:rsid w:val="000C7E4F"/>
    <w:rsid w:val="000D05DF"/>
    <w:rsid w:val="000D267C"/>
    <w:rsid w:val="000D3F06"/>
    <w:rsid w:val="000D3F08"/>
    <w:rsid w:val="000E089C"/>
    <w:rsid w:val="000E2A9D"/>
    <w:rsid w:val="000E2E09"/>
    <w:rsid w:val="000E6BC4"/>
    <w:rsid w:val="000E7F2A"/>
    <w:rsid w:val="000F1C43"/>
    <w:rsid w:val="000F3C99"/>
    <w:rsid w:val="000F4D47"/>
    <w:rsid w:val="000F5141"/>
    <w:rsid w:val="000F5B8B"/>
    <w:rsid w:val="000F64FE"/>
    <w:rsid w:val="000F6C89"/>
    <w:rsid w:val="00101171"/>
    <w:rsid w:val="00101FE6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1519"/>
    <w:rsid w:val="00133A00"/>
    <w:rsid w:val="0013445D"/>
    <w:rsid w:val="00136EAB"/>
    <w:rsid w:val="00136FD1"/>
    <w:rsid w:val="00140AD4"/>
    <w:rsid w:val="00142C11"/>
    <w:rsid w:val="001449B2"/>
    <w:rsid w:val="00146043"/>
    <w:rsid w:val="001462ED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66C66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815"/>
    <w:rsid w:val="001A2E96"/>
    <w:rsid w:val="001A3594"/>
    <w:rsid w:val="001A4DD4"/>
    <w:rsid w:val="001A5FCC"/>
    <w:rsid w:val="001A63F4"/>
    <w:rsid w:val="001A6F8C"/>
    <w:rsid w:val="001A741E"/>
    <w:rsid w:val="001A74C9"/>
    <w:rsid w:val="001B1798"/>
    <w:rsid w:val="001B19CC"/>
    <w:rsid w:val="001B4120"/>
    <w:rsid w:val="001C06BD"/>
    <w:rsid w:val="001C0BC5"/>
    <w:rsid w:val="001C0C97"/>
    <w:rsid w:val="001C0E0D"/>
    <w:rsid w:val="001C215C"/>
    <w:rsid w:val="001C4061"/>
    <w:rsid w:val="001D061D"/>
    <w:rsid w:val="001D1424"/>
    <w:rsid w:val="001D1EEC"/>
    <w:rsid w:val="001D2A2D"/>
    <w:rsid w:val="001D3FB9"/>
    <w:rsid w:val="001D4173"/>
    <w:rsid w:val="001D72AC"/>
    <w:rsid w:val="001D7BE3"/>
    <w:rsid w:val="001E0FA3"/>
    <w:rsid w:val="001E1130"/>
    <w:rsid w:val="001E174D"/>
    <w:rsid w:val="001E1B66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4A20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65A5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014"/>
    <w:rsid w:val="00257339"/>
    <w:rsid w:val="00260EFD"/>
    <w:rsid w:val="00262A7E"/>
    <w:rsid w:val="00264983"/>
    <w:rsid w:val="00265C4C"/>
    <w:rsid w:val="0027042C"/>
    <w:rsid w:val="002714BE"/>
    <w:rsid w:val="00272203"/>
    <w:rsid w:val="00273F42"/>
    <w:rsid w:val="00276220"/>
    <w:rsid w:val="002801F1"/>
    <w:rsid w:val="00282E7A"/>
    <w:rsid w:val="00282EF1"/>
    <w:rsid w:val="00285D51"/>
    <w:rsid w:val="0028619A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5B91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76B"/>
    <w:rsid w:val="002D7E84"/>
    <w:rsid w:val="002E08B6"/>
    <w:rsid w:val="002E1568"/>
    <w:rsid w:val="002E18A8"/>
    <w:rsid w:val="002E2957"/>
    <w:rsid w:val="002E391E"/>
    <w:rsid w:val="002E4074"/>
    <w:rsid w:val="002E5B63"/>
    <w:rsid w:val="002E7D25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DA3"/>
    <w:rsid w:val="0031425D"/>
    <w:rsid w:val="00314762"/>
    <w:rsid w:val="00315EE3"/>
    <w:rsid w:val="0031620A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464"/>
    <w:rsid w:val="003449B1"/>
    <w:rsid w:val="00345B5C"/>
    <w:rsid w:val="0034644A"/>
    <w:rsid w:val="003469AD"/>
    <w:rsid w:val="003473A3"/>
    <w:rsid w:val="0035219F"/>
    <w:rsid w:val="00352ACC"/>
    <w:rsid w:val="00352B22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4C81"/>
    <w:rsid w:val="0037796D"/>
    <w:rsid w:val="00377F25"/>
    <w:rsid w:val="0038010B"/>
    <w:rsid w:val="00380A88"/>
    <w:rsid w:val="00381182"/>
    <w:rsid w:val="00381448"/>
    <w:rsid w:val="00381C1E"/>
    <w:rsid w:val="003826D0"/>
    <w:rsid w:val="003841A2"/>
    <w:rsid w:val="003857FD"/>
    <w:rsid w:val="00386120"/>
    <w:rsid w:val="00391ED7"/>
    <w:rsid w:val="003922C4"/>
    <w:rsid w:val="00392C8C"/>
    <w:rsid w:val="00395CF5"/>
    <w:rsid w:val="0039614C"/>
    <w:rsid w:val="003A07F1"/>
    <w:rsid w:val="003A0D5E"/>
    <w:rsid w:val="003A1FCA"/>
    <w:rsid w:val="003A218F"/>
    <w:rsid w:val="003A3D93"/>
    <w:rsid w:val="003A581E"/>
    <w:rsid w:val="003A62FE"/>
    <w:rsid w:val="003A6BC8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1370"/>
    <w:rsid w:val="003C2328"/>
    <w:rsid w:val="003C2692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3F00C2"/>
    <w:rsid w:val="003F1081"/>
    <w:rsid w:val="003F5734"/>
    <w:rsid w:val="003F6192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3191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B28"/>
    <w:rsid w:val="00447CD7"/>
    <w:rsid w:val="00451D4B"/>
    <w:rsid w:val="00452C5B"/>
    <w:rsid w:val="00454CD9"/>
    <w:rsid w:val="00455E32"/>
    <w:rsid w:val="004625DD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76925"/>
    <w:rsid w:val="004909B4"/>
    <w:rsid w:val="0049209E"/>
    <w:rsid w:val="00493F75"/>
    <w:rsid w:val="004944ED"/>
    <w:rsid w:val="00494BB6"/>
    <w:rsid w:val="00494D73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C7D98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347F"/>
    <w:rsid w:val="00503643"/>
    <w:rsid w:val="00503968"/>
    <w:rsid w:val="00504C6F"/>
    <w:rsid w:val="0050610C"/>
    <w:rsid w:val="005061ED"/>
    <w:rsid w:val="00507B0C"/>
    <w:rsid w:val="00510F90"/>
    <w:rsid w:val="00512040"/>
    <w:rsid w:val="00514598"/>
    <w:rsid w:val="00517228"/>
    <w:rsid w:val="00520504"/>
    <w:rsid w:val="00522BAD"/>
    <w:rsid w:val="00526684"/>
    <w:rsid w:val="00532CA2"/>
    <w:rsid w:val="00532FE9"/>
    <w:rsid w:val="00533015"/>
    <w:rsid w:val="0053323B"/>
    <w:rsid w:val="005358F1"/>
    <w:rsid w:val="00535A00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3AE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41A6"/>
    <w:rsid w:val="005756E0"/>
    <w:rsid w:val="0057670F"/>
    <w:rsid w:val="00576FEA"/>
    <w:rsid w:val="0057777C"/>
    <w:rsid w:val="005811E3"/>
    <w:rsid w:val="005815CB"/>
    <w:rsid w:val="0058514B"/>
    <w:rsid w:val="005854C4"/>
    <w:rsid w:val="005856E1"/>
    <w:rsid w:val="005865C4"/>
    <w:rsid w:val="005867E9"/>
    <w:rsid w:val="0058716E"/>
    <w:rsid w:val="00591160"/>
    <w:rsid w:val="00591667"/>
    <w:rsid w:val="005926BA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2A9"/>
    <w:rsid w:val="005E33C4"/>
    <w:rsid w:val="005E3F9F"/>
    <w:rsid w:val="005E58DD"/>
    <w:rsid w:val="005E5A77"/>
    <w:rsid w:val="005E7163"/>
    <w:rsid w:val="005E720C"/>
    <w:rsid w:val="005F0FAE"/>
    <w:rsid w:val="005F15B6"/>
    <w:rsid w:val="005F2143"/>
    <w:rsid w:val="005F3728"/>
    <w:rsid w:val="005F5A1C"/>
    <w:rsid w:val="005F5FE6"/>
    <w:rsid w:val="005F626A"/>
    <w:rsid w:val="005F70FC"/>
    <w:rsid w:val="005F7730"/>
    <w:rsid w:val="00601667"/>
    <w:rsid w:val="00602526"/>
    <w:rsid w:val="00605708"/>
    <w:rsid w:val="006059C5"/>
    <w:rsid w:val="00607730"/>
    <w:rsid w:val="00612827"/>
    <w:rsid w:val="00614F7F"/>
    <w:rsid w:val="00615B32"/>
    <w:rsid w:val="00615BE7"/>
    <w:rsid w:val="006169EC"/>
    <w:rsid w:val="0062114B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3E"/>
    <w:rsid w:val="00651958"/>
    <w:rsid w:val="006534BB"/>
    <w:rsid w:val="00653D90"/>
    <w:rsid w:val="00653D9F"/>
    <w:rsid w:val="00655849"/>
    <w:rsid w:val="006600AD"/>
    <w:rsid w:val="00660F3B"/>
    <w:rsid w:val="00664656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2F87"/>
    <w:rsid w:val="006D481A"/>
    <w:rsid w:val="006D4AC3"/>
    <w:rsid w:val="006D50E1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6380"/>
    <w:rsid w:val="006E761D"/>
    <w:rsid w:val="006F0662"/>
    <w:rsid w:val="006F4126"/>
    <w:rsid w:val="006F50D0"/>
    <w:rsid w:val="006F74FC"/>
    <w:rsid w:val="0070170A"/>
    <w:rsid w:val="00701C89"/>
    <w:rsid w:val="00702251"/>
    <w:rsid w:val="007024C7"/>
    <w:rsid w:val="0070425F"/>
    <w:rsid w:val="00704EDA"/>
    <w:rsid w:val="0070515D"/>
    <w:rsid w:val="0070584F"/>
    <w:rsid w:val="0070738E"/>
    <w:rsid w:val="0071107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0177"/>
    <w:rsid w:val="00741145"/>
    <w:rsid w:val="0074159C"/>
    <w:rsid w:val="007431B7"/>
    <w:rsid w:val="00743DF6"/>
    <w:rsid w:val="00744098"/>
    <w:rsid w:val="00745C02"/>
    <w:rsid w:val="0074625F"/>
    <w:rsid w:val="00747300"/>
    <w:rsid w:val="007479AB"/>
    <w:rsid w:val="0075276A"/>
    <w:rsid w:val="0075459D"/>
    <w:rsid w:val="00756466"/>
    <w:rsid w:val="007579BC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569E"/>
    <w:rsid w:val="007C6BB0"/>
    <w:rsid w:val="007C7BE7"/>
    <w:rsid w:val="007C7F78"/>
    <w:rsid w:val="007D32CD"/>
    <w:rsid w:val="007D5FFF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146E"/>
    <w:rsid w:val="00803730"/>
    <w:rsid w:val="00803E20"/>
    <w:rsid w:val="008070A5"/>
    <w:rsid w:val="00810341"/>
    <w:rsid w:val="0081039B"/>
    <w:rsid w:val="0081249A"/>
    <w:rsid w:val="00812F4F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37F37"/>
    <w:rsid w:val="00843AEE"/>
    <w:rsid w:val="00844359"/>
    <w:rsid w:val="008446D1"/>
    <w:rsid w:val="00845F10"/>
    <w:rsid w:val="00851AC2"/>
    <w:rsid w:val="00853708"/>
    <w:rsid w:val="00853BDA"/>
    <w:rsid w:val="00854C99"/>
    <w:rsid w:val="00854DBB"/>
    <w:rsid w:val="00855952"/>
    <w:rsid w:val="00857676"/>
    <w:rsid w:val="00861AB5"/>
    <w:rsid w:val="00862461"/>
    <w:rsid w:val="00866467"/>
    <w:rsid w:val="00866DEA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0001"/>
    <w:rsid w:val="00891AF1"/>
    <w:rsid w:val="00893B7D"/>
    <w:rsid w:val="0089427D"/>
    <w:rsid w:val="00894C33"/>
    <w:rsid w:val="00894D58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5FD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B37"/>
    <w:rsid w:val="008F0D00"/>
    <w:rsid w:val="008F331B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25681"/>
    <w:rsid w:val="00926A71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1C2"/>
    <w:rsid w:val="00946A0A"/>
    <w:rsid w:val="009475E4"/>
    <w:rsid w:val="00950346"/>
    <w:rsid w:val="00950E35"/>
    <w:rsid w:val="0095270A"/>
    <w:rsid w:val="0095453D"/>
    <w:rsid w:val="009546D4"/>
    <w:rsid w:val="009554E3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57D4"/>
    <w:rsid w:val="0097734E"/>
    <w:rsid w:val="00982312"/>
    <w:rsid w:val="009824E9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D780F"/>
    <w:rsid w:val="009E08BB"/>
    <w:rsid w:val="009E298C"/>
    <w:rsid w:val="009E5C07"/>
    <w:rsid w:val="009E6339"/>
    <w:rsid w:val="009E6852"/>
    <w:rsid w:val="009F1DE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27107"/>
    <w:rsid w:val="00A30B5E"/>
    <w:rsid w:val="00A310C1"/>
    <w:rsid w:val="00A317A7"/>
    <w:rsid w:val="00A332D6"/>
    <w:rsid w:val="00A341B6"/>
    <w:rsid w:val="00A34E0B"/>
    <w:rsid w:val="00A34F5F"/>
    <w:rsid w:val="00A35491"/>
    <w:rsid w:val="00A3607D"/>
    <w:rsid w:val="00A36B7F"/>
    <w:rsid w:val="00A36DAB"/>
    <w:rsid w:val="00A377FC"/>
    <w:rsid w:val="00A4014A"/>
    <w:rsid w:val="00A40325"/>
    <w:rsid w:val="00A444C3"/>
    <w:rsid w:val="00A452ED"/>
    <w:rsid w:val="00A47157"/>
    <w:rsid w:val="00A520A6"/>
    <w:rsid w:val="00A53F14"/>
    <w:rsid w:val="00A5527E"/>
    <w:rsid w:val="00A5703E"/>
    <w:rsid w:val="00A57A3F"/>
    <w:rsid w:val="00A61126"/>
    <w:rsid w:val="00A61ED7"/>
    <w:rsid w:val="00A6269A"/>
    <w:rsid w:val="00A66203"/>
    <w:rsid w:val="00A66BDA"/>
    <w:rsid w:val="00A671CD"/>
    <w:rsid w:val="00A70C39"/>
    <w:rsid w:val="00A720B2"/>
    <w:rsid w:val="00A72346"/>
    <w:rsid w:val="00A7438C"/>
    <w:rsid w:val="00A74DEC"/>
    <w:rsid w:val="00A773EE"/>
    <w:rsid w:val="00A7745D"/>
    <w:rsid w:val="00A80FA6"/>
    <w:rsid w:val="00A81BE5"/>
    <w:rsid w:val="00A82414"/>
    <w:rsid w:val="00A85244"/>
    <w:rsid w:val="00A854EB"/>
    <w:rsid w:val="00A85F10"/>
    <w:rsid w:val="00A9143F"/>
    <w:rsid w:val="00A924B0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315C"/>
    <w:rsid w:val="00AC605E"/>
    <w:rsid w:val="00AC66B4"/>
    <w:rsid w:val="00AD4FB4"/>
    <w:rsid w:val="00AD5BA3"/>
    <w:rsid w:val="00AD5F64"/>
    <w:rsid w:val="00AD7855"/>
    <w:rsid w:val="00AE1200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5939"/>
    <w:rsid w:val="00B05D0E"/>
    <w:rsid w:val="00B07A0F"/>
    <w:rsid w:val="00B07AA7"/>
    <w:rsid w:val="00B1445A"/>
    <w:rsid w:val="00B14485"/>
    <w:rsid w:val="00B14FBC"/>
    <w:rsid w:val="00B151F1"/>
    <w:rsid w:val="00B169B9"/>
    <w:rsid w:val="00B170FF"/>
    <w:rsid w:val="00B2100E"/>
    <w:rsid w:val="00B22AE6"/>
    <w:rsid w:val="00B24178"/>
    <w:rsid w:val="00B24955"/>
    <w:rsid w:val="00B24B0A"/>
    <w:rsid w:val="00B252B1"/>
    <w:rsid w:val="00B25B2F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1ED"/>
    <w:rsid w:val="00B4223D"/>
    <w:rsid w:val="00B422E1"/>
    <w:rsid w:val="00B44842"/>
    <w:rsid w:val="00B5037A"/>
    <w:rsid w:val="00B51A08"/>
    <w:rsid w:val="00B522B9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922F8"/>
    <w:rsid w:val="00B93AE6"/>
    <w:rsid w:val="00B94D5E"/>
    <w:rsid w:val="00B96EA9"/>
    <w:rsid w:val="00BA06B7"/>
    <w:rsid w:val="00BA09ED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4124"/>
    <w:rsid w:val="00BE5268"/>
    <w:rsid w:val="00BE67C9"/>
    <w:rsid w:val="00BE6EB3"/>
    <w:rsid w:val="00BE6FE9"/>
    <w:rsid w:val="00BE72C0"/>
    <w:rsid w:val="00BE7E82"/>
    <w:rsid w:val="00BF14FE"/>
    <w:rsid w:val="00BF4B90"/>
    <w:rsid w:val="00BF5285"/>
    <w:rsid w:val="00BF6A04"/>
    <w:rsid w:val="00C00440"/>
    <w:rsid w:val="00C01B4A"/>
    <w:rsid w:val="00C0306F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406B7"/>
    <w:rsid w:val="00C4146B"/>
    <w:rsid w:val="00C425CA"/>
    <w:rsid w:val="00C429E9"/>
    <w:rsid w:val="00C4346D"/>
    <w:rsid w:val="00C43C86"/>
    <w:rsid w:val="00C44491"/>
    <w:rsid w:val="00C44FD7"/>
    <w:rsid w:val="00C45D9A"/>
    <w:rsid w:val="00C45F80"/>
    <w:rsid w:val="00C46370"/>
    <w:rsid w:val="00C47F85"/>
    <w:rsid w:val="00C52AF7"/>
    <w:rsid w:val="00C538CD"/>
    <w:rsid w:val="00C54377"/>
    <w:rsid w:val="00C5454C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EDC"/>
    <w:rsid w:val="00C74FD1"/>
    <w:rsid w:val="00C80569"/>
    <w:rsid w:val="00C80B99"/>
    <w:rsid w:val="00C8109E"/>
    <w:rsid w:val="00C825E8"/>
    <w:rsid w:val="00C8364D"/>
    <w:rsid w:val="00C8367A"/>
    <w:rsid w:val="00C83E66"/>
    <w:rsid w:val="00C87813"/>
    <w:rsid w:val="00C90F8B"/>
    <w:rsid w:val="00C91865"/>
    <w:rsid w:val="00C9232E"/>
    <w:rsid w:val="00C939CD"/>
    <w:rsid w:val="00C96848"/>
    <w:rsid w:val="00CA057D"/>
    <w:rsid w:val="00CA1152"/>
    <w:rsid w:val="00CA14A2"/>
    <w:rsid w:val="00CA1D20"/>
    <w:rsid w:val="00CA4605"/>
    <w:rsid w:val="00CA5C89"/>
    <w:rsid w:val="00CA614D"/>
    <w:rsid w:val="00CA6B05"/>
    <w:rsid w:val="00CA7A63"/>
    <w:rsid w:val="00CB23A0"/>
    <w:rsid w:val="00CB565C"/>
    <w:rsid w:val="00CB573A"/>
    <w:rsid w:val="00CB5AFD"/>
    <w:rsid w:val="00CB681E"/>
    <w:rsid w:val="00CB6826"/>
    <w:rsid w:val="00CB7C91"/>
    <w:rsid w:val="00CC2522"/>
    <w:rsid w:val="00CC4097"/>
    <w:rsid w:val="00CC4412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5F15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3501"/>
    <w:rsid w:val="00D135C4"/>
    <w:rsid w:val="00D13824"/>
    <w:rsid w:val="00D14953"/>
    <w:rsid w:val="00D166BE"/>
    <w:rsid w:val="00D179D5"/>
    <w:rsid w:val="00D17D74"/>
    <w:rsid w:val="00D21A8A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375C9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1FE9"/>
    <w:rsid w:val="00D92682"/>
    <w:rsid w:val="00D94B87"/>
    <w:rsid w:val="00DA09CD"/>
    <w:rsid w:val="00DA0EEC"/>
    <w:rsid w:val="00DA18CB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C05D3"/>
    <w:rsid w:val="00DC31B9"/>
    <w:rsid w:val="00DC4DF2"/>
    <w:rsid w:val="00DC594A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0D3D"/>
    <w:rsid w:val="00E4273D"/>
    <w:rsid w:val="00E43728"/>
    <w:rsid w:val="00E46393"/>
    <w:rsid w:val="00E47625"/>
    <w:rsid w:val="00E50120"/>
    <w:rsid w:val="00E50FC5"/>
    <w:rsid w:val="00E513F9"/>
    <w:rsid w:val="00E55D50"/>
    <w:rsid w:val="00E566FB"/>
    <w:rsid w:val="00E57DD8"/>
    <w:rsid w:val="00E602C5"/>
    <w:rsid w:val="00E61030"/>
    <w:rsid w:val="00E61467"/>
    <w:rsid w:val="00E62D6C"/>
    <w:rsid w:val="00E63336"/>
    <w:rsid w:val="00E65571"/>
    <w:rsid w:val="00E65947"/>
    <w:rsid w:val="00E66049"/>
    <w:rsid w:val="00E66B17"/>
    <w:rsid w:val="00E66D8B"/>
    <w:rsid w:val="00E671B1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946"/>
    <w:rsid w:val="00E93E0D"/>
    <w:rsid w:val="00E946B6"/>
    <w:rsid w:val="00E94C6A"/>
    <w:rsid w:val="00E95273"/>
    <w:rsid w:val="00EA121B"/>
    <w:rsid w:val="00EA13DD"/>
    <w:rsid w:val="00EA1DA3"/>
    <w:rsid w:val="00EA1FEF"/>
    <w:rsid w:val="00EA4F7D"/>
    <w:rsid w:val="00EA5DA0"/>
    <w:rsid w:val="00EA6BE2"/>
    <w:rsid w:val="00EA77D9"/>
    <w:rsid w:val="00EB1206"/>
    <w:rsid w:val="00EB4CD7"/>
    <w:rsid w:val="00EB5CCA"/>
    <w:rsid w:val="00EC6F66"/>
    <w:rsid w:val="00ED11AF"/>
    <w:rsid w:val="00ED26AE"/>
    <w:rsid w:val="00ED332B"/>
    <w:rsid w:val="00ED4363"/>
    <w:rsid w:val="00ED46A0"/>
    <w:rsid w:val="00ED57F2"/>
    <w:rsid w:val="00EE0E88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13F4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1A1D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85CB1"/>
    <w:rsid w:val="00F86F5D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D5C"/>
    <w:rsid w:val="00FB7FCD"/>
    <w:rsid w:val="00FC064B"/>
    <w:rsid w:val="00FC2C29"/>
    <w:rsid w:val="00FC3919"/>
    <w:rsid w:val="00FC62EE"/>
    <w:rsid w:val="00FD1E95"/>
    <w:rsid w:val="00FD2679"/>
    <w:rsid w:val="00FD4F71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3C3B-7E70-4170-A754-F7BFB47E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15</cp:revision>
  <cp:lastPrinted>2024-06-05T08:44:00Z</cp:lastPrinted>
  <dcterms:created xsi:type="dcterms:W3CDTF">2025-04-14T06:53:00Z</dcterms:created>
  <dcterms:modified xsi:type="dcterms:W3CDTF">2025-05-15T09:43:00Z</dcterms:modified>
</cp:coreProperties>
</file>