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7C" w:rsidRDefault="006D5F7C" w:rsidP="000C48B7">
      <w:pPr>
        <w:widowControl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Исполняющему обязанности</w:t>
      </w:r>
    </w:p>
    <w:p w:rsidR="000C48B7" w:rsidRPr="00C47F85" w:rsidRDefault="006D5F7C" w:rsidP="000C48B7">
      <w:pPr>
        <w:widowControl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0C48B7" w:rsidRPr="00C47F85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0C48B7" w:rsidRPr="00C47F85">
        <w:rPr>
          <w:bCs/>
          <w:sz w:val="28"/>
          <w:szCs w:val="28"/>
        </w:rPr>
        <w:t xml:space="preserve"> </w:t>
      </w:r>
      <w:r w:rsidR="006D2F87" w:rsidRPr="00C47F85">
        <w:rPr>
          <w:bCs/>
          <w:sz w:val="28"/>
          <w:szCs w:val="28"/>
        </w:rPr>
        <w:t xml:space="preserve">отдела архитектуры </w:t>
      </w:r>
      <w:r w:rsidR="000C48B7" w:rsidRPr="00C47F85">
        <w:rPr>
          <w:bCs/>
          <w:sz w:val="28"/>
          <w:szCs w:val="28"/>
        </w:rPr>
        <w:t>управления по ЖКХ, строительству, архитектуре</w:t>
      </w:r>
    </w:p>
    <w:p w:rsidR="000C48B7" w:rsidRPr="00C47F85" w:rsidRDefault="000C48B7" w:rsidP="000C48B7">
      <w:pPr>
        <w:widowControl/>
        <w:ind w:left="5670" w:right="-2"/>
        <w:rPr>
          <w:bCs/>
          <w:sz w:val="28"/>
          <w:szCs w:val="28"/>
        </w:rPr>
      </w:pPr>
    </w:p>
    <w:p w:rsidR="000C48B7" w:rsidRPr="00C47F85" w:rsidRDefault="006D5F7C" w:rsidP="000C48B7">
      <w:pPr>
        <w:widowControl/>
        <w:ind w:left="5670" w:right="-2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Аубакирову</w:t>
      </w:r>
      <w:proofErr w:type="spellEnd"/>
      <w:r>
        <w:rPr>
          <w:bCs/>
          <w:sz w:val="28"/>
          <w:szCs w:val="28"/>
        </w:rPr>
        <w:t xml:space="preserve"> С.В</w:t>
      </w:r>
      <w:r w:rsidR="000C48B7" w:rsidRPr="00C47F85">
        <w:rPr>
          <w:bCs/>
          <w:sz w:val="28"/>
          <w:szCs w:val="28"/>
        </w:rPr>
        <w:t>.</w:t>
      </w:r>
    </w:p>
    <w:p w:rsidR="00F47198" w:rsidRPr="00C47F85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9554E3" w:rsidRDefault="00495B21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r w:rsidRPr="0079266D">
        <w:rPr>
          <w:rFonts w:eastAsia="Calibri"/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9554E3" w:rsidRPr="009554E3">
        <w:rPr>
          <w:rFonts w:eastAsia="Calibri"/>
          <w:b/>
          <w:sz w:val="28"/>
          <w:szCs w:val="28"/>
        </w:rPr>
        <w:t xml:space="preserve">от </w:t>
      </w:r>
      <w:r w:rsidR="005C1FAA">
        <w:rPr>
          <w:rFonts w:eastAsia="Calibri"/>
          <w:b/>
          <w:sz w:val="28"/>
          <w:szCs w:val="28"/>
        </w:rPr>
        <w:t>29 дека</w:t>
      </w:r>
      <w:r w:rsidR="003F5734">
        <w:rPr>
          <w:rFonts w:eastAsia="Calibri"/>
          <w:b/>
          <w:sz w:val="28"/>
          <w:szCs w:val="28"/>
        </w:rPr>
        <w:t>б</w:t>
      </w:r>
      <w:r w:rsidR="003F5734" w:rsidRPr="009554E3">
        <w:rPr>
          <w:rFonts w:eastAsia="Calibri"/>
          <w:b/>
          <w:sz w:val="28"/>
          <w:szCs w:val="28"/>
        </w:rPr>
        <w:t>ря</w:t>
      </w:r>
      <w:r w:rsidR="009554E3" w:rsidRPr="009554E3">
        <w:rPr>
          <w:rFonts w:eastAsia="Calibri"/>
          <w:b/>
          <w:sz w:val="28"/>
          <w:szCs w:val="28"/>
        </w:rPr>
        <w:t xml:space="preserve"> 20</w:t>
      </w:r>
      <w:r w:rsidR="005F7730">
        <w:rPr>
          <w:rFonts w:eastAsia="Calibri"/>
          <w:b/>
          <w:sz w:val="28"/>
          <w:szCs w:val="28"/>
        </w:rPr>
        <w:t>2</w:t>
      </w:r>
      <w:r w:rsidR="005C1FAA">
        <w:rPr>
          <w:rFonts w:eastAsia="Calibri"/>
          <w:b/>
          <w:sz w:val="28"/>
          <w:szCs w:val="28"/>
        </w:rPr>
        <w:t>2</w:t>
      </w:r>
      <w:r w:rsidR="009554E3" w:rsidRPr="009554E3">
        <w:rPr>
          <w:rFonts w:eastAsia="Calibri"/>
          <w:b/>
          <w:sz w:val="28"/>
          <w:szCs w:val="28"/>
        </w:rPr>
        <w:t xml:space="preserve"> г. № </w:t>
      </w:r>
      <w:r w:rsidR="005C1FAA">
        <w:rPr>
          <w:rFonts w:eastAsia="Calibri"/>
          <w:b/>
          <w:sz w:val="28"/>
          <w:szCs w:val="28"/>
        </w:rPr>
        <w:t>1474</w:t>
      </w:r>
      <w:r w:rsidR="009554E3" w:rsidRPr="009554E3">
        <w:rPr>
          <w:rFonts w:eastAsia="Calibri"/>
          <w:b/>
          <w:sz w:val="28"/>
          <w:szCs w:val="28"/>
        </w:rPr>
        <w:t xml:space="preserve"> «Об утверждении </w:t>
      </w:r>
      <w:r w:rsidR="005C1FAA">
        <w:rPr>
          <w:rFonts w:eastAsia="Calibri"/>
          <w:b/>
          <w:sz w:val="28"/>
          <w:szCs w:val="28"/>
        </w:rPr>
        <w:t>А</w:t>
      </w:r>
      <w:r w:rsidR="009554E3" w:rsidRPr="009554E3">
        <w:rPr>
          <w:rFonts w:eastAsia="Calibri"/>
          <w:b/>
          <w:sz w:val="28"/>
          <w:szCs w:val="28"/>
        </w:rPr>
        <w:t>дминистративного регламента предоставлени</w:t>
      </w:r>
      <w:r w:rsidR="007C569E">
        <w:rPr>
          <w:rFonts w:eastAsia="Calibri"/>
          <w:b/>
          <w:sz w:val="28"/>
          <w:szCs w:val="28"/>
        </w:rPr>
        <w:t>я</w:t>
      </w:r>
      <w:r w:rsidR="009554E3" w:rsidRPr="009554E3">
        <w:rPr>
          <w:rFonts w:eastAsia="Calibri"/>
          <w:b/>
          <w:sz w:val="28"/>
          <w:szCs w:val="28"/>
        </w:rPr>
        <w:t xml:space="preserve"> муниципальной услуги «</w:t>
      </w:r>
      <w:r w:rsidR="005C1FAA">
        <w:rPr>
          <w:b/>
          <w:sz w:val="28"/>
          <w:szCs w:val="28"/>
        </w:rPr>
        <w:t>Выдача градостроительного плана земельного участка</w:t>
      </w:r>
      <w:r w:rsidR="009554E3" w:rsidRPr="009554E3">
        <w:rPr>
          <w:rFonts w:eastAsia="Calibri"/>
          <w:b/>
          <w:sz w:val="28"/>
          <w:szCs w:val="28"/>
        </w:rPr>
        <w:t>»</w:t>
      </w:r>
      <w:r w:rsidR="00E456DE">
        <w:rPr>
          <w:rFonts w:eastAsia="Calibri"/>
          <w:b/>
          <w:sz w:val="28"/>
          <w:szCs w:val="28"/>
        </w:rPr>
        <w:t xml:space="preserve"> на территории муниципального образования Тбилисский район»</w:t>
      </w:r>
      <w:r w:rsidR="009554E3" w:rsidRPr="009554E3">
        <w:rPr>
          <w:rFonts w:eastAsia="Calibri"/>
          <w:b/>
          <w:sz w:val="28"/>
          <w:szCs w:val="28"/>
        </w:rPr>
        <w:t xml:space="preserve"> </w:t>
      </w:r>
    </w:p>
    <w:p w:rsidR="003B52EE" w:rsidRPr="009554E3" w:rsidRDefault="003B52EE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E456DE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46861" w:rsidRPr="000932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</w:t>
      </w:r>
      <w:r w:rsidR="00CF3586">
        <w:rPr>
          <w:b/>
          <w:sz w:val="28"/>
          <w:szCs w:val="28"/>
        </w:rPr>
        <w:t>я</w:t>
      </w:r>
      <w:r w:rsidR="00D46861">
        <w:rPr>
          <w:b/>
          <w:sz w:val="28"/>
          <w:szCs w:val="28"/>
        </w:rPr>
        <w:t xml:space="preserve"> </w:t>
      </w:r>
      <w:r w:rsidR="00175056">
        <w:rPr>
          <w:b/>
          <w:sz w:val="28"/>
          <w:szCs w:val="28"/>
        </w:rPr>
        <w:t>202</w:t>
      </w:r>
      <w:r w:rsidR="00B25B2F">
        <w:rPr>
          <w:b/>
          <w:sz w:val="28"/>
          <w:szCs w:val="28"/>
        </w:rPr>
        <w:t>5</w:t>
      </w:r>
      <w:r w:rsidR="00F66782">
        <w:rPr>
          <w:b/>
          <w:sz w:val="28"/>
          <w:szCs w:val="28"/>
        </w:rPr>
        <w:t xml:space="preserve"> г.</w:t>
      </w:r>
    </w:p>
    <w:p w:rsidR="000E7F2A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854DBB" w:rsidRPr="00854DBB">
        <w:rPr>
          <w:rFonts w:eastAsia="Calibri"/>
          <w:sz w:val="28"/>
          <w:szCs w:val="28"/>
        </w:rPr>
        <w:t xml:space="preserve">от </w:t>
      </w:r>
      <w:r w:rsidR="00E456DE" w:rsidRPr="00E456DE">
        <w:rPr>
          <w:rFonts w:eastAsia="Calibri"/>
          <w:sz w:val="28"/>
          <w:szCs w:val="28"/>
        </w:rPr>
        <w:t>29 декабря 2022 г. № 1474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</w:t>
      </w:r>
      <w:proofErr w:type="gramEnd"/>
      <w:r w:rsidR="00E456DE" w:rsidRPr="00E456DE">
        <w:rPr>
          <w:rFonts w:eastAsia="Calibri"/>
          <w:sz w:val="28"/>
          <w:szCs w:val="28"/>
        </w:rPr>
        <w:t xml:space="preserve"> муниципального образования Тбилисский район»</w:t>
      </w:r>
      <w:r w:rsidR="00D46861">
        <w:rPr>
          <w:color w:val="000000"/>
          <w:sz w:val="28"/>
          <w:szCs w:val="28"/>
          <w:lang w:bidi="ru-RU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 xml:space="preserve">(далее - </w:t>
      </w:r>
      <w:r w:rsidR="005F5A1C" w:rsidRPr="004B303A">
        <w:rPr>
          <w:sz w:val="28"/>
          <w:szCs w:val="28"/>
        </w:rPr>
        <w:t>муниципальный нормативный правовой акт</w:t>
      </w:r>
      <w:r w:rsidR="005F5A1C">
        <w:rPr>
          <w:sz w:val="28"/>
          <w:szCs w:val="28"/>
        </w:rPr>
        <w:t>,</w:t>
      </w:r>
      <w:r w:rsidR="005F5A1C" w:rsidRPr="004B303A">
        <w:rPr>
          <w:sz w:val="28"/>
          <w:szCs w:val="28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>МНПА).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>он, затрагивающи</w:t>
      </w:r>
      <w:r w:rsidR="00D46861">
        <w:rPr>
          <w:rFonts w:ascii="Times New Roman" w:hAnsi="Times New Roman"/>
          <w:sz w:val="28"/>
          <w:szCs w:val="28"/>
        </w:rPr>
        <w:t>х</w:t>
      </w:r>
      <w:r w:rsidRPr="00FA1810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>администрации муницип</w:t>
      </w:r>
      <w:r w:rsidR="00EA2C52">
        <w:rPr>
          <w:rFonts w:ascii="Times New Roman" w:hAnsi="Times New Roman"/>
          <w:sz w:val="28"/>
          <w:szCs w:val="28"/>
        </w:rPr>
        <w:t xml:space="preserve">ального образования Тбилисский </w:t>
      </w:r>
      <w:r w:rsidR="00B14485" w:rsidRPr="004B303A">
        <w:rPr>
          <w:rFonts w:ascii="Times New Roman" w:hAnsi="Times New Roman"/>
          <w:sz w:val="28"/>
          <w:szCs w:val="28"/>
        </w:rPr>
        <w:t xml:space="preserve">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D21A8A">
        <w:rPr>
          <w:rFonts w:ascii="Times New Roman" w:hAnsi="Times New Roman"/>
          <w:sz w:val="28"/>
          <w:szCs w:val="28"/>
        </w:rPr>
        <w:t>перв</w:t>
      </w:r>
      <w:r w:rsidR="002E4074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D21A8A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>, утвержденным</w:t>
      </w:r>
      <w:r w:rsidR="00133A00" w:rsidRP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21A8A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21A8A">
        <w:rPr>
          <w:rFonts w:ascii="Times New Roman" w:hAnsi="Times New Roman"/>
          <w:sz w:val="28"/>
          <w:szCs w:val="28"/>
          <w:shd w:val="clear" w:color="auto" w:fill="FFFFFF"/>
        </w:rPr>
        <w:t>декабря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D21A8A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</w:t>
      </w:r>
      <w:r w:rsidR="002E4074">
        <w:rPr>
          <w:rFonts w:ascii="Times New Roman" w:hAnsi="Times New Roman"/>
          <w:sz w:val="28"/>
          <w:szCs w:val="28"/>
        </w:rPr>
        <w:t xml:space="preserve">исполняющим обязанности </w:t>
      </w:r>
      <w:r w:rsidRPr="00A0153C">
        <w:rPr>
          <w:rFonts w:ascii="Times New Roman" w:hAnsi="Times New Roman"/>
          <w:sz w:val="28"/>
          <w:szCs w:val="28"/>
        </w:rPr>
        <w:t>заместител</w:t>
      </w:r>
      <w:r w:rsidR="002E4074">
        <w:rPr>
          <w:rFonts w:ascii="Times New Roman" w:hAnsi="Times New Roman"/>
          <w:sz w:val="28"/>
          <w:szCs w:val="28"/>
        </w:rPr>
        <w:t>я</w:t>
      </w:r>
      <w:r w:rsidRPr="00A0153C">
        <w:rPr>
          <w:rFonts w:ascii="Times New Roman" w:hAnsi="Times New Roman"/>
          <w:sz w:val="28"/>
          <w:szCs w:val="28"/>
        </w:rPr>
        <w:t xml:space="preserve">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образования Тбилисский район, начальник</w:t>
      </w:r>
      <w:r w:rsidR="006D481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финансового управления</w:t>
      </w:r>
      <w:r w:rsidR="00FD4F71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- План</w:t>
      </w:r>
      <w:r w:rsidR="009D780F" w:rsidRPr="009D780F">
        <w:t xml:space="preserve"> </w:t>
      </w:r>
      <w:r w:rsidR="009D780F" w:rsidRPr="009D780F">
        <w:rPr>
          <w:rFonts w:ascii="Times New Roman" w:hAnsi="Times New Roman"/>
          <w:sz w:val="28"/>
          <w:szCs w:val="28"/>
          <w:shd w:val="clear" w:color="auto" w:fill="FFFFFF"/>
        </w:rPr>
        <w:t>проведения экспертизы</w:t>
      </w:r>
      <w:r w:rsidR="00FD4F71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0153C" w:rsidRPr="004B303A" w:rsidRDefault="001552A0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0153C"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="00A0153C"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="00A0153C"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="00A0153C"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="00A0153C"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экспертизы, экспертиза муниципального нормативного правового акта проводилась с</w:t>
      </w:r>
      <w:r w:rsidR="005F5A1C">
        <w:rPr>
          <w:rFonts w:ascii="Times New Roman" w:hAnsi="Times New Roman"/>
          <w:sz w:val="28"/>
          <w:szCs w:val="28"/>
        </w:rPr>
        <w:t xml:space="preserve"> </w:t>
      </w:r>
      <w:r w:rsidR="00EA2C52">
        <w:rPr>
          <w:rFonts w:ascii="Times New Roman" w:hAnsi="Times New Roman"/>
          <w:sz w:val="28"/>
          <w:szCs w:val="28"/>
        </w:rPr>
        <w:t>14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EA2C52">
        <w:rPr>
          <w:rFonts w:ascii="Times New Roman" w:hAnsi="Times New Roman"/>
          <w:sz w:val="28"/>
          <w:szCs w:val="28"/>
        </w:rPr>
        <w:t>февраля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0153C" w:rsidRPr="00A0153C">
        <w:rPr>
          <w:rFonts w:ascii="Times New Roman" w:hAnsi="Times New Roman"/>
          <w:sz w:val="28"/>
          <w:szCs w:val="28"/>
        </w:rPr>
        <w:t>202</w:t>
      </w:r>
      <w:r w:rsidR="005756E0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="00A0153C" w:rsidRPr="00A0153C">
        <w:rPr>
          <w:rFonts w:ascii="Times New Roman" w:hAnsi="Times New Roman"/>
          <w:sz w:val="28"/>
          <w:szCs w:val="28"/>
        </w:rPr>
        <w:t xml:space="preserve"> по </w:t>
      </w:r>
      <w:r w:rsidR="00EA2C52">
        <w:rPr>
          <w:rFonts w:ascii="Times New Roman" w:hAnsi="Times New Roman"/>
          <w:sz w:val="28"/>
          <w:szCs w:val="28"/>
        </w:rPr>
        <w:t>14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EA2C52">
        <w:rPr>
          <w:rFonts w:ascii="Times New Roman" w:hAnsi="Times New Roman"/>
          <w:sz w:val="28"/>
          <w:szCs w:val="28"/>
        </w:rPr>
        <w:t>ма</w:t>
      </w:r>
      <w:r w:rsidR="005756E0">
        <w:rPr>
          <w:rFonts w:ascii="Times New Roman" w:hAnsi="Times New Roman"/>
          <w:sz w:val="28"/>
          <w:szCs w:val="28"/>
        </w:rPr>
        <w:t>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1E2FA8">
        <w:rPr>
          <w:rFonts w:ascii="Times New Roman" w:hAnsi="Times New Roman"/>
          <w:sz w:val="28"/>
          <w:szCs w:val="28"/>
        </w:rPr>
        <w:t>202</w:t>
      </w:r>
      <w:r w:rsidR="005756E0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="00A0153C"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E677E7">
        <w:rPr>
          <w:rFonts w:ascii="Times New Roman" w:hAnsi="Times New Roman"/>
          <w:sz w:val="28"/>
          <w:szCs w:val="28"/>
        </w:rPr>
        <w:t>14</w:t>
      </w:r>
      <w:r w:rsidR="00AE1783">
        <w:rPr>
          <w:rFonts w:ascii="Times New Roman" w:hAnsi="Times New Roman"/>
          <w:sz w:val="28"/>
          <w:szCs w:val="28"/>
        </w:rPr>
        <w:t xml:space="preserve"> </w:t>
      </w:r>
      <w:r w:rsidR="00E677E7">
        <w:rPr>
          <w:rFonts w:ascii="Times New Roman" w:hAnsi="Times New Roman"/>
          <w:sz w:val="28"/>
          <w:szCs w:val="28"/>
        </w:rPr>
        <w:t>феврал</w:t>
      </w:r>
      <w:r w:rsidR="00AE1783">
        <w:rPr>
          <w:rFonts w:ascii="Times New Roman" w:hAnsi="Times New Roman"/>
          <w:sz w:val="28"/>
          <w:szCs w:val="28"/>
        </w:rPr>
        <w:t>я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0E089C" w:rsidRPr="00A0153C">
        <w:rPr>
          <w:rFonts w:ascii="Times New Roman" w:hAnsi="Times New Roman"/>
          <w:sz w:val="28"/>
          <w:szCs w:val="28"/>
        </w:rPr>
        <w:t>202</w:t>
      </w:r>
      <w:r w:rsidR="005756E0">
        <w:rPr>
          <w:rFonts w:ascii="Times New Roman" w:hAnsi="Times New Roman"/>
          <w:sz w:val="28"/>
          <w:szCs w:val="28"/>
        </w:rPr>
        <w:t>5</w:t>
      </w:r>
      <w:r w:rsidR="000E089C">
        <w:rPr>
          <w:rFonts w:ascii="Times New Roman" w:hAnsi="Times New Roman"/>
          <w:sz w:val="28"/>
          <w:szCs w:val="28"/>
        </w:rPr>
        <w:t xml:space="preserve"> г.</w:t>
      </w:r>
      <w:r w:rsidR="000E089C" w:rsidRPr="00A0153C">
        <w:rPr>
          <w:rFonts w:ascii="Times New Roman" w:hAnsi="Times New Roman"/>
          <w:sz w:val="28"/>
          <w:szCs w:val="28"/>
        </w:rPr>
        <w:t xml:space="preserve"> по </w:t>
      </w:r>
      <w:r w:rsidR="00E677E7">
        <w:rPr>
          <w:rFonts w:ascii="Times New Roman" w:hAnsi="Times New Roman"/>
          <w:sz w:val="28"/>
          <w:szCs w:val="28"/>
        </w:rPr>
        <w:t>14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E677E7">
        <w:rPr>
          <w:rFonts w:ascii="Times New Roman" w:hAnsi="Times New Roman"/>
          <w:sz w:val="28"/>
          <w:szCs w:val="28"/>
        </w:rPr>
        <w:t>марта</w:t>
      </w:r>
      <w:r w:rsidR="000E089C">
        <w:rPr>
          <w:rFonts w:ascii="Times New Roman" w:hAnsi="Times New Roman"/>
          <w:sz w:val="28"/>
          <w:szCs w:val="28"/>
        </w:rPr>
        <w:t xml:space="preserve"> 202</w:t>
      </w:r>
      <w:r w:rsidR="005F626A">
        <w:rPr>
          <w:rFonts w:ascii="Times New Roman" w:hAnsi="Times New Roman"/>
          <w:sz w:val="28"/>
          <w:szCs w:val="28"/>
        </w:rPr>
        <w:t>5</w:t>
      </w:r>
      <w:r w:rsidR="000E089C">
        <w:rPr>
          <w:rFonts w:ascii="Times New Roman" w:hAnsi="Times New Roman"/>
          <w:sz w:val="28"/>
          <w:szCs w:val="28"/>
        </w:rPr>
        <w:t xml:space="preserve"> г</w:t>
      </w:r>
      <w:r w:rsidR="000E089C" w:rsidRPr="00A0153C">
        <w:rPr>
          <w:rFonts w:ascii="Times New Roman" w:hAnsi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F626A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</w:t>
      </w:r>
      <w:r w:rsidRPr="00C96848">
        <w:rPr>
          <w:rFonts w:ascii="Times New Roman" w:hAnsi="Times New Roman" w:cs="Times New Roman"/>
          <w:sz w:val="28"/>
          <w:szCs w:val="28"/>
        </w:rPr>
        <w:t xml:space="preserve">было </w:t>
      </w:r>
      <w:r w:rsidR="005F626A">
        <w:rPr>
          <w:rFonts w:ascii="Times New Roman" w:hAnsi="Times New Roman" w:cs="Times New Roman"/>
          <w:sz w:val="28"/>
          <w:szCs w:val="28"/>
        </w:rPr>
        <w:t>р</w:t>
      </w:r>
      <w:r w:rsidRPr="00C96848">
        <w:rPr>
          <w:rFonts w:ascii="Times New Roman" w:hAnsi="Times New Roman" w:cs="Times New Roman"/>
          <w:sz w:val="28"/>
          <w:szCs w:val="28"/>
        </w:rPr>
        <w:t xml:space="preserve">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A1FEF" w:rsidRPr="002365A5" w:rsidRDefault="00EA1FEF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A5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проекта муниципального нормативного правового акта </w:t>
      </w:r>
      <w:r w:rsidR="003922C4">
        <w:rPr>
          <w:rFonts w:ascii="Times New Roman" w:hAnsi="Times New Roman" w:cs="Times New Roman"/>
          <w:sz w:val="28"/>
          <w:szCs w:val="28"/>
        </w:rPr>
        <w:t xml:space="preserve">не </w:t>
      </w:r>
      <w:r w:rsidR="00501BF6">
        <w:rPr>
          <w:rFonts w:ascii="Times New Roman" w:hAnsi="Times New Roman" w:cs="Times New Roman"/>
          <w:sz w:val="28"/>
          <w:szCs w:val="28"/>
        </w:rPr>
        <w:t>проводилась.</w:t>
      </w:r>
    </w:p>
    <w:p w:rsidR="008725A2" w:rsidRDefault="00F633A4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запрашивал </w:t>
      </w:r>
      <w:r w:rsidR="005B4F66">
        <w:rPr>
          <w:rFonts w:ascii="Times New Roman" w:hAnsi="Times New Roman" w:cs="Times New Roman"/>
          <w:sz w:val="28"/>
          <w:szCs w:val="28"/>
        </w:rPr>
        <w:t xml:space="preserve">у </w:t>
      </w:r>
      <w:r w:rsidR="007579BC" w:rsidRPr="007579B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C5B91" w:rsidRPr="00C55AB0">
        <w:rPr>
          <w:rFonts w:ascii="Times New Roman" w:hAnsi="Times New Roman" w:cs="Times New Roman"/>
          <w:sz w:val="28"/>
          <w:szCs w:val="28"/>
        </w:rPr>
        <w:t>архитектуры управления по ЖКХ, строительству, архитектуре</w:t>
      </w:r>
      <w:r w:rsidR="002C5B91" w:rsidRPr="007579BC">
        <w:rPr>
          <w:rFonts w:ascii="Times New Roman" w:hAnsi="Times New Roman" w:cs="Times New Roman"/>
          <w:sz w:val="28"/>
          <w:szCs w:val="28"/>
        </w:rPr>
        <w:t xml:space="preserve"> </w:t>
      </w:r>
      <w:r w:rsidR="007579BC" w:rsidRPr="007579B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</w:t>
      </w:r>
      <w:r w:rsidRPr="00314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4762">
        <w:rPr>
          <w:rFonts w:ascii="Times New Roman" w:hAnsi="Times New Roman" w:cs="Times New Roman"/>
          <w:sz w:val="28"/>
          <w:szCs w:val="28"/>
        </w:rPr>
        <w:t>информацию</w:t>
      </w:r>
      <w:r w:rsidRPr="008722B2">
        <w:rPr>
          <w:rFonts w:ascii="Times New Roman" w:hAnsi="Times New Roman" w:cs="Times New Roman"/>
          <w:sz w:val="28"/>
          <w:szCs w:val="28"/>
        </w:rPr>
        <w:t xml:space="preserve"> и материалы, необходимые для проведения экспертизы</w:t>
      </w:r>
      <w:r w:rsidR="00830E82" w:rsidRPr="008722B2">
        <w:rPr>
          <w:rFonts w:ascii="Times New Roman" w:hAnsi="Times New Roman" w:cs="Times New Roman"/>
          <w:sz w:val="28"/>
          <w:szCs w:val="28"/>
        </w:rPr>
        <w:t>.</w:t>
      </w:r>
    </w:p>
    <w:p w:rsidR="00631FEA" w:rsidRDefault="00631FEA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7D98" w:rsidRPr="007579B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C7D98" w:rsidRPr="00C55AB0">
        <w:rPr>
          <w:rFonts w:ascii="Times New Roman" w:hAnsi="Times New Roman" w:cs="Times New Roman"/>
          <w:sz w:val="28"/>
          <w:szCs w:val="28"/>
        </w:rPr>
        <w:t>архитектуры управления по ЖКХ, строительству, архитектуре</w:t>
      </w:r>
      <w:r w:rsidR="004C7D98" w:rsidRPr="007579BC">
        <w:rPr>
          <w:rFonts w:ascii="Times New Roman" w:hAnsi="Times New Roman" w:cs="Times New Roman"/>
          <w:sz w:val="28"/>
          <w:szCs w:val="28"/>
        </w:rPr>
        <w:t xml:space="preserve"> </w:t>
      </w:r>
      <w:r w:rsidR="007579BC" w:rsidRPr="007579B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поступила следующая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636F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FEA" w:rsidRPr="002E391E" w:rsidRDefault="00636F16" w:rsidP="00BE6EB3">
      <w:pPr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Муниципальный нормативный правовой акт</w:t>
      </w:r>
      <w:r w:rsidRPr="00636F16">
        <w:rPr>
          <w:color w:val="000000"/>
          <w:sz w:val="28"/>
          <w:szCs w:val="28"/>
        </w:rPr>
        <w:t xml:space="preserve"> разработан в соответствии с </w:t>
      </w:r>
      <w:r w:rsidR="00E81C4C" w:rsidRPr="00E81C4C">
        <w:rPr>
          <w:color w:val="000000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="007D5FFF">
        <w:rPr>
          <w:color w:val="000000"/>
          <w:sz w:val="28"/>
          <w:szCs w:val="28"/>
        </w:rPr>
        <w:t xml:space="preserve">Постановлением Правительства Российской Федерации от 16 мая 2011 г. № 373 «О разработке и </w:t>
      </w:r>
      <w:r w:rsidR="000F5141">
        <w:rPr>
          <w:color w:val="000000"/>
          <w:sz w:val="28"/>
          <w:szCs w:val="28"/>
        </w:rPr>
        <w:t>утверждении</w:t>
      </w:r>
      <w:r w:rsidR="007D5FFF">
        <w:rPr>
          <w:color w:val="000000"/>
          <w:sz w:val="28"/>
          <w:szCs w:val="28"/>
        </w:rPr>
        <w:t xml:space="preserve"> </w:t>
      </w:r>
      <w:r w:rsidR="000F5141">
        <w:rPr>
          <w:color w:val="000000"/>
          <w:sz w:val="28"/>
          <w:szCs w:val="28"/>
        </w:rPr>
        <w:t>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7D5FFF">
        <w:rPr>
          <w:color w:val="000000"/>
          <w:sz w:val="28"/>
          <w:szCs w:val="28"/>
        </w:rPr>
        <w:t>»</w:t>
      </w:r>
      <w:r w:rsidR="000F5141">
        <w:rPr>
          <w:color w:val="000000"/>
          <w:sz w:val="28"/>
          <w:szCs w:val="28"/>
        </w:rPr>
        <w:t xml:space="preserve">, </w:t>
      </w:r>
      <w:r w:rsidR="00E81C4C" w:rsidRPr="00E81C4C">
        <w:rPr>
          <w:color w:val="000000"/>
          <w:sz w:val="28"/>
          <w:szCs w:val="28"/>
        </w:rPr>
        <w:t>постановлением администрации муниципального образования Тбилисский район от 10 декабря 2019 г</w:t>
      </w:r>
      <w:proofErr w:type="gramEnd"/>
      <w:r w:rsidR="00E81C4C" w:rsidRPr="00E81C4C">
        <w:rPr>
          <w:color w:val="000000"/>
          <w:sz w:val="28"/>
          <w:szCs w:val="28"/>
        </w:rPr>
        <w:t>. № 1272 «Об утверждении Порядка разработки и утверждения административных регламентов предоставления муниципальных услуг и осуществления муниципального контроля администрацией муниципального образования Тбилисский район», Уставом муниципального образования Тбилисский район</w:t>
      </w:r>
      <w:r w:rsidR="00E81C4C" w:rsidRPr="002E391E">
        <w:rPr>
          <w:sz w:val="28"/>
          <w:szCs w:val="28"/>
        </w:rPr>
        <w:t>.</w:t>
      </w:r>
    </w:p>
    <w:p w:rsidR="00447CD7" w:rsidRDefault="002972B3" w:rsidP="00BE6EB3">
      <w:pPr>
        <w:suppressAutoHyphens/>
        <w:ind w:firstLine="56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16FF">
        <w:rPr>
          <w:rFonts w:eastAsia="Calibri"/>
          <w:sz w:val="28"/>
          <w:szCs w:val="28"/>
          <w:lang w:eastAsia="en-US"/>
        </w:rPr>
        <w:t xml:space="preserve">Муниципальный нормативный правовой акт </w:t>
      </w:r>
      <w:r w:rsidR="00E65571">
        <w:rPr>
          <w:rFonts w:eastAsia="Calibri"/>
          <w:sz w:val="28"/>
          <w:szCs w:val="28"/>
          <w:lang w:eastAsia="en-US"/>
        </w:rPr>
        <w:t>разработан в целях в целях повышения качества и доступности предоставления муниципальной услуги</w:t>
      </w:r>
      <w:r w:rsidR="00C74EDC" w:rsidRPr="00C74EDC">
        <w:rPr>
          <w:rFonts w:eastAsia="Calibri"/>
          <w:sz w:val="28"/>
          <w:szCs w:val="28"/>
        </w:rPr>
        <w:t xml:space="preserve"> </w:t>
      </w:r>
      <w:r w:rsidR="00C74EDC">
        <w:rPr>
          <w:rFonts w:eastAsia="Calibri"/>
          <w:sz w:val="28"/>
          <w:szCs w:val="28"/>
        </w:rPr>
        <w:t>«</w:t>
      </w:r>
      <w:r w:rsidR="003F5179">
        <w:rPr>
          <w:rFonts w:eastAsia="Calibri"/>
          <w:sz w:val="28"/>
          <w:szCs w:val="28"/>
        </w:rPr>
        <w:t>В</w:t>
      </w:r>
      <w:r w:rsidR="003F5179" w:rsidRPr="003F5179">
        <w:rPr>
          <w:rFonts w:eastAsia="Calibri"/>
          <w:sz w:val="28"/>
          <w:szCs w:val="28"/>
        </w:rPr>
        <w:t>ыдач</w:t>
      </w:r>
      <w:r w:rsidR="003F5179">
        <w:rPr>
          <w:rFonts w:eastAsia="Calibri"/>
          <w:sz w:val="28"/>
          <w:szCs w:val="28"/>
        </w:rPr>
        <w:t>а</w:t>
      </w:r>
      <w:r w:rsidR="003F5179" w:rsidRPr="003F5179">
        <w:rPr>
          <w:rFonts w:eastAsia="Calibri"/>
          <w:sz w:val="28"/>
          <w:szCs w:val="28"/>
        </w:rPr>
        <w:t xml:space="preserve"> градостроительного плана земельного участка</w:t>
      </w:r>
      <w:r w:rsidR="00C74EDC">
        <w:rPr>
          <w:rFonts w:eastAsia="Calibri"/>
          <w:sz w:val="28"/>
          <w:szCs w:val="28"/>
        </w:rPr>
        <w:t>»</w:t>
      </w:r>
      <w:r w:rsidR="003F5179">
        <w:rPr>
          <w:rFonts w:eastAsia="Calibri"/>
          <w:sz w:val="28"/>
          <w:szCs w:val="28"/>
        </w:rPr>
        <w:t xml:space="preserve"> на территории муниципального образования Тбилисский район</w:t>
      </w:r>
      <w:r w:rsidR="005503AE">
        <w:rPr>
          <w:rFonts w:eastAsia="Calibri"/>
          <w:sz w:val="28"/>
          <w:szCs w:val="28"/>
        </w:rPr>
        <w:t xml:space="preserve"> (далее – муниципальная услуга)</w:t>
      </w:r>
      <w:r w:rsidR="00E671B1">
        <w:rPr>
          <w:rFonts w:eastAsia="Calibri"/>
          <w:sz w:val="28"/>
          <w:szCs w:val="28"/>
        </w:rPr>
        <w:t>.</w:t>
      </w:r>
      <w:r w:rsidR="00E65571">
        <w:rPr>
          <w:rFonts w:eastAsia="Calibri"/>
          <w:sz w:val="28"/>
          <w:szCs w:val="28"/>
          <w:lang w:eastAsia="en-US"/>
        </w:rPr>
        <w:t xml:space="preserve"> </w:t>
      </w:r>
      <w:r w:rsidR="00E671B1" w:rsidRPr="00314DDC">
        <w:rPr>
          <w:rFonts w:eastAsia="Calibri"/>
          <w:sz w:val="28"/>
          <w:szCs w:val="28"/>
          <w:lang w:eastAsia="en-US"/>
        </w:rPr>
        <w:t>О</w:t>
      </w:r>
      <w:r w:rsidR="00262A7E" w:rsidRPr="00314DDC">
        <w:rPr>
          <w:rFonts w:eastAsia="Calibri"/>
          <w:sz w:val="28"/>
          <w:szCs w:val="28"/>
          <w:lang w:eastAsia="en-US"/>
        </w:rPr>
        <w:t xml:space="preserve">пределяет </w:t>
      </w:r>
      <w:r w:rsidR="00F37FE6">
        <w:rPr>
          <w:rFonts w:eastAsia="Calibri"/>
          <w:sz w:val="28"/>
          <w:szCs w:val="28"/>
          <w:lang w:eastAsia="en-US"/>
        </w:rPr>
        <w:t xml:space="preserve">стандарт, сроки и </w:t>
      </w:r>
      <w:r w:rsidR="00E81C4C" w:rsidRPr="00E81C4C">
        <w:rPr>
          <w:rFonts w:eastAsia="Calibri"/>
          <w:sz w:val="28"/>
          <w:szCs w:val="28"/>
          <w:lang w:eastAsia="en-US"/>
        </w:rPr>
        <w:t>последовательность</w:t>
      </w:r>
      <w:r w:rsidR="003A3D93">
        <w:rPr>
          <w:rFonts w:eastAsia="Calibri"/>
          <w:sz w:val="28"/>
          <w:szCs w:val="28"/>
          <w:lang w:eastAsia="en-US"/>
        </w:rPr>
        <w:t xml:space="preserve"> </w:t>
      </w:r>
      <w:r w:rsidR="00F37FE6">
        <w:rPr>
          <w:rFonts w:eastAsia="Calibri"/>
          <w:sz w:val="28"/>
          <w:szCs w:val="28"/>
          <w:lang w:eastAsia="en-US"/>
        </w:rPr>
        <w:t>действий (</w:t>
      </w:r>
      <w:r w:rsidR="003A3D93" w:rsidRPr="003A3D93">
        <w:rPr>
          <w:rFonts w:eastAsia="Calibri"/>
          <w:sz w:val="28"/>
          <w:szCs w:val="28"/>
          <w:lang w:eastAsia="en-US"/>
        </w:rPr>
        <w:t>административных процедур</w:t>
      </w:r>
      <w:r w:rsidR="00F37FE6">
        <w:rPr>
          <w:rFonts w:eastAsia="Calibri"/>
          <w:sz w:val="28"/>
          <w:szCs w:val="28"/>
          <w:lang w:eastAsia="en-US"/>
        </w:rPr>
        <w:t>)</w:t>
      </w:r>
      <w:r w:rsidR="003A3D93" w:rsidRPr="003A3D93">
        <w:rPr>
          <w:rFonts w:eastAsia="Calibri"/>
          <w:sz w:val="28"/>
          <w:szCs w:val="28"/>
          <w:lang w:eastAsia="en-US"/>
        </w:rPr>
        <w:t xml:space="preserve"> </w:t>
      </w:r>
      <w:r w:rsidR="00A6269A">
        <w:rPr>
          <w:rFonts w:eastAsia="Calibri"/>
          <w:sz w:val="28"/>
          <w:szCs w:val="28"/>
          <w:lang w:eastAsia="en-US"/>
        </w:rPr>
        <w:t>п</w:t>
      </w:r>
      <w:r w:rsidR="00E671B1">
        <w:rPr>
          <w:rFonts w:eastAsia="Calibri"/>
          <w:sz w:val="28"/>
          <w:szCs w:val="28"/>
          <w:lang w:eastAsia="en-US"/>
        </w:rPr>
        <w:t>ри</w:t>
      </w:r>
      <w:r w:rsidR="00A6269A">
        <w:rPr>
          <w:rFonts w:eastAsia="Calibri"/>
          <w:sz w:val="28"/>
          <w:szCs w:val="28"/>
          <w:lang w:eastAsia="en-US"/>
        </w:rPr>
        <w:t xml:space="preserve"> </w:t>
      </w:r>
      <w:r w:rsidR="00E671B1">
        <w:rPr>
          <w:rFonts w:eastAsia="Calibri"/>
          <w:sz w:val="28"/>
          <w:szCs w:val="28"/>
          <w:lang w:eastAsia="en-US"/>
        </w:rPr>
        <w:t>осуществлении</w:t>
      </w:r>
      <w:r w:rsidR="00314DDC">
        <w:rPr>
          <w:rFonts w:eastAsia="Calibri"/>
          <w:sz w:val="28"/>
          <w:szCs w:val="28"/>
          <w:lang w:eastAsia="en-US"/>
        </w:rPr>
        <w:t xml:space="preserve"> полномочий по «выдаче </w:t>
      </w:r>
      <w:proofErr w:type="gramStart"/>
      <w:r w:rsidR="00314DDC">
        <w:rPr>
          <w:rFonts w:eastAsia="Calibri"/>
          <w:sz w:val="28"/>
          <w:szCs w:val="28"/>
          <w:lang w:eastAsia="en-US"/>
        </w:rPr>
        <w:t>градостроительного</w:t>
      </w:r>
      <w:proofErr w:type="gramEnd"/>
      <w:r w:rsidR="00314DDC">
        <w:rPr>
          <w:rFonts w:eastAsia="Calibri"/>
          <w:sz w:val="28"/>
          <w:szCs w:val="28"/>
          <w:lang w:eastAsia="en-US"/>
        </w:rPr>
        <w:t xml:space="preserve"> плана земельного участка» в муниципальном образовании Тбилисский район</w:t>
      </w:r>
      <w:r w:rsidR="001E7437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D375C9" w:rsidRDefault="00D375C9" w:rsidP="00BE6EB3">
      <w:pPr>
        <w:suppressAutoHyphens/>
        <w:ind w:firstLine="56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375C9">
        <w:rPr>
          <w:rFonts w:eastAsia="Calibri"/>
          <w:bCs/>
          <w:color w:val="000000"/>
          <w:sz w:val="28"/>
          <w:szCs w:val="28"/>
          <w:lang w:eastAsia="en-US"/>
        </w:rPr>
        <w:t>Муниципальная услуга предоставляется администрацией муниципального образования Тбилисский район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0153A0" w:rsidRPr="00E40329" w:rsidRDefault="00B00DE5" w:rsidP="00B00DE5">
      <w:pPr>
        <w:ind w:firstLine="567"/>
        <w:jc w:val="both"/>
        <w:rPr>
          <w:sz w:val="28"/>
          <w:szCs w:val="28"/>
        </w:rPr>
      </w:pPr>
      <w:r w:rsidRPr="00E40329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  <w:r w:rsidR="006D3F75">
        <w:rPr>
          <w:sz w:val="28"/>
          <w:szCs w:val="28"/>
        </w:rPr>
        <w:t xml:space="preserve">в постановление </w:t>
      </w:r>
      <w:r w:rsidR="00B24955" w:rsidRPr="00B24955">
        <w:rPr>
          <w:sz w:val="28"/>
          <w:szCs w:val="28"/>
        </w:rPr>
        <w:t xml:space="preserve">администрации муниципального образования Тбилисский район </w:t>
      </w:r>
      <w:r w:rsidR="006D3F75" w:rsidRPr="006D3F75">
        <w:rPr>
          <w:sz w:val="28"/>
          <w:szCs w:val="28"/>
        </w:rPr>
        <w:t xml:space="preserve">от 29 декабря 2022 г. № 1474 «Об утверждении </w:t>
      </w:r>
      <w:r w:rsidR="006D3F75" w:rsidRPr="006D3F75">
        <w:rPr>
          <w:sz w:val="28"/>
          <w:szCs w:val="28"/>
        </w:rPr>
        <w:lastRenderedPageBreak/>
        <w:t>Административного регламента предоставления муниципальной услуги «Выдача градостроительного плана земельного участка» на территории муниципального образования Тбилисский район»</w:t>
      </w:r>
      <w:r w:rsidR="006D3F75">
        <w:rPr>
          <w:sz w:val="28"/>
          <w:szCs w:val="28"/>
        </w:rPr>
        <w:t xml:space="preserve"> изменения не вносились</w:t>
      </w:r>
      <w:r w:rsidR="009461C2">
        <w:rPr>
          <w:sz w:val="28"/>
          <w:szCs w:val="28"/>
        </w:rPr>
        <w:t>.</w:t>
      </w:r>
    </w:p>
    <w:p w:rsidR="007D32CD" w:rsidRPr="00CA2443" w:rsidRDefault="00B00DE5" w:rsidP="007D32CD">
      <w:pPr>
        <w:ind w:firstLine="709"/>
        <w:jc w:val="both"/>
        <w:rPr>
          <w:sz w:val="28"/>
          <w:szCs w:val="28"/>
          <w:u w:val="single"/>
        </w:rPr>
      </w:pPr>
      <w:r w:rsidRPr="00C42549">
        <w:rPr>
          <w:sz w:val="28"/>
          <w:szCs w:val="28"/>
        </w:rPr>
        <w:tab/>
      </w:r>
      <w:r w:rsidR="007D32CD" w:rsidRPr="00387E17">
        <w:rPr>
          <w:color w:val="000000" w:themeColor="text1"/>
          <w:sz w:val="28"/>
          <w:szCs w:val="28"/>
          <w:lang w:val="en-US"/>
        </w:rPr>
        <w:t>C</w:t>
      </w:r>
      <w:r w:rsidR="007D32CD" w:rsidRPr="00387E17">
        <w:rPr>
          <w:color w:val="000000" w:themeColor="text1"/>
          <w:sz w:val="28"/>
          <w:szCs w:val="28"/>
        </w:rPr>
        <w:t xml:space="preserve"> даты принятия МНПА администрацией</w:t>
      </w:r>
      <w:r w:rsidR="007D32CD" w:rsidRPr="00387E17">
        <w:rPr>
          <w:color w:val="000000" w:themeColor="text1"/>
          <w:sz w:val="28"/>
          <w:szCs w:val="28"/>
        </w:rPr>
        <w:tab/>
        <w:t xml:space="preserve"> муниципального образования Т</w:t>
      </w:r>
      <w:r w:rsidR="000A4242">
        <w:rPr>
          <w:color w:val="000000" w:themeColor="text1"/>
          <w:sz w:val="28"/>
          <w:szCs w:val="28"/>
        </w:rPr>
        <w:t>билис</w:t>
      </w:r>
      <w:r w:rsidR="007D32CD" w:rsidRPr="00387E17">
        <w:rPr>
          <w:color w:val="000000" w:themeColor="text1"/>
          <w:sz w:val="28"/>
          <w:szCs w:val="28"/>
        </w:rPr>
        <w:t xml:space="preserve">ский район в соответствии с административным регламентом было выдано </w:t>
      </w:r>
      <w:r w:rsidR="00A73EB1" w:rsidRPr="00CA2443">
        <w:rPr>
          <w:sz w:val="28"/>
          <w:szCs w:val="28"/>
          <w:u w:val="single"/>
        </w:rPr>
        <w:t>68</w:t>
      </w:r>
      <w:r w:rsidR="007D32CD" w:rsidRPr="00CA2443">
        <w:rPr>
          <w:sz w:val="28"/>
          <w:szCs w:val="28"/>
          <w:u w:val="single"/>
        </w:rPr>
        <w:t xml:space="preserve"> </w:t>
      </w:r>
      <w:r w:rsidR="00791562" w:rsidRPr="00CA2443">
        <w:rPr>
          <w:sz w:val="28"/>
          <w:szCs w:val="28"/>
          <w:u w:val="single"/>
        </w:rPr>
        <w:t>градостроительных планов земельных участков</w:t>
      </w:r>
      <w:r w:rsidR="007D32CD" w:rsidRPr="00CA2443">
        <w:rPr>
          <w:sz w:val="28"/>
          <w:szCs w:val="28"/>
          <w:u w:val="single"/>
        </w:rPr>
        <w:t>, в том числе:</w:t>
      </w:r>
    </w:p>
    <w:p w:rsidR="007D32CD" w:rsidRPr="00CA2443" w:rsidRDefault="00A73EB1" w:rsidP="007D32CD">
      <w:pPr>
        <w:ind w:firstLine="709"/>
        <w:jc w:val="both"/>
        <w:rPr>
          <w:sz w:val="28"/>
          <w:szCs w:val="28"/>
        </w:rPr>
      </w:pPr>
      <w:r w:rsidRPr="00CA2443">
        <w:rPr>
          <w:sz w:val="28"/>
          <w:szCs w:val="28"/>
        </w:rPr>
        <w:t>21</w:t>
      </w:r>
      <w:r w:rsidR="007D32CD" w:rsidRPr="00CA2443">
        <w:rPr>
          <w:sz w:val="28"/>
          <w:szCs w:val="28"/>
        </w:rPr>
        <w:t xml:space="preserve"> </w:t>
      </w:r>
      <w:r w:rsidR="00791562" w:rsidRPr="00CA2443">
        <w:rPr>
          <w:sz w:val="28"/>
          <w:szCs w:val="28"/>
        </w:rPr>
        <w:t xml:space="preserve">градостроительных планов земельных участков </w:t>
      </w:r>
      <w:r w:rsidR="007D32CD" w:rsidRPr="00CA2443">
        <w:rPr>
          <w:sz w:val="28"/>
          <w:szCs w:val="28"/>
        </w:rPr>
        <w:t>за 202</w:t>
      </w:r>
      <w:r w:rsidR="000A4242" w:rsidRPr="00CA2443">
        <w:rPr>
          <w:sz w:val="28"/>
          <w:szCs w:val="28"/>
        </w:rPr>
        <w:t>3</w:t>
      </w:r>
      <w:r w:rsidR="007D32CD" w:rsidRPr="00CA2443">
        <w:rPr>
          <w:sz w:val="28"/>
          <w:szCs w:val="28"/>
        </w:rPr>
        <w:t xml:space="preserve"> год;</w:t>
      </w:r>
    </w:p>
    <w:p w:rsidR="007D32CD" w:rsidRPr="00CA2443" w:rsidRDefault="00A73EB1" w:rsidP="007D32CD">
      <w:pPr>
        <w:ind w:firstLine="709"/>
        <w:jc w:val="both"/>
        <w:rPr>
          <w:sz w:val="28"/>
          <w:szCs w:val="28"/>
        </w:rPr>
      </w:pPr>
      <w:r w:rsidRPr="00CA2443">
        <w:rPr>
          <w:sz w:val="28"/>
          <w:szCs w:val="28"/>
        </w:rPr>
        <w:t>34</w:t>
      </w:r>
      <w:r w:rsidR="007D32CD" w:rsidRPr="00CA2443">
        <w:rPr>
          <w:sz w:val="28"/>
          <w:szCs w:val="28"/>
        </w:rPr>
        <w:t xml:space="preserve"> </w:t>
      </w:r>
      <w:r w:rsidR="00791562" w:rsidRPr="00CA2443">
        <w:rPr>
          <w:sz w:val="28"/>
          <w:szCs w:val="28"/>
        </w:rPr>
        <w:t xml:space="preserve">градостроительных планов земельных участков </w:t>
      </w:r>
      <w:r w:rsidR="007D32CD" w:rsidRPr="00CA2443">
        <w:rPr>
          <w:sz w:val="28"/>
          <w:szCs w:val="28"/>
        </w:rPr>
        <w:t>за 2</w:t>
      </w:r>
      <w:r w:rsidR="000A4242" w:rsidRPr="00CA2443">
        <w:rPr>
          <w:sz w:val="28"/>
          <w:szCs w:val="28"/>
        </w:rPr>
        <w:t>024</w:t>
      </w:r>
      <w:r w:rsidR="007D32CD" w:rsidRPr="00CA2443">
        <w:rPr>
          <w:sz w:val="28"/>
          <w:szCs w:val="28"/>
        </w:rPr>
        <w:t xml:space="preserve"> год. </w:t>
      </w:r>
    </w:p>
    <w:p w:rsidR="00392E45" w:rsidRPr="00CA2443" w:rsidRDefault="00A73EB1" w:rsidP="007D32CD">
      <w:pPr>
        <w:ind w:firstLine="709"/>
        <w:jc w:val="both"/>
        <w:rPr>
          <w:sz w:val="28"/>
          <w:szCs w:val="28"/>
        </w:rPr>
      </w:pPr>
      <w:r w:rsidRPr="00CA2443">
        <w:rPr>
          <w:sz w:val="28"/>
          <w:szCs w:val="28"/>
        </w:rPr>
        <w:t>13</w:t>
      </w:r>
      <w:r w:rsidR="00392E45" w:rsidRPr="00CA2443">
        <w:rPr>
          <w:sz w:val="28"/>
          <w:szCs w:val="28"/>
        </w:rPr>
        <w:t xml:space="preserve"> градостроительных планов земельных участков за 2025 год.</w:t>
      </w:r>
    </w:p>
    <w:p w:rsidR="001D1424" w:rsidRPr="00CA2443" w:rsidRDefault="00A73EB1" w:rsidP="001D1424">
      <w:pPr>
        <w:ind w:firstLine="709"/>
        <w:jc w:val="both"/>
        <w:rPr>
          <w:sz w:val="28"/>
          <w:szCs w:val="28"/>
          <w:u w:val="single"/>
        </w:rPr>
      </w:pPr>
      <w:r w:rsidRPr="00CA2443">
        <w:rPr>
          <w:sz w:val="28"/>
          <w:szCs w:val="28"/>
          <w:u w:val="single"/>
        </w:rPr>
        <w:t>13</w:t>
      </w:r>
      <w:r w:rsidR="00DE170D" w:rsidRPr="00CA2443">
        <w:rPr>
          <w:sz w:val="28"/>
          <w:szCs w:val="28"/>
          <w:u w:val="single"/>
        </w:rPr>
        <w:t xml:space="preserve"> решений об отказе в выдаче градостроительных планов земельных участков</w:t>
      </w:r>
      <w:r w:rsidR="001D1424" w:rsidRPr="00CA2443">
        <w:rPr>
          <w:sz w:val="28"/>
          <w:szCs w:val="28"/>
          <w:u w:val="single"/>
        </w:rPr>
        <w:t>, в том числе:</w:t>
      </w:r>
    </w:p>
    <w:p w:rsidR="001D1424" w:rsidRPr="00CA2443" w:rsidRDefault="008B75FD" w:rsidP="001D1424">
      <w:pPr>
        <w:ind w:firstLine="709"/>
        <w:jc w:val="both"/>
        <w:rPr>
          <w:sz w:val="28"/>
          <w:szCs w:val="28"/>
        </w:rPr>
      </w:pPr>
      <w:r w:rsidRPr="00CA2443">
        <w:rPr>
          <w:sz w:val="28"/>
          <w:szCs w:val="28"/>
        </w:rPr>
        <w:t>1</w:t>
      </w:r>
      <w:r w:rsidR="00A73EB1" w:rsidRPr="00CA2443">
        <w:rPr>
          <w:sz w:val="28"/>
          <w:szCs w:val="28"/>
        </w:rPr>
        <w:t>0</w:t>
      </w:r>
      <w:r w:rsidR="001D1424" w:rsidRPr="00CA2443">
        <w:rPr>
          <w:sz w:val="28"/>
          <w:szCs w:val="28"/>
        </w:rPr>
        <w:t xml:space="preserve"> </w:t>
      </w:r>
      <w:r w:rsidRPr="00CA2443">
        <w:rPr>
          <w:sz w:val="28"/>
          <w:szCs w:val="28"/>
        </w:rPr>
        <w:t>отказов</w:t>
      </w:r>
      <w:r w:rsidR="001D1424" w:rsidRPr="00CA2443">
        <w:rPr>
          <w:sz w:val="28"/>
          <w:szCs w:val="28"/>
        </w:rPr>
        <w:t xml:space="preserve"> </w:t>
      </w:r>
      <w:r w:rsidR="00392E45" w:rsidRPr="00CA2443">
        <w:rPr>
          <w:sz w:val="28"/>
          <w:szCs w:val="28"/>
        </w:rPr>
        <w:t>-</w:t>
      </w:r>
      <w:r w:rsidR="001D1424" w:rsidRPr="00CA2443">
        <w:rPr>
          <w:sz w:val="28"/>
          <w:szCs w:val="28"/>
        </w:rPr>
        <w:t xml:space="preserve"> за 2023 год;</w:t>
      </w:r>
    </w:p>
    <w:p w:rsidR="001D1424" w:rsidRPr="00CA2443" w:rsidRDefault="00A73EB1" w:rsidP="001D1424">
      <w:pPr>
        <w:ind w:firstLine="709"/>
        <w:jc w:val="both"/>
        <w:rPr>
          <w:sz w:val="28"/>
          <w:szCs w:val="28"/>
        </w:rPr>
      </w:pPr>
      <w:r w:rsidRPr="00CA2443">
        <w:rPr>
          <w:sz w:val="28"/>
          <w:szCs w:val="28"/>
        </w:rPr>
        <w:t>3</w:t>
      </w:r>
      <w:r w:rsidR="008B75FD" w:rsidRPr="00CA2443">
        <w:rPr>
          <w:sz w:val="28"/>
          <w:szCs w:val="28"/>
        </w:rPr>
        <w:t xml:space="preserve"> отказ</w:t>
      </w:r>
      <w:r w:rsidRPr="00CA2443">
        <w:rPr>
          <w:sz w:val="28"/>
          <w:szCs w:val="28"/>
        </w:rPr>
        <w:t>а</w:t>
      </w:r>
      <w:r w:rsidR="001D1424" w:rsidRPr="00CA2443">
        <w:rPr>
          <w:sz w:val="28"/>
          <w:szCs w:val="28"/>
        </w:rPr>
        <w:t xml:space="preserve"> </w:t>
      </w:r>
      <w:r w:rsidR="00392E45" w:rsidRPr="00CA2443">
        <w:rPr>
          <w:sz w:val="28"/>
          <w:szCs w:val="28"/>
        </w:rPr>
        <w:t>-</w:t>
      </w:r>
      <w:r w:rsidR="001D1424" w:rsidRPr="00CA2443">
        <w:rPr>
          <w:sz w:val="28"/>
          <w:szCs w:val="28"/>
        </w:rPr>
        <w:t xml:space="preserve"> за 2024 год.</w:t>
      </w:r>
    </w:p>
    <w:p w:rsidR="00392E45" w:rsidRPr="00CA2443" w:rsidRDefault="00A73EB1" w:rsidP="001D1424">
      <w:pPr>
        <w:ind w:firstLine="709"/>
        <w:jc w:val="both"/>
        <w:rPr>
          <w:sz w:val="28"/>
          <w:szCs w:val="28"/>
        </w:rPr>
      </w:pPr>
      <w:r w:rsidRPr="00CA2443">
        <w:rPr>
          <w:sz w:val="28"/>
          <w:szCs w:val="28"/>
        </w:rPr>
        <w:t>0</w:t>
      </w:r>
      <w:r w:rsidR="00392E45" w:rsidRPr="00CA2443">
        <w:rPr>
          <w:sz w:val="28"/>
          <w:szCs w:val="28"/>
        </w:rPr>
        <w:t xml:space="preserve"> отказов - за 2025 год</w:t>
      </w:r>
      <w:r w:rsidR="00DA16FF" w:rsidRPr="00CA2443">
        <w:rPr>
          <w:sz w:val="28"/>
          <w:szCs w:val="28"/>
        </w:rPr>
        <w:t>.</w:t>
      </w:r>
    </w:p>
    <w:p w:rsidR="000E5820" w:rsidRPr="000E5820" w:rsidRDefault="000E5820" w:rsidP="001D1424">
      <w:pPr>
        <w:ind w:firstLine="709"/>
        <w:jc w:val="both"/>
        <w:rPr>
          <w:sz w:val="28"/>
          <w:szCs w:val="28"/>
        </w:rPr>
      </w:pPr>
      <w:r w:rsidRPr="000E5820">
        <w:rPr>
          <w:sz w:val="28"/>
          <w:szCs w:val="28"/>
        </w:rPr>
        <w:t>Отрицательные последствия регулирования отсутствуют.</w:t>
      </w:r>
    </w:p>
    <w:p w:rsidR="00AA7BE7" w:rsidRPr="008722B2" w:rsidRDefault="00AA7BE7" w:rsidP="007D32CD">
      <w:pPr>
        <w:jc w:val="both"/>
        <w:rPr>
          <w:sz w:val="28"/>
          <w:szCs w:val="28"/>
        </w:rPr>
      </w:pPr>
      <w:r w:rsidRPr="006E3423">
        <w:rPr>
          <w:sz w:val="28"/>
          <w:szCs w:val="28"/>
        </w:rPr>
        <w:t>В рамках публичных консультаций были направлены запросы участникам</w:t>
      </w:r>
      <w:r w:rsidRPr="008722B2">
        <w:rPr>
          <w:sz w:val="28"/>
          <w:szCs w:val="28"/>
        </w:rPr>
        <w:t xml:space="preserve"> публичных консультаций, с которыми заключены соглашения о взаимодействии при проведении экспертизы: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rFonts w:ascii="Courier New" w:hAnsi="Courier New" w:cs="Courier New"/>
          <w:sz w:val="28"/>
          <w:szCs w:val="28"/>
        </w:rPr>
        <w:tab/>
      </w:r>
      <w:r w:rsidRPr="00E602C5">
        <w:rPr>
          <w:sz w:val="28"/>
          <w:szCs w:val="28"/>
        </w:rPr>
        <w:t xml:space="preserve">1) руководителю Кропоткинской межрайонной торгово – промышленной палаты; 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2) уполномоченному по защите прав предпринимателей по Тбилисскому району;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4) руководителю общественной организации «Общество поддержки и защиты прав предпринимателей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5) МБУ «Центр поддержки предпринимательства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 xml:space="preserve">6) председателю Тбилисской </w:t>
      </w:r>
      <w:proofErr w:type="gramStart"/>
      <w:r w:rsidRPr="00E602C5">
        <w:rPr>
          <w:sz w:val="28"/>
          <w:szCs w:val="28"/>
        </w:rPr>
        <w:t>районной</w:t>
      </w:r>
      <w:proofErr w:type="gramEnd"/>
      <w:r w:rsidRPr="00E602C5">
        <w:rPr>
          <w:sz w:val="28"/>
          <w:szCs w:val="28"/>
        </w:rPr>
        <w:t xml:space="preserve"> организации Краснодарской краевой общественной организации охотников и рыболовов;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7) председателю общественной палаты муниципального образования Тбилисский район;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8) индивидуальному предпринимателю Самойленко Е.Б.;</w:t>
      </w:r>
    </w:p>
    <w:p w:rsid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9) индивидуальному</w:t>
      </w:r>
      <w:r>
        <w:rPr>
          <w:sz w:val="28"/>
          <w:szCs w:val="28"/>
        </w:rPr>
        <w:t xml:space="preserve"> предпринимателю Зятникову П.П.</w:t>
      </w:r>
    </w:p>
    <w:p w:rsidR="007A059D" w:rsidRDefault="007A059D" w:rsidP="00E60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</w:t>
      </w:r>
      <w:r w:rsidRPr="008722B2">
        <w:rPr>
          <w:sz w:val="28"/>
          <w:szCs w:val="28"/>
        </w:rPr>
        <w:t>публичных консультаций были направлены запросы</w:t>
      </w:r>
      <w:r w:rsidR="00070CC3">
        <w:rPr>
          <w:sz w:val="28"/>
          <w:szCs w:val="28"/>
        </w:rPr>
        <w:t xml:space="preserve"> руководителям</w:t>
      </w:r>
      <w:r w:rsidR="00CB5AFD">
        <w:rPr>
          <w:sz w:val="28"/>
          <w:szCs w:val="28"/>
        </w:rPr>
        <w:t xml:space="preserve"> отраслевых (функциональных) органов администрации муниципального образования Тбилисский район, главам сельских поселений муниципального образования Тбилисский район.</w:t>
      </w:r>
    </w:p>
    <w:p w:rsidR="005A1F23" w:rsidRDefault="00092EAA" w:rsidP="00092EA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EAA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</w:t>
      </w:r>
      <w:r w:rsidR="00B86DDC" w:rsidRPr="00B86DDC">
        <w:rPr>
          <w:rFonts w:ascii="Times New Roman" w:hAnsi="Times New Roman" w:cs="Times New Roman"/>
          <w:sz w:val="28"/>
          <w:szCs w:val="28"/>
        </w:rPr>
        <w:t>12</w:t>
      </w:r>
      <w:r w:rsidRPr="00B86DDC">
        <w:rPr>
          <w:rFonts w:ascii="Times New Roman" w:hAnsi="Times New Roman" w:cs="Times New Roman"/>
          <w:sz w:val="28"/>
          <w:szCs w:val="28"/>
        </w:rPr>
        <w:t xml:space="preserve"> марта 2025 г. было получено 1 замечание (предложение) от </w:t>
      </w:r>
      <w:r w:rsidR="00B86DDC" w:rsidRPr="00B86DDC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 w:rsidRPr="00092EAA">
        <w:rPr>
          <w:rFonts w:ascii="Times New Roman" w:hAnsi="Times New Roman" w:cs="Times New Roman"/>
          <w:sz w:val="28"/>
          <w:szCs w:val="28"/>
        </w:rPr>
        <w:t>, которое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EAA">
        <w:rPr>
          <w:rFonts w:ascii="Times New Roman" w:hAnsi="Times New Roman" w:cs="Times New Roman"/>
          <w:sz w:val="28"/>
          <w:szCs w:val="28"/>
        </w:rPr>
        <w:t>рассмотрения полностью учтено в настоящем заключении:</w:t>
      </w:r>
    </w:p>
    <w:p w:rsidR="00092EAA" w:rsidRDefault="00092EAA" w:rsidP="00092EA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EAA">
        <w:rPr>
          <w:rFonts w:ascii="Times New Roman" w:hAnsi="Times New Roman" w:cs="Times New Roman"/>
          <w:sz w:val="28"/>
          <w:szCs w:val="28"/>
        </w:rPr>
        <w:t>Федеральным законом от 2</w:t>
      </w:r>
      <w:r w:rsidR="00400B76">
        <w:rPr>
          <w:rFonts w:ascii="Times New Roman" w:hAnsi="Times New Roman" w:cs="Times New Roman"/>
          <w:sz w:val="28"/>
          <w:szCs w:val="28"/>
        </w:rPr>
        <w:t>5</w:t>
      </w:r>
      <w:r w:rsidRPr="00092EAA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00B76">
        <w:rPr>
          <w:rFonts w:ascii="Times New Roman" w:hAnsi="Times New Roman" w:cs="Times New Roman"/>
          <w:sz w:val="28"/>
          <w:szCs w:val="28"/>
        </w:rPr>
        <w:t>3</w:t>
      </w:r>
      <w:r w:rsidRPr="00092EAA">
        <w:rPr>
          <w:rFonts w:ascii="Times New Roman" w:hAnsi="Times New Roman" w:cs="Times New Roman"/>
          <w:sz w:val="28"/>
          <w:szCs w:val="28"/>
        </w:rPr>
        <w:t xml:space="preserve"> г. № </w:t>
      </w:r>
      <w:r w:rsidR="00400B76">
        <w:rPr>
          <w:rFonts w:ascii="Times New Roman" w:hAnsi="Times New Roman" w:cs="Times New Roman"/>
          <w:sz w:val="28"/>
          <w:szCs w:val="28"/>
        </w:rPr>
        <w:t>627</w:t>
      </w:r>
      <w:r w:rsidRPr="00092EAA">
        <w:rPr>
          <w:rFonts w:ascii="Times New Roman" w:hAnsi="Times New Roman" w:cs="Times New Roman"/>
          <w:sz w:val="28"/>
          <w:szCs w:val="28"/>
        </w:rPr>
        <w:t>-ФЗ «</w:t>
      </w:r>
      <w:r w:rsidRPr="00CA4098">
        <w:rPr>
          <w:rFonts w:ascii="Times New Roman" w:hAnsi="Times New Roman" w:cs="Times New Roman"/>
          <w:sz w:val="28"/>
          <w:szCs w:val="28"/>
        </w:rPr>
        <w:t>О внесении</w:t>
      </w:r>
      <w:r w:rsidR="00400B76" w:rsidRPr="00CA4098">
        <w:rPr>
          <w:rFonts w:ascii="Times New Roman" w:hAnsi="Times New Roman" w:cs="Times New Roman"/>
          <w:sz w:val="28"/>
          <w:szCs w:val="28"/>
        </w:rPr>
        <w:t xml:space="preserve"> </w:t>
      </w:r>
      <w:r w:rsidRPr="00CA409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CA4098" w:rsidRPr="00CA4098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и </w:t>
      </w:r>
      <w:r w:rsidRPr="00CA4098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</w:t>
      </w:r>
      <w:r w:rsidRPr="00092EAA">
        <w:rPr>
          <w:rFonts w:ascii="Times New Roman" w:hAnsi="Times New Roman" w:cs="Times New Roman"/>
          <w:sz w:val="28"/>
          <w:szCs w:val="28"/>
        </w:rPr>
        <w:t>»</w:t>
      </w:r>
      <w:r w:rsidR="00EC7602">
        <w:rPr>
          <w:rFonts w:ascii="Times New Roman" w:hAnsi="Times New Roman" w:cs="Times New Roman"/>
          <w:sz w:val="28"/>
          <w:szCs w:val="28"/>
        </w:rPr>
        <w:t>,</w:t>
      </w:r>
      <w:r w:rsidR="00400B76">
        <w:rPr>
          <w:rFonts w:ascii="Times New Roman" w:hAnsi="Times New Roman" w:cs="Times New Roman"/>
          <w:sz w:val="28"/>
          <w:szCs w:val="28"/>
        </w:rPr>
        <w:t xml:space="preserve"> в редакции, введенной</w:t>
      </w:r>
      <w:r w:rsidR="0010670A">
        <w:rPr>
          <w:rFonts w:ascii="Times New Roman" w:hAnsi="Times New Roman" w:cs="Times New Roman"/>
          <w:sz w:val="28"/>
          <w:szCs w:val="28"/>
        </w:rPr>
        <w:t xml:space="preserve"> в действие с 1 марта 2025 г. </w:t>
      </w:r>
      <w:r w:rsidR="0010670A" w:rsidRPr="0010670A">
        <w:rPr>
          <w:rFonts w:ascii="Times New Roman" w:hAnsi="Times New Roman" w:cs="Times New Roman"/>
          <w:sz w:val="28"/>
          <w:szCs w:val="28"/>
        </w:rPr>
        <w:t>Федеральным законом от 2</w:t>
      </w:r>
      <w:r w:rsidR="0010670A">
        <w:rPr>
          <w:rFonts w:ascii="Times New Roman" w:hAnsi="Times New Roman" w:cs="Times New Roman"/>
          <w:sz w:val="28"/>
          <w:szCs w:val="28"/>
        </w:rPr>
        <w:t>6</w:t>
      </w:r>
      <w:r w:rsidR="0010670A" w:rsidRPr="0010670A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10670A">
        <w:rPr>
          <w:rFonts w:ascii="Times New Roman" w:hAnsi="Times New Roman" w:cs="Times New Roman"/>
          <w:sz w:val="28"/>
          <w:szCs w:val="28"/>
        </w:rPr>
        <w:t>4</w:t>
      </w:r>
      <w:r w:rsidR="0010670A" w:rsidRPr="0010670A">
        <w:rPr>
          <w:rFonts w:ascii="Times New Roman" w:hAnsi="Times New Roman" w:cs="Times New Roman"/>
          <w:sz w:val="28"/>
          <w:szCs w:val="28"/>
        </w:rPr>
        <w:t xml:space="preserve"> г. № </w:t>
      </w:r>
      <w:r w:rsidR="0010670A">
        <w:rPr>
          <w:rFonts w:ascii="Times New Roman" w:hAnsi="Times New Roman" w:cs="Times New Roman"/>
          <w:sz w:val="28"/>
          <w:szCs w:val="28"/>
        </w:rPr>
        <w:t>486</w:t>
      </w:r>
      <w:r w:rsidR="0010670A" w:rsidRPr="0010670A">
        <w:rPr>
          <w:rFonts w:ascii="Times New Roman" w:hAnsi="Times New Roman" w:cs="Times New Roman"/>
          <w:sz w:val="28"/>
          <w:szCs w:val="28"/>
        </w:rPr>
        <w:t>-</w:t>
      </w:r>
      <w:r w:rsidR="0010670A" w:rsidRPr="0010670A">
        <w:rPr>
          <w:rFonts w:ascii="Times New Roman" w:hAnsi="Times New Roman" w:cs="Times New Roman"/>
          <w:sz w:val="28"/>
          <w:szCs w:val="28"/>
        </w:rPr>
        <w:lastRenderedPageBreak/>
        <w:t>ФЗ</w:t>
      </w:r>
      <w:r w:rsidR="00400B76">
        <w:rPr>
          <w:rFonts w:ascii="Times New Roman" w:hAnsi="Times New Roman" w:cs="Times New Roman"/>
          <w:sz w:val="28"/>
          <w:szCs w:val="28"/>
        </w:rPr>
        <w:t xml:space="preserve"> </w:t>
      </w:r>
      <w:r w:rsidR="006752DF" w:rsidRPr="00092EAA">
        <w:rPr>
          <w:rFonts w:ascii="Times New Roman" w:hAnsi="Times New Roman" w:cs="Times New Roman"/>
          <w:sz w:val="28"/>
          <w:szCs w:val="28"/>
        </w:rPr>
        <w:t>«</w:t>
      </w:r>
      <w:r w:rsidR="006752DF" w:rsidRPr="00CA4098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6752DF" w:rsidRPr="00092EAA">
        <w:rPr>
          <w:rFonts w:ascii="Times New Roman" w:hAnsi="Times New Roman" w:cs="Times New Roman"/>
          <w:sz w:val="28"/>
          <w:szCs w:val="28"/>
        </w:rPr>
        <w:t>»</w:t>
      </w:r>
      <w:r w:rsidR="00EC7602">
        <w:rPr>
          <w:rFonts w:ascii="Times New Roman" w:hAnsi="Times New Roman" w:cs="Times New Roman"/>
          <w:sz w:val="28"/>
          <w:szCs w:val="28"/>
        </w:rPr>
        <w:t>,</w:t>
      </w:r>
      <w:r w:rsidR="006752DF">
        <w:rPr>
          <w:rFonts w:ascii="Times New Roman" w:hAnsi="Times New Roman" w:cs="Times New Roman"/>
          <w:sz w:val="28"/>
          <w:szCs w:val="28"/>
        </w:rPr>
        <w:t xml:space="preserve"> </w:t>
      </w:r>
      <w:r w:rsidR="003A658C">
        <w:rPr>
          <w:rFonts w:ascii="Times New Roman" w:hAnsi="Times New Roman" w:cs="Times New Roman"/>
          <w:sz w:val="28"/>
          <w:szCs w:val="28"/>
        </w:rPr>
        <w:t>дополнительно</w:t>
      </w:r>
      <w:r w:rsidRPr="00092EAA">
        <w:rPr>
          <w:rFonts w:ascii="Times New Roman" w:hAnsi="Times New Roman" w:cs="Times New Roman"/>
          <w:sz w:val="28"/>
          <w:szCs w:val="28"/>
        </w:rPr>
        <w:t xml:space="preserve"> </w:t>
      </w:r>
      <w:r w:rsidR="00C44E47">
        <w:rPr>
          <w:rFonts w:ascii="Times New Roman" w:hAnsi="Times New Roman" w:cs="Times New Roman"/>
          <w:sz w:val="28"/>
          <w:szCs w:val="28"/>
        </w:rPr>
        <w:t xml:space="preserve">введено </w:t>
      </w:r>
      <w:r w:rsidRPr="00092EAA">
        <w:rPr>
          <w:rFonts w:ascii="Times New Roman" w:hAnsi="Times New Roman" w:cs="Times New Roman"/>
          <w:sz w:val="28"/>
          <w:szCs w:val="28"/>
        </w:rPr>
        <w:t>требовани</w:t>
      </w:r>
      <w:r w:rsidR="00C44E47">
        <w:rPr>
          <w:rFonts w:ascii="Times New Roman" w:hAnsi="Times New Roman" w:cs="Times New Roman"/>
          <w:sz w:val="28"/>
          <w:szCs w:val="28"/>
        </w:rPr>
        <w:t>е</w:t>
      </w:r>
      <w:r w:rsidRPr="00092EAA">
        <w:rPr>
          <w:rFonts w:ascii="Times New Roman" w:hAnsi="Times New Roman" w:cs="Times New Roman"/>
          <w:sz w:val="28"/>
          <w:szCs w:val="28"/>
        </w:rPr>
        <w:t xml:space="preserve"> к </w:t>
      </w:r>
      <w:r w:rsidR="00C44E47">
        <w:rPr>
          <w:rFonts w:ascii="Times New Roman" w:hAnsi="Times New Roman" w:cs="Times New Roman"/>
          <w:sz w:val="28"/>
          <w:szCs w:val="28"/>
        </w:rPr>
        <w:t>выдаче</w:t>
      </w:r>
      <w:r w:rsidRPr="00092EAA">
        <w:rPr>
          <w:rFonts w:ascii="Times New Roman" w:hAnsi="Times New Roman" w:cs="Times New Roman"/>
          <w:sz w:val="28"/>
          <w:szCs w:val="28"/>
        </w:rPr>
        <w:t xml:space="preserve"> </w:t>
      </w:r>
      <w:r w:rsidR="00A61A00" w:rsidRPr="00A61A00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="006752DF">
        <w:rPr>
          <w:rFonts w:ascii="Times New Roman" w:hAnsi="Times New Roman" w:cs="Times New Roman"/>
          <w:sz w:val="28"/>
          <w:szCs w:val="28"/>
        </w:rPr>
        <w:t>–</w:t>
      </w:r>
      <w:r w:rsidR="00A61A00">
        <w:rPr>
          <w:rFonts w:ascii="Times New Roman" w:hAnsi="Times New Roman" w:cs="Times New Roman"/>
          <w:sz w:val="28"/>
          <w:szCs w:val="28"/>
        </w:rPr>
        <w:t xml:space="preserve"> </w:t>
      </w:r>
      <w:r w:rsidR="006752DF">
        <w:rPr>
          <w:rFonts w:ascii="Times New Roman" w:hAnsi="Times New Roman" w:cs="Times New Roman"/>
          <w:sz w:val="28"/>
          <w:szCs w:val="28"/>
        </w:rPr>
        <w:t xml:space="preserve">пункт 1 статьи 57_3 </w:t>
      </w:r>
      <w:r w:rsidR="006752DF" w:rsidRPr="006752DF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Федерации» от 29 декабря 2004 г. № 190-ФЗ </w:t>
      </w:r>
      <w:r w:rsidR="005367F7">
        <w:rPr>
          <w:rFonts w:ascii="Times New Roman" w:hAnsi="Times New Roman" w:cs="Times New Roman"/>
          <w:sz w:val="28"/>
          <w:szCs w:val="28"/>
        </w:rPr>
        <w:t>дополн</w:t>
      </w:r>
      <w:r w:rsidR="00573C5C">
        <w:rPr>
          <w:rFonts w:ascii="Times New Roman" w:hAnsi="Times New Roman" w:cs="Times New Roman"/>
          <w:sz w:val="28"/>
          <w:szCs w:val="28"/>
        </w:rPr>
        <w:t>ен</w:t>
      </w:r>
      <w:r w:rsidR="005367F7">
        <w:rPr>
          <w:rFonts w:ascii="Times New Roman" w:hAnsi="Times New Roman" w:cs="Times New Roman"/>
          <w:sz w:val="28"/>
          <w:szCs w:val="28"/>
        </w:rPr>
        <w:t xml:space="preserve"> частью 1_2</w:t>
      </w:r>
      <w:r w:rsidR="00EA01CF">
        <w:rPr>
          <w:rFonts w:ascii="Times New Roman" w:hAnsi="Times New Roman" w:cs="Times New Roman"/>
          <w:sz w:val="28"/>
          <w:szCs w:val="28"/>
        </w:rPr>
        <w:t>:</w:t>
      </w:r>
    </w:p>
    <w:p w:rsidR="00EA01CF" w:rsidRPr="00092EAA" w:rsidRDefault="00EA01CF" w:rsidP="00092EA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A01CF">
        <w:rPr>
          <w:rFonts w:ascii="Times New Roman" w:hAnsi="Times New Roman" w:cs="Times New Roman"/>
          <w:sz w:val="28"/>
          <w:szCs w:val="28"/>
        </w:rPr>
        <w:t xml:space="preserve">1_2. Выдача градостроительного плана земельного участка, который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территории. </w:t>
      </w:r>
      <w:proofErr w:type="gramStart"/>
      <w:r w:rsidRPr="00EA01CF">
        <w:rPr>
          <w:rFonts w:ascii="Times New Roman" w:hAnsi="Times New Roman" w:cs="Times New Roman"/>
          <w:sz w:val="28"/>
          <w:szCs w:val="28"/>
        </w:rPr>
        <w:t>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заключен договор о комплексном развитии территории.</w:t>
      </w:r>
      <w:r w:rsidR="000B4CF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1F23" w:rsidRDefault="00092EAA" w:rsidP="00092EA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EAA">
        <w:rPr>
          <w:rFonts w:ascii="Times New Roman" w:hAnsi="Times New Roman" w:cs="Times New Roman"/>
          <w:sz w:val="28"/>
          <w:szCs w:val="28"/>
        </w:rPr>
        <w:t xml:space="preserve">С учетом вышеизложенного, </w:t>
      </w:r>
      <w:r w:rsidRPr="000B4CF1">
        <w:rPr>
          <w:rFonts w:ascii="Times New Roman" w:hAnsi="Times New Roman" w:cs="Times New Roman"/>
          <w:sz w:val="28"/>
          <w:szCs w:val="28"/>
        </w:rPr>
        <w:t xml:space="preserve">предложено пункт </w:t>
      </w:r>
      <w:r w:rsidR="004C7758" w:rsidRPr="000B4CF1">
        <w:rPr>
          <w:rFonts w:ascii="Times New Roman" w:hAnsi="Times New Roman" w:cs="Times New Roman"/>
          <w:sz w:val="28"/>
          <w:szCs w:val="28"/>
        </w:rPr>
        <w:t>2.2</w:t>
      </w:r>
      <w:r w:rsidRPr="000B4CF1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C7758" w:rsidRPr="000B4C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7758" w:rsidRPr="000B4CF1">
        <w:rPr>
          <w:rFonts w:ascii="Times New Roman" w:hAnsi="Times New Roman" w:cs="Times New Roman"/>
          <w:sz w:val="28"/>
          <w:szCs w:val="28"/>
        </w:rPr>
        <w:t xml:space="preserve"> «</w:t>
      </w:r>
      <w:r w:rsidR="00EA01CF" w:rsidRPr="000B4CF1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4C7758" w:rsidRPr="000B4CF1">
        <w:rPr>
          <w:rFonts w:ascii="Times New Roman" w:hAnsi="Times New Roman" w:cs="Times New Roman"/>
          <w:sz w:val="28"/>
          <w:szCs w:val="28"/>
        </w:rPr>
        <w:t>»</w:t>
      </w:r>
      <w:r w:rsidRPr="000B4CF1">
        <w:rPr>
          <w:rFonts w:ascii="Times New Roman" w:hAnsi="Times New Roman" w:cs="Times New Roman"/>
          <w:sz w:val="28"/>
          <w:szCs w:val="28"/>
        </w:rPr>
        <w:t xml:space="preserve"> </w:t>
      </w:r>
      <w:r w:rsidR="000B4CF1">
        <w:rPr>
          <w:rFonts w:ascii="Times New Roman" w:hAnsi="Times New Roman" w:cs="Times New Roman"/>
          <w:sz w:val="28"/>
          <w:szCs w:val="28"/>
        </w:rPr>
        <w:t xml:space="preserve">МНПА </w:t>
      </w:r>
      <w:r w:rsidR="00EA01CF">
        <w:rPr>
          <w:rFonts w:ascii="Times New Roman" w:hAnsi="Times New Roman" w:cs="Times New Roman"/>
          <w:sz w:val="28"/>
          <w:szCs w:val="28"/>
        </w:rPr>
        <w:t xml:space="preserve">привести в соответствие </w:t>
      </w:r>
      <w:proofErr w:type="gramStart"/>
      <w:r w:rsidR="00EA01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A01CF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5A1F23" w:rsidRDefault="00E925ED" w:rsidP="00E925E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ED">
        <w:rPr>
          <w:rFonts w:ascii="Times New Roman" w:hAnsi="Times New Roman" w:cs="Times New Roman"/>
          <w:sz w:val="28"/>
          <w:szCs w:val="28"/>
        </w:rPr>
        <w:t>В результате рассмотрения замечания (предложения) учтены полностью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5ED">
        <w:rPr>
          <w:rFonts w:ascii="Times New Roman" w:hAnsi="Times New Roman" w:cs="Times New Roman"/>
          <w:sz w:val="28"/>
          <w:szCs w:val="28"/>
        </w:rPr>
        <w:t>настоящем заключении.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В ходе исследования в соответствии с пунктом 1.10. Порядка уполномоченным </w:t>
      </w:r>
      <w:r w:rsidR="00E925ED">
        <w:rPr>
          <w:sz w:val="28"/>
          <w:szCs w:val="28"/>
        </w:rPr>
        <w:t>органом установлено следующее: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1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В муниципальном нормативном правовом акте отсутствуют </w:t>
      </w:r>
      <w:proofErr w:type="gramStart"/>
      <w:r w:rsidRPr="008722B2">
        <w:rPr>
          <w:sz w:val="28"/>
          <w:szCs w:val="28"/>
        </w:rPr>
        <w:t>избыточные</w:t>
      </w:r>
      <w:proofErr w:type="gramEnd"/>
      <w:r w:rsidRPr="008722B2">
        <w:rPr>
          <w:sz w:val="28"/>
          <w:szCs w:val="28"/>
        </w:rPr>
        <w:t xml:space="preserve"> требования  по подготовке и (или) представлению документов, сведений, информации.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2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</w:t>
      </w:r>
      <w:proofErr w:type="gramStart"/>
      <w:r w:rsidRPr="008722B2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8722B2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3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8722B2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ab/>
        <w:t>4</w:t>
      </w:r>
      <w:r w:rsidR="00B05939" w:rsidRPr="008722B2">
        <w:rPr>
          <w:rFonts w:ascii="Times New Roman" w:hAnsi="Times New Roman" w:cs="Times New Roman"/>
          <w:sz w:val="28"/>
          <w:szCs w:val="28"/>
        </w:rPr>
        <w:t>.</w:t>
      </w:r>
      <w:r w:rsidRPr="008722B2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8722B2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Тбилисский район установленных функций в отношении субъектов  предпринимательской деятельности не выявлено.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lastRenderedPageBreak/>
        <w:tab/>
        <w:t>5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Недостаточный  уровень развития технологий, инфраструктуры, рынков товаров и услуг в муниципальном образовании Тбилисский район при отсутствии адекватного переходного периода введения в действие соответствующих правовых норм не выявлены. </w:t>
      </w:r>
    </w:p>
    <w:p w:rsidR="00C80B99" w:rsidRPr="008722B2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6. </w:t>
      </w:r>
      <w:r w:rsidR="00C80B99" w:rsidRPr="008722B2">
        <w:rPr>
          <w:sz w:val="28"/>
          <w:szCs w:val="28"/>
        </w:rPr>
        <w:t>Муниципальный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10" w:history="1"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https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://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www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adm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-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tbilisskaya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ru</w:t>
        </w:r>
      </w:hyperlink>
      <w:r w:rsidR="00C80B99" w:rsidRPr="008722B2">
        <w:rPr>
          <w:sz w:val="28"/>
          <w:szCs w:val="28"/>
        </w:rPr>
        <w:t>).</w:t>
      </w:r>
    </w:p>
    <w:p w:rsidR="00C80B99" w:rsidRPr="008722B2" w:rsidRDefault="00C80B99" w:rsidP="00C80B99">
      <w:pPr>
        <w:suppressAutoHyphens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 w:rsidRPr="008722B2">
        <w:rPr>
          <w:sz w:val="28"/>
          <w:szCs w:val="28"/>
        </w:rPr>
        <w:t>я</w:t>
      </w:r>
      <w:r w:rsidRPr="008722B2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</w:t>
      </w:r>
      <w:r w:rsidR="003469AD" w:rsidRPr="003469AD">
        <w:rPr>
          <w:sz w:val="28"/>
          <w:szCs w:val="28"/>
          <w:shd w:val="clear" w:color="auto" w:fill="FFFFFF"/>
        </w:rPr>
        <w:t xml:space="preserve"> </w:t>
      </w:r>
      <w:r w:rsidR="00060F08" w:rsidRPr="007579BC">
        <w:rPr>
          <w:sz w:val="28"/>
          <w:szCs w:val="28"/>
        </w:rPr>
        <w:t xml:space="preserve">отдел </w:t>
      </w:r>
      <w:r w:rsidR="00060F08" w:rsidRPr="00C55AB0">
        <w:rPr>
          <w:sz w:val="28"/>
          <w:szCs w:val="28"/>
        </w:rPr>
        <w:t>архитектуры управления по ЖКХ, строительству, архитектуре</w:t>
      </w:r>
      <w:r w:rsidR="003469AD" w:rsidRPr="003469AD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район.</w:t>
      </w:r>
    </w:p>
    <w:p w:rsidR="00B35880" w:rsidRDefault="00B05939" w:rsidP="00894DE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0" w:name="_GoBack"/>
      <w:proofErr w:type="gramStart"/>
      <w:r w:rsidR="00B35880" w:rsidRPr="00B35880">
        <w:rPr>
          <w:sz w:val="28"/>
          <w:szCs w:val="28"/>
        </w:rPr>
        <w:t>В ходе проведения экспертизы муниципального нормативного</w:t>
      </w:r>
      <w:r w:rsidR="00B35880">
        <w:rPr>
          <w:sz w:val="28"/>
          <w:szCs w:val="28"/>
        </w:rPr>
        <w:t xml:space="preserve"> </w:t>
      </w:r>
      <w:r w:rsidR="00B35880" w:rsidRPr="00B35880">
        <w:rPr>
          <w:sz w:val="28"/>
          <w:szCs w:val="28"/>
        </w:rPr>
        <w:t>правового акта принято постановление администрации муниципального</w:t>
      </w:r>
      <w:r w:rsidR="00B35880">
        <w:rPr>
          <w:sz w:val="28"/>
          <w:szCs w:val="28"/>
        </w:rPr>
        <w:t xml:space="preserve"> </w:t>
      </w:r>
      <w:r w:rsidR="00B35880" w:rsidRPr="00B35880">
        <w:rPr>
          <w:sz w:val="28"/>
          <w:szCs w:val="28"/>
        </w:rPr>
        <w:t>образования Т</w:t>
      </w:r>
      <w:r w:rsidR="00C37718">
        <w:rPr>
          <w:sz w:val="28"/>
          <w:szCs w:val="28"/>
        </w:rPr>
        <w:t>билис</w:t>
      </w:r>
      <w:r w:rsidR="00B35880" w:rsidRPr="00B35880">
        <w:rPr>
          <w:sz w:val="28"/>
          <w:szCs w:val="28"/>
        </w:rPr>
        <w:t xml:space="preserve">ский муниципальный район Краснодарского края от </w:t>
      </w:r>
      <w:r w:rsidR="00C37718">
        <w:rPr>
          <w:sz w:val="28"/>
          <w:szCs w:val="28"/>
        </w:rPr>
        <w:t xml:space="preserve">25 </w:t>
      </w:r>
      <w:r w:rsidR="00B35880" w:rsidRPr="00B35880">
        <w:rPr>
          <w:sz w:val="28"/>
          <w:szCs w:val="28"/>
        </w:rPr>
        <w:t xml:space="preserve">апреля 2025 г. № </w:t>
      </w:r>
      <w:r w:rsidR="00C37718">
        <w:rPr>
          <w:sz w:val="28"/>
          <w:szCs w:val="28"/>
        </w:rPr>
        <w:t>393</w:t>
      </w:r>
      <w:r w:rsidR="00B35880" w:rsidRPr="00B35880">
        <w:rPr>
          <w:sz w:val="28"/>
          <w:szCs w:val="28"/>
        </w:rPr>
        <w:t xml:space="preserve"> «</w:t>
      </w:r>
      <w:r w:rsidR="00C37718">
        <w:rPr>
          <w:sz w:val="28"/>
          <w:szCs w:val="28"/>
        </w:rPr>
        <w:t>О внесении измене</w:t>
      </w:r>
      <w:r w:rsidR="00894DEE">
        <w:rPr>
          <w:sz w:val="28"/>
          <w:szCs w:val="28"/>
        </w:rPr>
        <w:t>н</w:t>
      </w:r>
      <w:r w:rsidR="00C37718">
        <w:rPr>
          <w:sz w:val="28"/>
          <w:szCs w:val="28"/>
        </w:rPr>
        <w:t xml:space="preserve">ий </w:t>
      </w:r>
      <w:r w:rsidR="00894DEE">
        <w:rPr>
          <w:sz w:val="28"/>
          <w:szCs w:val="28"/>
        </w:rPr>
        <w:t xml:space="preserve">в </w:t>
      </w:r>
      <w:r w:rsidR="00894DEE" w:rsidRPr="00894DEE">
        <w:rPr>
          <w:sz w:val="28"/>
          <w:szCs w:val="28"/>
        </w:rPr>
        <w:t>постановление администрации муниципального образования Тбилисский район от 29 декабря 2022 г. № 1474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муниципального образования Тбилисский район»</w:t>
      </w:r>
      <w:r w:rsidR="00B35880" w:rsidRPr="00B35880">
        <w:rPr>
          <w:sz w:val="28"/>
          <w:szCs w:val="28"/>
        </w:rPr>
        <w:t>» (далее – Постановление</w:t>
      </w:r>
      <w:proofErr w:type="gramEnd"/>
      <w:r w:rsidR="00B35880" w:rsidRPr="00B35880">
        <w:rPr>
          <w:sz w:val="28"/>
          <w:szCs w:val="28"/>
        </w:rPr>
        <w:t xml:space="preserve"> № </w:t>
      </w:r>
      <w:r w:rsidR="00894DEE">
        <w:rPr>
          <w:sz w:val="28"/>
          <w:szCs w:val="28"/>
        </w:rPr>
        <w:t>393</w:t>
      </w:r>
      <w:r w:rsidR="00B35880" w:rsidRPr="00B35880">
        <w:rPr>
          <w:sz w:val="28"/>
          <w:szCs w:val="28"/>
        </w:rPr>
        <w:t>),</w:t>
      </w:r>
      <w:r w:rsidR="00BE42FC">
        <w:rPr>
          <w:sz w:val="28"/>
          <w:szCs w:val="28"/>
        </w:rPr>
        <w:t xml:space="preserve"> которым внесены изменения </w:t>
      </w:r>
      <w:r w:rsidR="00622662">
        <w:rPr>
          <w:sz w:val="28"/>
          <w:szCs w:val="28"/>
        </w:rPr>
        <w:t xml:space="preserve">в пункты в целях приведения их </w:t>
      </w:r>
      <w:r w:rsidR="00BE42FC">
        <w:rPr>
          <w:sz w:val="28"/>
          <w:szCs w:val="28"/>
        </w:rPr>
        <w:t xml:space="preserve">в </w:t>
      </w:r>
      <w:r w:rsidR="00622662">
        <w:rPr>
          <w:sz w:val="28"/>
          <w:szCs w:val="28"/>
        </w:rPr>
        <w:t>соответствие</w:t>
      </w:r>
      <w:r w:rsidR="00BE42FC">
        <w:rPr>
          <w:sz w:val="28"/>
          <w:szCs w:val="28"/>
        </w:rPr>
        <w:t xml:space="preserve"> с </w:t>
      </w:r>
      <w:proofErr w:type="gramStart"/>
      <w:r w:rsidR="00BE42FC">
        <w:rPr>
          <w:sz w:val="28"/>
          <w:szCs w:val="28"/>
        </w:rPr>
        <w:t>действу</w:t>
      </w:r>
      <w:r w:rsidR="00622662">
        <w:rPr>
          <w:sz w:val="28"/>
          <w:szCs w:val="28"/>
        </w:rPr>
        <w:t>ющим</w:t>
      </w:r>
      <w:proofErr w:type="gramEnd"/>
      <w:r w:rsidR="00622662">
        <w:rPr>
          <w:sz w:val="28"/>
          <w:szCs w:val="28"/>
        </w:rPr>
        <w:t xml:space="preserve"> законодательством</w:t>
      </w:r>
      <w:r w:rsidR="00BE42FC">
        <w:rPr>
          <w:sz w:val="28"/>
          <w:szCs w:val="28"/>
        </w:rPr>
        <w:t>.</w:t>
      </w:r>
    </w:p>
    <w:p w:rsidR="00B35880" w:rsidRDefault="00622662" w:rsidP="00C80B99">
      <w:pPr>
        <w:suppressAutoHyphens/>
        <w:ind w:firstLine="709"/>
        <w:jc w:val="both"/>
        <w:rPr>
          <w:sz w:val="28"/>
          <w:szCs w:val="28"/>
        </w:rPr>
      </w:pPr>
      <w:r w:rsidRPr="00622662">
        <w:rPr>
          <w:sz w:val="28"/>
          <w:szCs w:val="28"/>
        </w:rPr>
        <w:t xml:space="preserve">В данном Постановлении № </w:t>
      </w:r>
      <w:r>
        <w:rPr>
          <w:sz w:val="28"/>
          <w:szCs w:val="28"/>
        </w:rPr>
        <w:t>393</w:t>
      </w:r>
      <w:r w:rsidRPr="00622662">
        <w:rPr>
          <w:sz w:val="28"/>
          <w:szCs w:val="28"/>
        </w:rPr>
        <w:t xml:space="preserve"> замечание учтено.</w:t>
      </w:r>
    </w:p>
    <w:p w:rsidR="00C80B99" w:rsidRPr="00D166BE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1C06BD">
        <w:rPr>
          <w:sz w:val="28"/>
          <w:szCs w:val="28"/>
        </w:rPr>
        <w:t xml:space="preserve">По результатам экспертизы сделаны выводы </w:t>
      </w:r>
      <w:r w:rsidR="00EA5E6F">
        <w:rPr>
          <w:sz w:val="28"/>
          <w:szCs w:val="28"/>
        </w:rPr>
        <w:t>по</w:t>
      </w:r>
      <w:r w:rsidRPr="001C06BD">
        <w:rPr>
          <w:sz w:val="28"/>
          <w:szCs w:val="28"/>
        </w:rPr>
        <w:t xml:space="preserve"> отсутстви</w:t>
      </w:r>
      <w:r w:rsidR="00EA5E6F">
        <w:rPr>
          <w:sz w:val="28"/>
          <w:szCs w:val="28"/>
        </w:rPr>
        <w:t>ю</w:t>
      </w:r>
      <w:r w:rsidRPr="001C06BD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</w:t>
      </w:r>
      <w:r w:rsidRPr="00D166BE">
        <w:rPr>
          <w:sz w:val="28"/>
          <w:szCs w:val="28"/>
        </w:rPr>
        <w:t>.</w:t>
      </w:r>
    </w:p>
    <w:p w:rsidR="00CA5C89" w:rsidRDefault="00EA5E6F" w:rsidP="00EA5E6F">
      <w:pPr>
        <w:suppressAutoHyphens/>
        <w:ind w:firstLine="709"/>
        <w:jc w:val="both"/>
        <w:rPr>
          <w:sz w:val="28"/>
          <w:szCs w:val="28"/>
        </w:rPr>
      </w:pPr>
      <w:r w:rsidRPr="00EA5E6F">
        <w:rPr>
          <w:sz w:val="28"/>
          <w:szCs w:val="28"/>
        </w:rPr>
        <w:t>Настоящее заключение направлено в отдел архитектуры управления по ЖКХ, строительству, архитектуре администрации муниципального образования Тбилисский район, разработавшему муниципальный нормативный правовой акт.</w:t>
      </w:r>
    </w:p>
    <w:bookmarkEnd w:id="0"/>
    <w:p w:rsidR="00F70F56" w:rsidRDefault="00F70F56" w:rsidP="009061B5">
      <w:pPr>
        <w:suppressAutoHyphens/>
        <w:ind w:firstLine="709"/>
        <w:jc w:val="both"/>
        <w:rPr>
          <w:sz w:val="28"/>
          <w:szCs w:val="28"/>
        </w:rPr>
      </w:pPr>
    </w:p>
    <w:p w:rsidR="00CA2443" w:rsidRDefault="00CA2443" w:rsidP="009061B5">
      <w:pPr>
        <w:suppressAutoHyphens/>
        <w:ind w:firstLine="709"/>
        <w:jc w:val="both"/>
        <w:rPr>
          <w:sz w:val="28"/>
          <w:szCs w:val="28"/>
        </w:rPr>
      </w:pPr>
    </w:p>
    <w:p w:rsidR="00CA2443" w:rsidRDefault="00CA2443" w:rsidP="009061B5">
      <w:pPr>
        <w:suppressAutoHyphens/>
        <w:ind w:firstLine="709"/>
        <w:jc w:val="both"/>
        <w:rPr>
          <w:sz w:val="28"/>
          <w:szCs w:val="28"/>
        </w:rPr>
      </w:pPr>
    </w:p>
    <w:p w:rsidR="00B1445A" w:rsidRDefault="00B1445A" w:rsidP="00331FB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21F15" w:rsidRDefault="00B1445A" w:rsidP="00331FB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E12B0" w:rsidRPr="00E80C9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E12B0" w:rsidRPr="00E80C96">
        <w:rPr>
          <w:sz w:val="28"/>
          <w:szCs w:val="28"/>
        </w:rPr>
        <w:t xml:space="preserve"> отдела</w:t>
      </w:r>
      <w:r w:rsidR="00421F15">
        <w:rPr>
          <w:sz w:val="28"/>
          <w:szCs w:val="28"/>
        </w:rPr>
        <w:t xml:space="preserve"> </w:t>
      </w:r>
      <w:r w:rsidR="006E12B0"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</w:t>
      </w:r>
      <w:r w:rsidR="00B1445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B1445A">
        <w:rPr>
          <w:sz w:val="28"/>
          <w:szCs w:val="28"/>
        </w:rPr>
        <w:t>Черкашин</w:t>
      </w:r>
    </w:p>
    <w:p w:rsidR="0031620A" w:rsidRPr="00CA5C89" w:rsidRDefault="0031620A" w:rsidP="00331FBC">
      <w:pPr>
        <w:suppressAutoHyphens/>
        <w:jc w:val="both"/>
        <w:rPr>
          <w:color w:val="BFBFBF" w:themeColor="background1" w:themeShade="BF"/>
          <w:sz w:val="28"/>
          <w:szCs w:val="28"/>
        </w:rPr>
      </w:pPr>
    </w:p>
    <w:sectPr w:rsidR="0031620A" w:rsidRPr="00CA5C89" w:rsidSect="00504C6F">
      <w:headerReference w:type="default" r:id="rId11"/>
      <w:type w:val="continuous"/>
      <w:pgSz w:w="11909" w:h="16834" w:code="9"/>
      <w:pgMar w:top="993" w:right="567" w:bottom="851" w:left="1843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C6" w:rsidRDefault="00516DC6" w:rsidP="00DF2886">
      <w:r>
        <w:separator/>
      </w:r>
    </w:p>
  </w:endnote>
  <w:endnote w:type="continuationSeparator" w:id="0">
    <w:p w:rsidR="00516DC6" w:rsidRDefault="00516DC6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C6" w:rsidRDefault="00516DC6" w:rsidP="00DF2886">
      <w:r>
        <w:separator/>
      </w:r>
    </w:p>
  </w:footnote>
  <w:footnote w:type="continuationSeparator" w:id="0">
    <w:p w:rsidR="00516DC6" w:rsidRDefault="00516DC6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6924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F1C43" w:rsidRPr="007024C7" w:rsidRDefault="00D040DC">
        <w:pPr>
          <w:pStyle w:val="aa"/>
          <w:jc w:val="center"/>
          <w:rPr>
            <w:sz w:val="24"/>
            <w:szCs w:val="24"/>
          </w:rPr>
        </w:pPr>
        <w:r w:rsidRPr="007024C7">
          <w:rPr>
            <w:sz w:val="24"/>
            <w:szCs w:val="24"/>
          </w:rPr>
          <w:fldChar w:fldCharType="begin"/>
        </w:r>
        <w:r w:rsidRPr="007024C7">
          <w:rPr>
            <w:sz w:val="24"/>
            <w:szCs w:val="24"/>
          </w:rPr>
          <w:instrText>PAGE   \* MERGEFORMAT</w:instrText>
        </w:r>
        <w:r w:rsidRPr="007024C7">
          <w:rPr>
            <w:sz w:val="24"/>
            <w:szCs w:val="24"/>
          </w:rPr>
          <w:fldChar w:fldCharType="separate"/>
        </w:r>
        <w:r w:rsidR="00B04355">
          <w:rPr>
            <w:noProof/>
            <w:sz w:val="24"/>
            <w:szCs w:val="24"/>
          </w:rPr>
          <w:t>5</w:t>
        </w:r>
        <w:r w:rsidRPr="007024C7">
          <w:rPr>
            <w:noProof/>
            <w:sz w:val="24"/>
            <w:szCs w:val="24"/>
          </w:rPr>
          <w:fldChar w:fldCharType="end"/>
        </w:r>
      </w:p>
    </w:sdtContent>
  </w:sdt>
  <w:p w:rsidR="000F1C43" w:rsidRDefault="000F1C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42A01"/>
    <w:multiLevelType w:val="hybridMultilevel"/>
    <w:tmpl w:val="DE1424E0"/>
    <w:lvl w:ilvl="0" w:tplc="FD683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23573"/>
    <w:multiLevelType w:val="hybridMultilevel"/>
    <w:tmpl w:val="100CF112"/>
    <w:lvl w:ilvl="0" w:tplc="83DC0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3878"/>
    <w:rsid w:val="000042BE"/>
    <w:rsid w:val="00005934"/>
    <w:rsid w:val="00006A5F"/>
    <w:rsid w:val="00012152"/>
    <w:rsid w:val="000153A0"/>
    <w:rsid w:val="00015970"/>
    <w:rsid w:val="00016B13"/>
    <w:rsid w:val="00022225"/>
    <w:rsid w:val="0002449C"/>
    <w:rsid w:val="00025138"/>
    <w:rsid w:val="0002704D"/>
    <w:rsid w:val="00027A60"/>
    <w:rsid w:val="00030991"/>
    <w:rsid w:val="00030C16"/>
    <w:rsid w:val="000376AA"/>
    <w:rsid w:val="000400E1"/>
    <w:rsid w:val="00042A54"/>
    <w:rsid w:val="000431ED"/>
    <w:rsid w:val="0004511F"/>
    <w:rsid w:val="00046179"/>
    <w:rsid w:val="0004677B"/>
    <w:rsid w:val="00046966"/>
    <w:rsid w:val="00050FE6"/>
    <w:rsid w:val="000513E9"/>
    <w:rsid w:val="0005151B"/>
    <w:rsid w:val="00052658"/>
    <w:rsid w:val="00053129"/>
    <w:rsid w:val="0005402E"/>
    <w:rsid w:val="00054202"/>
    <w:rsid w:val="00054BD7"/>
    <w:rsid w:val="00055E45"/>
    <w:rsid w:val="00057F35"/>
    <w:rsid w:val="00060F08"/>
    <w:rsid w:val="000612AB"/>
    <w:rsid w:val="00061DDB"/>
    <w:rsid w:val="0006216E"/>
    <w:rsid w:val="000649C7"/>
    <w:rsid w:val="00065751"/>
    <w:rsid w:val="00070CC3"/>
    <w:rsid w:val="000715F5"/>
    <w:rsid w:val="000727B7"/>
    <w:rsid w:val="0007316A"/>
    <w:rsid w:val="0007400E"/>
    <w:rsid w:val="00074CAF"/>
    <w:rsid w:val="00075FF7"/>
    <w:rsid w:val="000761AE"/>
    <w:rsid w:val="00080AB9"/>
    <w:rsid w:val="00080B81"/>
    <w:rsid w:val="00081A01"/>
    <w:rsid w:val="00081F9F"/>
    <w:rsid w:val="000846DA"/>
    <w:rsid w:val="00086588"/>
    <w:rsid w:val="00090919"/>
    <w:rsid w:val="00092EAA"/>
    <w:rsid w:val="000932AF"/>
    <w:rsid w:val="000A090F"/>
    <w:rsid w:val="000A0976"/>
    <w:rsid w:val="000A16D6"/>
    <w:rsid w:val="000A2036"/>
    <w:rsid w:val="000A3350"/>
    <w:rsid w:val="000A4242"/>
    <w:rsid w:val="000A4B0B"/>
    <w:rsid w:val="000B19E5"/>
    <w:rsid w:val="000B4CF1"/>
    <w:rsid w:val="000B6A38"/>
    <w:rsid w:val="000B6FF9"/>
    <w:rsid w:val="000B7376"/>
    <w:rsid w:val="000B7C65"/>
    <w:rsid w:val="000C1D43"/>
    <w:rsid w:val="000C20C0"/>
    <w:rsid w:val="000C22AB"/>
    <w:rsid w:val="000C29F9"/>
    <w:rsid w:val="000C40D8"/>
    <w:rsid w:val="000C48B7"/>
    <w:rsid w:val="000C49AD"/>
    <w:rsid w:val="000C7E4F"/>
    <w:rsid w:val="000D05DF"/>
    <w:rsid w:val="000D267C"/>
    <w:rsid w:val="000D3F06"/>
    <w:rsid w:val="000D3F08"/>
    <w:rsid w:val="000E089C"/>
    <w:rsid w:val="000E2A9D"/>
    <w:rsid w:val="000E2E09"/>
    <w:rsid w:val="000E4161"/>
    <w:rsid w:val="000E5820"/>
    <w:rsid w:val="000E6BC4"/>
    <w:rsid w:val="000E7F2A"/>
    <w:rsid w:val="000F1C43"/>
    <w:rsid w:val="000F3C99"/>
    <w:rsid w:val="000F4D47"/>
    <w:rsid w:val="000F5141"/>
    <w:rsid w:val="000F5B8B"/>
    <w:rsid w:val="000F64FE"/>
    <w:rsid w:val="000F6C89"/>
    <w:rsid w:val="00101171"/>
    <w:rsid w:val="00101FE6"/>
    <w:rsid w:val="0010670A"/>
    <w:rsid w:val="00110336"/>
    <w:rsid w:val="0011051A"/>
    <w:rsid w:val="00111A37"/>
    <w:rsid w:val="00111B72"/>
    <w:rsid w:val="00111FD3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25FE6"/>
    <w:rsid w:val="00131519"/>
    <w:rsid w:val="00133A00"/>
    <w:rsid w:val="0013445D"/>
    <w:rsid w:val="00136EAB"/>
    <w:rsid w:val="00136FD1"/>
    <w:rsid w:val="00140254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617FA"/>
    <w:rsid w:val="00162575"/>
    <w:rsid w:val="0016340B"/>
    <w:rsid w:val="001731AE"/>
    <w:rsid w:val="00175056"/>
    <w:rsid w:val="00177684"/>
    <w:rsid w:val="001806AF"/>
    <w:rsid w:val="00180913"/>
    <w:rsid w:val="00182817"/>
    <w:rsid w:val="001866D7"/>
    <w:rsid w:val="00196086"/>
    <w:rsid w:val="001969F6"/>
    <w:rsid w:val="0019731A"/>
    <w:rsid w:val="00197C7A"/>
    <w:rsid w:val="001A07E7"/>
    <w:rsid w:val="001A1A37"/>
    <w:rsid w:val="001A22EF"/>
    <w:rsid w:val="001A2815"/>
    <w:rsid w:val="001A2E96"/>
    <w:rsid w:val="001A3594"/>
    <w:rsid w:val="001A4DD4"/>
    <w:rsid w:val="001A5FCC"/>
    <w:rsid w:val="001A63F4"/>
    <w:rsid w:val="001A6C94"/>
    <w:rsid w:val="001A6F8C"/>
    <w:rsid w:val="001A741E"/>
    <w:rsid w:val="001A74C9"/>
    <w:rsid w:val="001B1798"/>
    <w:rsid w:val="001B19CC"/>
    <w:rsid w:val="001B4120"/>
    <w:rsid w:val="001C06BD"/>
    <w:rsid w:val="001C0BC5"/>
    <w:rsid w:val="001C0C97"/>
    <w:rsid w:val="001C0E0D"/>
    <w:rsid w:val="001C215C"/>
    <w:rsid w:val="001C4061"/>
    <w:rsid w:val="001D061D"/>
    <w:rsid w:val="001D1424"/>
    <w:rsid w:val="001D1EEC"/>
    <w:rsid w:val="001D2A2D"/>
    <w:rsid w:val="001D3FB9"/>
    <w:rsid w:val="001D4173"/>
    <w:rsid w:val="001D72AC"/>
    <w:rsid w:val="001D7BE3"/>
    <w:rsid w:val="001E0FA3"/>
    <w:rsid w:val="001E1130"/>
    <w:rsid w:val="001E174D"/>
    <w:rsid w:val="001E1B66"/>
    <w:rsid w:val="001E2FA8"/>
    <w:rsid w:val="001E33BF"/>
    <w:rsid w:val="001E6C1C"/>
    <w:rsid w:val="001E6F05"/>
    <w:rsid w:val="001E7437"/>
    <w:rsid w:val="001F30F4"/>
    <w:rsid w:val="001F55F7"/>
    <w:rsid w:val="001F636E"/>
    <w:rsid w:val="001F6C89"/>
    <w:rsid w:val="001F74F4"/>
    <w:rsid w:val="00200035"/>
    <w:rsid w:val="00203AF2"/>
    <w:rsid w:val="00204A20"/>
    <w:rsid w:val="00206041"/>
    <w:rsid w:val="0020787B"/>
    <w:rsid w:val="00210EF0"/>
    <w:rsid w:val="002123F0"/>
    <w:rsid w:val="00214CF5"/>
    <w:rsid w:val="0021591D"/>
    <w:rsid w:val="002161AE"/>
    <w:rsid w:val="00216F94"/>
    <w:rsid w:val="00221ECC"/>
    <w:rsid w:val="00222EEE"/>
    <w:rsid w:val="00224684"/>
    <w:rsid w:val="002265DC"/>
    <w:rsid w:val="0022675D"/>
    <w:rsid w:val="00232C0C"/>
    <w:rsid w:val="00233F2D"/>
    <w:rsid w:val="00236354"/>
    <w:rsid w:val="002365A5"/>
    <w:rsid w:val="00237110"/>
    <w:rsid w:val="0024024C"/>
    <w:rsid w:val="00242564"/>
    <w:rsid w:val="002430C4"/>
    <w:rsid w:val="002432C8"/>
    <w:rsid w:val="002456F9"/>
    <w:rsid w:val="00245B36"/>
    <w:rsid w:val="00246541"/>
    <w:rsid w:val="002534B3"/>
    <w:rsid w:val="00256116"/>
    <w:rsid w:val="00257339"/>
    <w:rsid w:val="00260EFD"/>
    <w:rsid w:val="00262A7E"/>
    <w:rsid w:val="00264983"/>
    <w:rsid w:val="00265C4C"/>
    <w:rsid w:val="0027042C"/>
    <w:rsid w:val="002714BE"/>
    <w:rsid w:val="00272203"/>
    <w:rsid w:val="002749C4"/>
    <w:rsid w:val="002801F1"/>
    <w:rsid w:val="00282E7A"/>
    <w:rsid w:val="00282EF1"/>
    <w:rsid w:val="00283649"/>
    <w:rsid w:val="002855CA"/>
    <w:rsid w:val="00285D51"/>
    <w:rsid w:val="0028619A"/>
    <w:rsid w:val="00291189"/>
    <w:rsid w:val="00294A41"/>
    <w:rsid w:val="00294C96"/>
    <w:rsid w:val="002972B3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3B7A"/>
    <w:rsid w:val="002C426A"/>
    <w:rsid w:val="002C525F"/>
    <w:rsid w:val="002C5B91"/>
    <w:rsid w:val="002C5EF6"/>
    <w:rsid w:val="002C759F"/>
    <w:rsid w:val="002D053C"/>
    <w:rsid w:val="002D1A2E"/>
    <w:rsid w:val="002D1D2A"/>
    <w:rsid w:val="002D39DF"/>
    <w:rsid w:val="002D43A4"/>
    <w:rsid w:val="002D4439"/>
    <w:rsid w:val="002D48CE"/>
    <w:rsid w:val="002D588F"/>
    <w:rsid w:val="002D6C43"/>
    <w:rsid w:val="002D7E84"/>
    <w:rsid w:val="002E08B6"/>
    <w:rsid w:val="002E1568"/>
    <w:rsid w:val="002E18A8"/>
    <w:rsid w:val="002E2957"/>
    <w:rsid w:val="002E391E"/>
    <w:rsid w:val="002E4074"/>
    <w:rsid w:val="002E5B63"/>
    <w:rsid w:val="002E7D25"/>
    <w:rsid w:val="002F05D1"/>
    <w:rsid w:val="002F0955"/>
    <w:rsid w:val="002F1AF8"/>
    <w:rsid w:val="002F22C2"/>
    <w:rsid w:val="002F2BAD"/>
    <w:rsid w:val="002F2CD7"/>
    <w:rsid w:val="002F456D"/>
    <w:rsid w:val="002F4C53"/>
    <w:rsid w:val="002F56A1"/>
    <w:rsid w:val="002F61D7"/>
    <w:rsid w:val="002F6F28"/>
    <w:rsid w:val="002F7061"/>
    <w:rsid w:val="00300007"/>
    <w:rsid w:val="003033EC"/>
    <w:rsid w:val="00306C03"/>
    <w:rsid w:val="00312DA3"/>
    <w:rsid w:val="0031425D"/>
    <w:rsid w:val="00314762"/>
    <w:rsid w:val="00314DDC"/>
    <w:rsid w:val="00315EE3"/>
    <w:rsid w:val="0031620A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376C9"/>
    <w:rsid w:val="0034071B"/>
    <w:rsid w:val="00341BEE"/>
    <w:rsid w:val="00342175"/>
    <w:rsid w:val="003428CB"/>
    <w:rsid w:val="00344464"/>
    <w:rsid w:val="003449B1"/>
    <w:rsid w:val="00345B5C"/>
    <w:rsid w:val="0034644A"/>
    <w:rsid w:val="003469AD"/>
    <w:rsid w:val="003473A3"/>
    <w:rsid w:val="0035219F"/>
    <w:rsid w:val="00352ACC"/>
    <w:rsid w:val="00352B22"/>
    <w:rsid w:val="003570D7"/>
    <w:rsid w:val="00357810"/>
    <w:rsid w:val="00357E8A"/>
    <w:rsid w:val="0036011B"/>
    <w:rsid w:val="003618E4"/>
    <w:rsid w:val="00361A16"/>
    <w:rsid w:val="00363588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0A88"/>
    <w:rsid w:val="00381182"/>
    <w:rsid w:val="00381448"/>
    <w:rsid w:val="00381C1E"/>
    <w:rsid w:val="003826D0"/>
    <w:rsid w:val="003841A2"/>
    <w:rsid w:val="003857FD"/>
    <w:rsid w:val="00386120"/>
    <w:rsid w:val="00391ED7"/>
    <w:rsid w:val="003922C4"/>
    <w:rsid w:val="00392C8C"/>
    <w:rsid w:val="00392E45"/>
    <w:rsid w:val="00395CF5"/>
    <w:rsid w:val="0039614C"/>
    <w:rsid w:val="003A07F1"/>
    <w:rsid w:val="003A0D5E"/>
    <w:rsid w:val="003A1FCA"/>
    <w:rsid w:val="003A218F"/>
    <w:rsid w:val="003A3D93"/>
    <w:rsid w:val="003A581E"/>
    <w:rsid w:val="003A62FE"/>
    <w:rsid w:val="003A658C"/>
    <w:rsid w:val="003A6BC8"/>
    <w:rsid w:val="003B4F14"/>
    <w:rsid w:val="003B52EE"/>
    <w:rsid w:val="003B70EA"/>
    <w:rsid w:val="003B7DBA"/>
    <w:rsid w:val="003C02EC"/>
    <w:rsid w:val="003C0B3C"/>
    <w:rsid w:val="003C0DE9"/>
    <w:rsid w:val="003C1074"/>
    <w:rsid w:val="003C1086"/>
    <w:rsid w:val="003C1370"/>
    <w:rsid w:val="003C2328"/>
    <w:rsid w:val="003C4EAE"/>
    <w:rsid w:val="003D23D7"/>
    <w:rsid w:val="003D26CD"/>
    <w:rsid w:val="003D376E"/>
    <w:rsid w:val="003D3EFE"/>
    <w:rsid w:val="003D5887"/>
    <w:rsid w:val="003D58DC"/>
    <w:rsid w:val="003D647D"/>
    <w:rsid w:val="003E19F6"/>
    <w:rsid w:val="003E1B17"/>
    <w:rsid w:val="003E1B62"/>
    <w:rsid w:val="003E5269"/>
    <w:rsid w:val="003F00C2"/>
    <w:rsid w:val="003F1081"/>
    <w:rsid w:val="003F5179"/>
    <w:rsid w:val="003F5734"/>
    <w:rsid w:val="004001AE"/>
    <w:rsid w:val="00400B76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34C1"/>
    <w:rsid w:val="004340FA"/>
    <w:rsid w:val="00436CD4"/>
    <w:rsid w:val="00444881"/>
    <w:rsid w:val="00445854"/>
    <w:rsid w:val="0044612A"/>
    <w:rsid w:val="00446B28"/>
    <w:rsid w:val="00447CD7"/>
    <w:rsid w:val="00451D4B"/>
    <w:rsid w:val="00452C5B"/>
    <w:rsid w:val="00454CD9"/>
    <w:rsid w:val="004566DC"/>
    <w:rsid w:val="004625DD"/>
    <w:rsid w:val="00462734"/>
    <w:rsid w:val="00462FD4"/>
    <w:rsid w:val="004636C9"/>
    <w:rsid w:val="004638DA"/>
    <w:rsid w:val="0046578A"/>
    <w:rsid w:val="00465848"/>
    <w:rsid w:val="00465BAD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4D73"/>
    <w:rsid w:val="004953F0"/>
    <w:rsid w:val="00495821"/>
    <w:rsid w:val="0049591B"/>
    <w:rsid w:val="00495B21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20A9"/>
    <w:rsid w:val="004C45AB"/>
    <w:rsid w:val="004C4730"/>
    <w:rsid w:val="004C523F"/>
    <w:rsid w:val="004C7758"/>
    <w:rsid w:val="004C7D98"/>
    <w:rsid w:val="004D15FC"/>
    <w:rsid w:val="004D2DF4"/>
    <w:rsid w:val="004D369D"/>
    <w:rsid w:val="004D3F2B"/>
    <w:rsid w:val="004E26BF"/>
    <w:rsid w:val="004E3DD9"/>
    <w:rsid w:val="004E472C"/>
    <w:rsid w:val="004E5DB4"/>
    <w:rsid w:val="004F015D"/>
    <w:rsid w:val="004F5884"/>
    <w:rsid w:val="004F5BBC"/>
    <w:rsid w:val="004F6600"/>
    <w:rsid w:val="004F7B47"/>
    <w:rsid w:val="005004A5"/>
    <w:rsid w:val="00500F3D"/>
    <w:rsid w:val="005017E8"/>
    <w:rsid w:val="00501BF6"/>
    <w:rsid w:val="0050347F"/>
    <w:rsid w:val="00503643"/>
    <w:rsid w:val="00503968"/>
    <w:rsid w:val="00504C6F"/>
    <w:rsid w:val="0050610C"/>
    <w:rsid w:val="005061ED"/>
    <w:rsid w:val="00507B0C"/>
    <w:rsid w:val="00510F90"/>
    <w:rsid w:val="00512040"/>
    <w:rsid w:val="00514598"/>
    <w:rsid w:val="00516DC6"/>
    <w:rsid w:val="00517228"/>
    <w:rsid w:val="00520504"/>
    <w:rsid w:val="00522BAD"/>
    <w:rsid w:val="00526684"/>
    <w:rsid w:val="005305A4"/>
    <w:rsid w:val="00532CA2"/>
    <w:rsid w:val="00532FE9"/>
    <w:rsid w:val="00533015"/>
    <w:rsid w:val="0053323B"/>
    <w:rsid w:val="005358F1"/>
    <w:rsid w:val="00535A00"/>
    <w:rsid w:val="005367F7"/>
    <w:rsid w:val="0054005D"/>
    <w:rsid w:val="0054044D"/>
    <w:rsid w:val="00540614"/>
    <w:rsid w:val="00541601"/>
    <w:rsid w:val="00541C56"/>
    <w:rsid w:val="00541F8C"/>
    <w:rsid w:val="00543423"/>
    <w:rsid w:val="00544013"/>
    <w:rsid w:val="005443FB"/>
    <w:rsid w:val="00546AB0"/>
    <w:rsid w:val="00546D2C"/>
    <w:rsid w:val="005503AE"/>
    <w:rsid w:val="005507A1"/>
    <w:rsid w:val="00551F17"/>
    <w:rsid w:val="005528E7"/>
    <w:rsid w:val="00552A2D"/>
    <w:rsid w:val="005537E5"/>
    <w:rsid w:val="00554852"/>
    <w:rsid w:val="0055493E"/>
    <w:rsid w:val="00554AB2"/>
    <w:rsid w:val="005556E3"/>
    <w:rsid w:val="00556EA1"/>
    <w:rsid w:val="00560FF7"/>
    <w:rsid w:val="0056171D"/>
    <w:rsid w:val="00561848"/>
    <w:rsid w:val="00561DBE"/>
    <w:rsid w:val="005625CB"/>
    <w:rsid w:val="00562F8D"/>
    <w:rsid w:val="0056320F"/>
    <w:rsid w:val="00570B70"/>
    <w:rsid w:val="00573C5C"/>
    <w:rsid w:val="005741A6"/>
    <w:rsid w:val="005756E0"/>
    <w:rsid w:val="0057670F"/>
    <w:rsid w:val="00576FEA"/>
    <w:rsid w:val="0057777C"/>
    <w:rsid w:val="005811E3"/>
    <w:rsid w:val="005815CB"/>
    <w:rsid w:val="0058514B"/>
    <w:rsid w:val="005854C4"/>
    <w:rsid w:val="005856E1"/>
    <w:rsid w:val="005865C4"/>
    <w:rsid w:val="005867E9"/>
    <w:rsid w:val="0058716E"/>
    <w:rsid w:val="00591160"/>
    <w:rsid w:val="00591667"/>
    <w:rsid w:val="005926BA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1F23"/>
    <w:rsid w:val="005A2883"/>
    <w:rsid w:val="005A2FBE"/>
    <w:rsid w:val="005A4153"/>
    <w:rsid w:val="005A51BC"/>
    <w:rsid w:val="005A5401"/>
    <w:rsid w:val="005A79AC"/>
    <w:rsid w:val="005B1CC4"/>
    <w:rsid w:val="005B4F66"/>
    <w:rsid w:val="005B6D33"/>
    <w:rsid w:val="005C0AB4"/>
    <w:rsid w:val="005C1B99"/>
    <w:rsid w:val="005C1BE2"/>
    <w:rsid w:val="005C1DD6"/>
    <w:rsid w:val="005C1FAA"/>
    <w:rsid w:val="005C257A"/>
    <w:rsid w:val="005C3F33"/>
    <w:rsid w:val="005C44C3"/>
    <w:rsid w:val="005C4766"/>
    <w:rsid w:val="005C4BFA"/>
    <w:rsid w:val="005D0E45"/>
    <w:rsid w:val="005D18CC"/>
    <w:rsid w:val="005D1DD7"/>
    <w:rsid w:val="005D23C1"/>
    <w:rsid w:val="005D25F6"/>
    <w:rsid w:val="005D2611"/>
    <w:rsid w:val="005E32A9"/>
    <w:rsid w:val="005E33C4"/>
    <w:rsid w:val="005E3F9F"/>
    <w:rsid w:val="005E58DD"/>
    <w:rsid w:val="005E5A77"/>
    <w:rsid w:val="005E7163"/>
    <w:rsid w:val="005E720C"/>
    <w:rsid w:val="005F0FAE"/>
    <w:rsid w:val="005F15B6"/>
    <w:rsid w:val="005F2143"/>
    <w:rsid w:val="005F3728"/>
    <w:rsid w:val="005F5A1C"/>
    <w:rsid w:val="005F5FE6"/>
    <w:rsid w:val="005F626A"/>
    <w:rsid w:val="005F70FC"/>
    <w:rsid w:val="005F7730"/>
    <w:rsid w:val="00601667"/>
    <w:rsid w:val="00602526"/>
    <w:rsid w:val="00605708"/>
    <w:rsid w:val="006059C5"/>
    <w:rsid w:val="00612827"/>
    <w:rsid w:val="00614F7F"/>
    <w:rsid w:val="006154D1"/>
    <w:rsid w:val="00615B32"/>
    <w:rsid w:val="00615BE7"/>
    <w:rsid w:val="006169EC"/>
    <w:rsid w:val="0062114B"/>
    <w:rsid w:val="00622662"/>
    <w:rsid w:val="00624F71"/>
    <w:rsid w:val="0063139C"/>
    <w:rsid w:val="00631FEA"/>
    <w:rsid w:val="006325A7"/>
    <w:rsid w:val="0063303B"/>
    <w:rsid w:val="00636372"/>
    <w:rsid w:val="00636F16"/>
    <w:rsid w:val="006377D3"/>
    <w:rsid w:val="0064241E"/>
    <w:rsid w:val="006430FE"/>
    <w:rsid w:val="00643206"/>
    <w:rsid w:val="00643C64"/>
    <w:rsid w:val="00645334"/>
    <w:rsid w:val="006514CE"/>
    <w:rsid w:val="0065193E"/>
    <w:rsid w:val="00651958"/>
    <w:rsid w:val="006534BB"/>
    <w:rsid w:val="00653D90"/>
    <w:rsid w:val="00653D9F"/>
    <w:rsid w:val="00655849"/>
    <w:rsid w:val="006600AD"/>
    <w:rsid w:val="00660F3B"/>
    <w:rsid w:val="00664656"/>
    <w:rsid w:val="00664E6D"/>
    <w:rsid w:val="00670465"/>
    <w:rsid w:val="006752DF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366D"/>
    <w:rsid w:val="006A7AB6"/>
    <w:rsid w:val="006B1C10"/>
    <w:rsid w:val="006B1FDC"/>
    <w:rsid w:val="006B3284"/>
    <w:rsid w:val="006B60A8"/>
    <w:rsid w:val="006C0C57"/>
    <w:rsid w:val="006C13E9"/>
    <w:rsid w:val="006C2FBE"/>
    <w:rsid w:val="006C4B86"/>
    <w:rsid w:val="006C5054"/>
    <w:rsid w:val="006C63E2"/>
    <w:rsid w:val="006C70C8"/>
    <w:rsid w:val="006D17A7"/>
    <w:rsid w:val="006D2F4A"/>
    <w:rsid w:val="006D2F87"/>
    <w:rsid w:val="006D3F75"/>
    <w:rsid w:val="006D481A"/>
    <w:rsid w:val="006D50E1"/>
    <w:rsid w:val="006D5F7C"/>
    <w:rsid w:val="006D62C0"/>
    <w:rsid w:val="006D7A4C"/>
    <w:rsid w:val="006E0357"/>
    <w:rsid w:val="006E12B0"/>
    <w:rsid w:val="006E188F"/>
    <w:rsid w:val="006E3423"/>
    <w:rsid w:val="006E36C4"/>
    <w:rsid w:val="006E4FAA"/>
    <w:rsid w:val="006E5030"/>
    <w:rsid w:val="006E6380"/>
    <w:rsid w:val="006E761D"/>
    <w:rsid w:val="006F0662"/>
    <w:rsid w:val="006F4126"/>
    <w:rsid w:val="006F50D0"/>
    <w:rsid w:val="006F74FC"/>
    <w:rsid w:val="00701C89"/>
    <w:rsid w:val="00702251"/>
    <w:rsid w:val="007024C7"/>
    <w:rsid w:val="0070425F"/>
    <w:rsid w:val="00704EDA"/>
    <w:rsid w:val="0070515D"/>
    <w:rsid w:val="0070584F"/>
    <w:rsid w:val="0070738E"/>
    <w:rsid w:val="0071107E"/>
    <w:rsid w:val="007112B7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67CC"/>
    <w:rsid w:val="0072717E"/>
    <w:rsid w:val="00730526"/>
    <w:rsid w:val="0073422E"/>
    <w:rsid w:val="00737AC5"/>
    <w:rsid w:val="00740177"/>
    <w:rsid w:val="00741145"/>
    <w:rsid w:val="007431B7"/>
    <w:rsid w:val="00743DF6"/>
    <w:rsid w:val="00744098"/>
    <w:rsid w:val="00745C02"/>
    <w:rsid w:val="0074625F"/>
    <w:rsid w:val="00747300"/>
    <w:rsid w:val="0075276A"/>
    <w:rsid w:val="0075459D"/>
    <w:rsid w:val="00756466"/>
    <w:rsid w:val="007579BC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87581"/>
    <w:rsid w:val="00790727"/>
    <w:rsid w:val="00791562"/>
    <w:rsid w:val="00791F08"/>
    <w:rsid w:val="0079266D"/>
    <w:rsid w:val="0079541D"/>
    <w:rsid w:val="00795B90"/>
    <w:rsid w:val="007A00C0"/>
    <w:rsid w:val="007A059D"/>
    <w:rsid w:val="007A05D5"/>
    <w:rsid w:val="007A0C91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63BA"/>
    <w:rsid w:val="007B7638"/>
    <w:rsid w:val="007B7CE6"/>
    <w:rsid w:val="007C2B30"/>
    <w:rsid w:val="007C4D67"/>
    <w:rsid w:val="007C5661"/>
    <w:rsid w:val="007C569E"/>
    <w:rsid w:val="007C6BB0"/>
    <w:rsid w:val="007C7BE7"/>
    <w:rsid w:val="007C7F78"/>
    <w:rsid w:val="007D0977"/>
    <w:rsid w:val="007D32CD"/>
    <w:rsid w:val="007D5FFF"/>
    <w:rsid w:val="007D727F"/>
    <w:rsid w:val="007D7549"/>
    <w:rsid w:val="007E01E1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070A5"/>
    <w:rsid w:val="00810341"/>
    <w:rsid w:val="0081039B"/>
    <w:rsid w:val="0081249A"/>
    <w:rsid w:val="00812F4F"/>
    <w:rsid w:val="00813884"/>
    <w:rsid w:val="00817102"/>
    <w:rsid w:val="00820D9D"/>
    <w:rsid w:val="00821BF3"/>
    <w:rsid w:val="00822B10"/>
    <w:rsid w:val="00823C31"/>
    <w:rsid w:val="0082458D"/>
    <w:rsid w:val="00824896"/>
    <w:rsid w:val="00825572"/>
    <w:rsid w:val="00826F67"/>
    <w:rsid w:val="00830E82"/>
    <w:rsid w:val="00833C91"/>
    <w:rsid w:val="00837E19"/>
    <w:rsid w:val="00837F37"/>
    <w:rsid w:val="00843AEE"/>
    <w:rsid w:val="00844359"/>
    <w:rsid w:val="008446D1"/>
    <w:rsid w:val="00845F10"/>
    <w:rsid w:val="00851AC2"/>
    <w:rsid w:val="00853708"/>
    <w:rsid w:val="00853BDA"/>
    <w:rsid w:val="00854C99"/>
    <w:rsid w:val="00854DBB"/>
    <w:rsid w:val="00855952"/>
    <w:rsid w:val="00857676"/>
    <w:rsid w:val="00861AB5"/>
    <w:rsid w:val="00862461"/>
    <w:rsid w:val="00866467"/>
    <w:rsid w:val="00866DEA"/>
    <w:rsid w:val="00870D62"/>
    <w:rsid w:val="008722B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1F83"/>
    <w:rsid w:val="008820AD"/>
    <w:rsid w:val="008829DF"/>
    <w:rsid w:val="00885AB3"/>
    <w:rsid w:val="00886D33"/>
    <w:rsid w:val="00887C3C"/>
    <w:rsid w:val="00890001"/>
    <w:rsid w:val="00891AF1"/>
    <w:rsid w:val="00893B7D"/>
    <w:rsid w:val="0089427D"/>
    <w:rsid w:val="00894C33"/>
    <w:rsid w:val="00894D58"/>
    <w:rsid w:val="00894DEE"/>
    <w:rsid w:val="00895354"/>
    <w:rsid w:val="00897512"/>
    <w:rsid w:val="00897861"/>
    <w:rsid w:val="00897B1B"/>
    <w:rsid w:val="008A481C"/>
    <w:rsid w:val="008A4CA0"/>
    <w:rsid w:val="008A50EA"/>
    <w:rsid w:val="008A7164"/>
    <w:rsid w:val="008A7EA3"/>
    <w:rsid w:val="008B079C"/>
    <w:rsid w:val="008B1F08"/>
    <w:rsid w:val="008B532E"/>
    <w:rsid w:val="008B550A"/>
    <w:rsid w:val="008B5FE4"/>
    <w:rsid w:val="008B75FD"/>
    <w:rsid w:val="008B7EC2"/>
    <w:rsid w:val="008C0AF3"/>
    <w:rsid w:val="008C0DEC"/>
    <w:rsid w:val="008C2615"/>
    <w:rsid w:val="008C2F44"/>
    <w:rsid w:val="008C388A"/>
    <w:rsid w:val="008C6DEB"/>
    <w:rsid w:val="008D05F3"/>
    <w:rsid w:val="008D1D49"/>
    <w:rsid w:val="008D48AB"/>
    <w:rsid w:val="008D4E7E"/>
    <w:rsid w:val="008D7FAD"/>
    <w:rsid w:val="008E0E82"/>
    <w:rsid w:val="008E1F29"/>
    <w:rsid w:val="008E3C20"/>
    <w:rsid w:val="008E5F3E"/>
    <w:rsid w:val="008F0B37"/>
    <w:rsid w:val="008F0D00"/>
    <w:rsid w:val="008F331B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40B2"/>
    <w:rsid w:val="009176A0"/>
    <w:rsid w:val="009202F3"/>
    <w:rsid w:val="00920350"/>
    <w:rsid w:val="009229E4"/>
    <w:rsid w:val="009229EB"/>
    <w:rsid w:val="00924792"/>
    <w:rsid w:val="00926A71"/>
    <w:rsid w:val="0093058A"/>
    <w:rsid w:val="00930B8A"/>
    <w:rsid w:val="00932CBD"/>
    <w:rsid w:val="009335C7"/>
    <w:rsid w:val="00933F0E"/>
    <w:rsid w:val="00934D2F"/>
    <w:rsid w:val="0093683A"/>
    <w:rsid w:val="00940C7B"/>
    <w:rsid w:val="00942357"/>
    <w:rsid w:val="00942FA4"/>
    <w:rsid w:val="00945FCF"/>
    <w:rsid w:val="009461C2"/>
    <w:rsid w:val="00946A0A"/>
    <w:rsid w:val="009475E4"/>
    <w:rsid w:val="00950346"/>
    <w:rsid w:val="00950E35"/>
    <w:rsid w:val="0095270A"/>
    <w:rsid w:val="0095453D"/>
    <w:rsid w:val="009546D4"/>
    <w:rsid w:val="009554E3"/>
    <w:rsid w:val="00956F26"/>
    <w:rsid w:val="009606A3"/>
    <w:rsid w:val="00961787"/>
    <w:rsid w:val="00962E15"/>
    <w:rsid w:val="009642DE"/>
    <w:rsid w:val="0097119F"/>
    <w:rsid w:val="009714FD"/>
    <w:rsid w:val="0097181E"/>
    <w:rsid w:val="00971AF9"/>
    <w:rsid w:val="00973E7C"/>
    <w:rsid w:val="0097562C"/>
    <w:rsid w:val="009757D4"/>
    <w:rsid w:val="0097734E"/>
    <w:rsid w:val="00982312"/>
    <w:rsid w:val="009824E9"/>
    <w:rsid w:val="00984515"/>
    <w:rsid w:val="0098566D"/>
    <w:rsid w:val="00986B33"/>
    <w:rsid w:val="00990872"/>
    <w:rsid w:val="00991F23"/>
    <w:rsid w:val="00993172"/>
    <w:rsid w:val="009960F4"/>
    <w:rsid w:val="009A00C4"/>
    <w:rsid w:val="009A0D2D"/>
    <w:rsid w:val="009A11B2"/>
    <w:rsid w:val="009A1F44"/>
    <w:rsid w:val="009A20BD"/>
    <w:rsid w:val="009A2F79"/>
    <w:rsid w:val="009A4EFC"/>
    <w:rsid w:val="009A53F9"/>
    <w:rsid w:val="009A7B02"/>
    <w:rsid w:val="009A7DAF"/>
    <w:rsid w:val="009B2C34"/>
    <w:rsid w:val="009B3058"/>
    <w:rsid w:val="009B30EA"/>
    <w:rsid w:val="009B6EF3"/>
    <w:rsid w:val="009B7037"/>
    <w:rsid w:val="009C0B91"/>
    <w:rsid w:val="009C1465"/>
    <w:rsid w:val="009C4ECF"/>
    <w:rsid w:val="009C52A0"/>
    <w:rsid w:val="009C57F8"/>
    <w:rsid w:val="009C5990"/>
    <w:rsid w:val="009C5C1D"/>
    <w:rsid w:val="009C64B9"/>
    <w:rsid w:val="009D06EF"/>
    <w:rsid w:val="009D2C4F"/>
    <w:rsid w:val="009D3B0E"/>
    <w:rsid w:val="009D5A58"/>
    <w:rsid w:val="009D780F"/>
    <w:rsid w:val="009E08BB"/>
    <w:rsid w:val="009E298C"/>
    <w:rsid w:val="009E5C07"/>
    <w:rsid w:val="009E6339"/>
    <w:rsid w:val="009E6852"/>
    <w:rsid w:val="009F1DE2"/>
    <w:rsid w:val="009F3523"/>
    <w:rsid w:val="009F3D95"/>
    <w:rsid w:val="009F470A"/>
    <w:rsid w:val="009F5352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27107"/>
    <w:rsid w:val="00A30B5E"/>
    <w:rsid w:val="00A310C1"/>
    <w:rsid w:val="00A317A7"/>
    <w:rsid w:val="00A332D6"/>
    <w:rsid w:val="00A34E0B"/>
    <w:rsid w:val="00A34F5F"/>
    <w:rsid w:val="00A35491"/>
    <w:rsid w:val="00A3607D"/>
    <w:rsid w:val="00A36B7F"/>
    <w:rsid w:val="00A36DAB"/>
    <w:rsid w:val="00A377FC"/>
    <w:rsid w:val="00A4014A"/>
    <w:rsid w:val="00A40325"/>
    <w:rsid w:val="00A444C3"/>
    <w:rsid w:val="00A47157"/>
    <w:rsid w:val="00A520A6"/>
    <w:rsid w:val="00A53F14"/>
    <w:rsid w:val="00A5527E"/>
    <w:rsid w:val="00A5703E"/>
    <w:rsid w:val="00A57A3F"/>
    <w:rsid w:val="00A61126"/>
    <w:rsid w:val="00A61A00"/>
    <w:rsid w:val="00A61ED7"/>
    <w:rsid w:val="00A6269A"/>
    <w:rsid w:val="00A66203"/>
    <w:rsid w:val="00A66BDA"/>
    <w:rsid w:val="00A671CD"/>
    <w:rsid w:val="00A70C39"/>
    <w:rsid w:val="00A720B2"/>
    <w:rsid w:val="00A72346"/>
    <w:rsid w:val="00A73EB1"/>
    <w:rsid w:val="00A7438C"/>
    <w:rsid w:val="00A74DEC"/>
    <w:rsid w:val="00A773EE"/>
    <w:rsid w:val="00A7745D"/>
    <w:rsid w:val="00A80FA6"/>
    <w:rsid w:val="00A81BE5"/>
    <w:rsid w:val="00A82414"/>
    <w:rsid w:val="00A85244"/>
    <w:rsid w:val="00A854EB"/>
    <w:rsid w:val="00A85F10"/>
    <w:rsid w:val="00A9143F"/>
    <w:rsid w:val="00A924B0"/>
    <w:rsid w:val="00A940A8"/>
    <w:rsid w:val="00A94AC3"/>
    <w:rsid w:val="00A94D41"/>
    <w:rsid w:val="00A95C27"/>
    <w:rsid w:val="00A963AD"/>
    <w:rsid w:val="00A96A64"/>
    <w:rsid w:val="00A9756A"/>
    <w:rsid w:val="00AA5E2D"/>
    <w:rsid w:val="00AA60A2"/>
    <w:rsid w:val="00AA6B59"/>
    <w:rsid w:val="00AA70A7"/>
    <w:rsid w:val="00AA70E5"/>
    <w:rsid w:val="00AA7BE7"/>
    <w:rsid w:val="00AB0747"/>
    <w:rsid w:val="00AB30C8"/>
    <w:rsid w:val="00AB3544"/>
    <w:rsid w:val="00AB3606"/>
    <w:rsid w:val="00AB4B50"/>
    <w:rsid w:val="00AC1C3A"/>
    <w:rsid w:val="00AC2391"/>
    <w:rsid w:val="00AC28F3"/>
    <w:rsid w:val="00AC605E"/>
    <w:rsid w:val="00AD4FB4"/>
    <w:rsid w:val="00AD5BA3"/>
    <w:rsid w:val="00AD5F64"/>
    <w:rsid w:val="00AD7855"/>
    <w:rsid w:val="00AE0547"/>
    <w:rsid w:val="00AE1200"/>
    <w:rsid w:val="00AE1783"/>
    <w:rsid w:val="00AE3322"/>
    <w:rsid w:val="00AE3440"/>
    <w:rsid w:val="00AE3714"/>
    <w:rsid w:val="00AE3CA3"/>
    <w:rsid w:val="00AE6C8D"/>
    <w:rsid w:val="00AF2A12"/>
    <w:rsid w:val="00AF67C3"/>
    <w:rsid w:val="00B00AE1"/>
    <w:rsid w:val="00B00DE5"/>
    <w:rsid w:val="00B028D6"/>
    <w:rsid w:val="00B04355"/>
    <w:rsid w:val="00B05939"/>
    <w:rsid w:val="00B05D0E"/>
    <w:rsid w:val="00B07A0F"/>
    <w:rsid w:val="00B07AA7"/>
    <w:rsid w:val="00B1445A"/>
    <w:rsid w:val="00B14485"/>
    <w:rsid w:val="00B14FBC"/>
    <w:rsid w:val="00B151F1"/>
    <w:rsid w:val="00B169B9"/>
    <w:rsid w:val="00B170FF"/>
    <w:rsid w:val="00B22AE6"/>
    <w:rsid w:val="00B24178"/>
    <w:rsid w:val="00B24955"/>
    <w:rsid w:val="00B24B0A"/>
    <w:rsid w:val="00B252B1"/>
    <w:rsid w:val="00B25B2F"/>
    <w:rsid w:val="00B260C6"/>
    <w:rsid w:val="00B262B7"/>
    <w:rsid w:val="00B27DE0"/>
    <w:rsid w:val="00B3043A"/>
    <w:rsid w:val="00B31A35"/>
    <w:rsid w:val="00B32ED3"/>
    <w:rsid w:val="00B33B8E"/>
    <w:rsid w:val="00B35880"/>
    <w:rsid w:val="00B35B4F"/>
    <w:rsid w:val="00B379A8"/>
    <w:rsid w:val="00B415CF"/>
    <w:rsid w:val="00B421ED"/>
    <w:rsid w:val="00B4223D"/>
    <w:rsid w:val="00B422E1"/>
    <w:rsid w:val="00B44842"/>
    <w:rsid w:val="00B5037A"/>
    <w:rsid w:val="00B51A08"/>
    <w:rsid w:val="00B533CC"/>
    <w:rsid w:val="00B536A2"/>
    <w:rsid w:val="00B545DB"/>
    <w:rsid w:val="00B55391"/>
    <w:rsid w:val="00B56880"/>
    <w:rsid w:val="00B5779C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322"/>
    <w:rsid w:val="00B735F8"/>
    <w:rsid w:val="00B74E19"/>
    <w:rsid w:val="00B75BC0"/>
    <w:rsid w:val="00B8086D"/>
    <w:rsid w:val="00B819C4"/>
    <w:rsid w:val="00B82B91"/>
    <w:rsid w:val="00B838FD"/>
    <w:rsid w:val="00B83DD8"/>
    <w:rsid w:val="00B846D3"/>
    <w:rsid w:val="00B86DDC"/>
    <w:rsid w:val="00B922F8"/>
    <w:rsid w:val="00B93AE6"/>
    <w:rsid w:val="00B94D5E"/>
    <w:rsid w:val="00B96EA9"/>
    <w:rsid w:val="00BA06B7"/>
    <w:rsid w:val="00BA09ED"/>
    <w:rsid w:val="00BA0CF0"/>
    <w:rsid w:val="00BA21C5"/>
    <w:rsid w:val="00BA349B"/>
    <w:rsid w:val="00BA3EBC"/>
    <w:rsid w:val="00BA416E"/>
    <w:rsid w:val="00BA51C4"/>
    <w:rsid w:val="00BA6D3B"/>
    <w:rsid w:val="00BA6EED"/>
    <w:rsid w:val="00BB1E19"/>
    <w:rsid w:val="00BB2019"/>
    <w:rsid w:val="00BB4869"/>
    <w:rsid w:val="00BC1212"/>
    <w:rsid w:val="00BC1684"/>
    <w:rsid w:val="00BD11FE"/>
    <w:rsid w:val="00BD1FC3"/>
    <w:rsid w:val="00BD4FE2"/>
    <w:rsid w:val="00BD676D"/>
    <w:rsid w:val="00BE01F0"/>
    <w:rsid w:val="00BE1735"/>
    <w:rsid w:val="00BE2FA6"/>
    <w:rsid w:val="00BE39D9"/>
    <w:rsid w:val="00BE3BBF"/>
    <w:rsid w:val="00BE4124"/>
    <w:rsid w:val="00BE42FC"/>
    <w:rsid w:val="00BE5268"/>
    <w:rsid w:val="00BE67C9"/>
    <w:rsid w:val="00BE6EB3"/>
    <w:rsid w:val="00BE6FE9"/>
    <w:rsid w:val="00BE72C0"/>
    <w:rsid w:val="00BE7E82"/>
    <w:rsid w:val="00BF14FE"/>
    <w:rsid w:val="00BF4B90"/>
    <w:rsid w:val="00BF5285"/>
    <w:rsid w:val="00BF6A04"/>
    <w:rsid w:val="00C00440"/>
    <w:rsid w:val="00C01B4A"/>
    <w:rsid w:val="00C031B2"/>
    <w:rsid w:val="00C061C2"/>
    <w:rsid w:val="00C06271"/>
    <w:rsid w:val="00C06AF8"/>
    <w:rsid w:val="00C07802"/>
    <w:rsid w:val="00C11A1C"/>
    <w:rsid w:val="00C12CA2"/>
    <w:rsid w:val="00C14A0C"/>
    <w:rsid w:val="00C15CA6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4E4"/>
    <w:rsid w:val="00C3663B"/>
    <w:rsid w:val="00C37718"/>
    <w:rsid w:val="00C406B7"/>
    <w:rsid w:val="00C4146B"/>
    <w:rsid w:val="00C425CA"/>
    <w:rsid w:val="00C429E9"/>
    <w:rsid w:val="00C4346D"/>
    <w:rsid w:val="00C43C86"/>
    <w:rsid w:val="00C44491"/>
    <w:rsid w:val="00C44E47"/>
    <w:rsid w:val="00C44FD7"/>
    <w:rsid w:val="00C45D9A"/>
    <w:rsid w:val="00C45F80"/>
    <w:rsid w:val="00C46370"/>
    <w:rsid w:val="00C47F85"/>
    <w:rsid w:val="00C52AF7"/>
    <w:rsid w:val="00C538CD"/>
    <w:rsid w:val="00C54377"/>
    <w:rsid w:val="00C5454C"/>
    <w:rsid w:val="00C55AB0"/>
    <w:rsid w:val="00C55BC4"/>
    <w:rsid w:val="00C57EA4"/>
    <w:rsid w:val="00C605A9"/>
    <w:rsid w:val="00C62C87"/>
    <w:rsid w:val="00C62DB0"/>
    <w:rsid w:val="00C64925"/>
    <w:rsid w:val="00C64E88"/>
    <w:rsid w:val="00C65ECD"/>
    <w:rsid w:val="00C66B0B"/>
    <w:rsid w:val="00C67FEA"/>
    <w:rsid w:val="00C7139A"/>
    <w:rsid w:val="00C72B6F"/>
    <w:rsid w:val="00C745A4"/>
    <w:rsid w:val="00C74EDC"/>
    <w:rsid w:val="00C74FD1"/>
    <w:rsid w:val="00C80569"/>
    <w:rsid w:val="00C80B99"/>
    <w:rsid w:val="00C8109E"/>
    <w:rsid w:val="00C825E8"/>
    <w:rsid w:val="00C8364D"/>
    <w:rsid w:val="00C8367A"/>
    <w:rsid w:val="00C83E66"/>
    <w:rsid w:val="00C87813"/>
    <w:rsid w:val="00C90F8B"/>
    <w:rsid w:val="00C91865"/>
    <w:rsid w:val="00C9232E"/>
    <w:rsid w:val="00C939CD"/>
    <w:rsid w:val="00C95D2B"/>
    <w:rsid w:val="00C96848"/>
    <w:rsid w:val="00CA057D"/>
    <w:rsid w:val="00CA1152"/>
    <w:rsid w:val="00CA14A2"/>
    <w:rsid w:val="00CA1B46"/>
    <w:rsid w:val="00CA1D20"/>
    <w:rsid w:val="00CA2443"/>
    <w:rsid w:val="00CA4098"/>
    <w:rsid w:val="00CA4605"/>
    <w:rsid w:val="00CA5C89"/>
    <w:rsid w:val="00CA614D"/>
    <w:rsid w:val="00CA6B05"/>
    <w:rsid w:val="00CA7A63"/>
    <w:rsid w:val="00CB23A0"/>
    <w:rsid w:val="00CB565C"/>
    <w:rsid w:val="00CB573A"/>
    <w:rsid w:val="00CB5AFD"/>
    <w:rsid w:val="00CB681E"/>
    <w:rsid w:val="00CB6826"/>
    <w:rsid w:val="00CB7C91"/>
    <w:rsid w:val="00CC2522"/>
    <w:rsid w:val="00CC4097"/>
    <w:rsid w:val="00CC4412"/>
    <w:rsid w:val="00CC51AB"/>
    <w:rsid w:val="00CC7D48"/>
    <w:rsid w:val="00CD03B1"/>
    <w:rsid w:val="00CD0AF7"/>
    <w:rsid w:val="00CD1486"/>
    <w:rsid w:val="00CD1615"/>
    <w:rsid w:val="00CD2732"/>
    <w:rsid w:val="00CD3E9D"/>
    <w:rsid w:val="00CD5572"/>
    <w:rsid w:val="00CD5F15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CF1AB6"/>
    <w:rsid w:val="00CF2142"/>
    <w:rsid w:val="00CF3586"/>
    <w:rsid w:val="00D00227"/>
    <w:rsid w:val="00D019D0"/>
    <w:rsid w:val="00D040DC"/>
    <w:rsid w:val="00D0448A"/>
    <w:rsid w:val="00D04D63"/>
    <w:rsid w:val="00D055B1"/>
    <w:rsid w:val="00D05636"/>
    <w:rsid w:val="00D06575"/>
    <w:rsid w:val="00D07B96"/>
    <w:rsid w:val="00D07CB8"/>
    <w:rsid w:val="00D13501"/>
    <w:rsid w:val="00D135C4"/>
    <w:rsid w:val="00D13824"/>
    <w:rsid w:val="00D14953"/>
    <w:rsid w:val="00D166BE"/>
    <w:rsid w:val="00D17D74"/>
    <w:rsid w:val="00D21A8A"/>
    <w:rsid w:val="00D22502"/>
    <w:rsid w:val="00D23BDE"/>
    <w:rsid w:val="00D31056"/>
    <w:rsid w:val="00D313EF"/>
    <w:rsid w:val="00D319B3"/>
    <w:rsid w:val="00D323E8"/>
    <w:rsid w:val="00D32CDF"/>
    <w:rsid w:val="00D3395A"/>
    <w:rsid w:val="00D33DEC"/>
    <w:rsid w:val="00D35C73"/>
    <w:rsid w:val="00D36500"/>
    <w:rsid w:val="00D375C9"/>
    <w:rsid w:val="00D401FE"/>
    <w:rsid w:val="00D437C7"/>
    <w:rsid w:val="00D4520E"/>
    <w:rsid w:val="00D454C7"/>
    <w:rsid w:val="00D45B79"/>
    <w:rsid w:val="00D46415"/>
    <w:rsid w:val="00D46861"/>
    <w:rsid w:val="00D54FAC"/>
    <w:rsid w:val="00D553FF"/>
    <w:rsid w:val="00D56279"/>
    <w:rsid w:val="00D569C8"/>
    <w:rsid w:val="00D6113E"/>
    <w:rsid w:val="00D61E4E"/>
    <w:rsid w:val="00D632B5"/>
    <w:rsid w:val="00D637B2"/>
    <w:rsid w:val="00D641D9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4AB3"/>
    <w:rsid w:val="00D850B0"/>
    <w:rsid w:val="00D8674E"/>
    <w:rsid w:val="00D905FD"/>
    <w:rsid w:val="00D91FE9"/>
    <w:rsid w:val="00D92682"/>
    <w:rsid w:val="00D94B87"/>
    <w:rsid w:val="00DA09CD"/>
    <w:rsid w:val="00DA0EEC"/>
    <w:rsid w:val="00DA16FF"/>
    <w:rsid w:val="00DA2944"/>
    <w:rsid w:val="00DA2F02"/>
    <w:rsid w:val="00DA32A7"/>
    <w:rsid w:val="00DA3472"/>
    <w:rsid w:val="00DA4DF1"/>
    <w:rsid w:val="00DA70DA"/>
    <w:rsid w:val="00DB1FA0"/>
    <w:rsid w:val="00DB2481"/>
    <w:rsid w:val="00DB271C"/>
    <w:rsid w:val="00DB59DF"/>
    <w:rsid w:val="00DC05D3"/>
    <w:rsid w:val="00DC31B9"/>
    <w:rsid w:val="00DC4DF2"/>
    <w:rsid w:val="00DC594A"/>
    <w:rsid w:val="00DC5A98"/>
    <w:rsid w:val="00DD0171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0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DF7CCE"/>
    <w:rsid w:val="00E03ABA"/>
    <w:rsid w:val="00E0472D"/>
    <w:rsid w:val="00E058CB"/>
    <w:rsid w:val="00E0739A"/>
    <w:rsid w:val="00E0797C"/>
    <w:rsid w:val="00E13927"/>
    <w:rsid w:val="00E15E04"/>
    <w:rsid w:val="00E23F80"/>
    <w:rsid w:val="00E2417A"/>
    <w:rsid w:val="00E2604D"/>
    <w:rsid w:val="00E26D27"/>
    <w:rsid w:val="00E277D1"/>
    <w:rsid w:val="00E30F32"/>
    <w:rsid w:val="00E31378"/>
    <w:rsid w:val="00E35DD7"/>
    <w:rsid w:val="00E40D3D"/>
    <w:rsid w:val="00E4273D"/>
    <w:rsid w:val="00E43728"/>
    <w:rsid w:val="00E456DE"/>
    <w:rsid w:val="00E46393"/>
    <w:rsid w:val="00E47625"/>
    <w:rsid w:val="00E50120"/>
    <w:rsid w:val="00E50D6E"/>
    <w:rsid w:val="00E50FC5"/>
    <w:rsid w:val="00E513F9"/>
    <w:rsid w:val="00E566FB"/>
    <w:rsid w:val="00E56B4C"/>
    <w:rsid w:val="00E57DD8"/>
    <w:rsid w:val="00E602C5"/>
    <w:rsid w:val="00E61030"/>
    <w:rsid w:val="00E61467"/>
    <w:rsid w:val="00E62D6C"/>
    <w:rsid w:val="00E63336"/>
    <w:rsid w:val="00E65571"/>
    <w:rsid w:val="00E65947"/>
    <w:rsid w:val="00E66049"/>
    <w:rsid w:val="00E66B17"/>
    <w:rsid w:val="00E66D8B"/>
    <w:rsid w:val="00E671B1"/>
    <w:rsid w:val="00E677E7"/>
    <w:rsid w:val="00E710DA"/>
    <w:rsid w:val="00E72442"/>
    <w:rsid w:val="00E748E6"/>
    <w:rsid w:val="00E74EAC"/>
    <w:rsid w:val="00E75024"/>
    <w:rsid w:val="00E77414"/>
    <w:rsid w:val="00E80C96"/>
    <w:rsid w:val="00E81C4C"/>
    <w:rsid w:val="00E81C6F"/>
    <w:rsid w:val="00E82369"/>
    <w:rsid w:val="00E82891"/>
    <w:rsid w:val="00E82E96"/>
    <w:rsid w:val="00E8397B"/>
    <w:rsid w:val="00E8397D"/>
    <w:rsid w:val="00E84550"/>
    <w:rsid w:val="00E918B8"/>
    <w:rsid w:val="00E925ED"/>
    <w:rsid w:val="00E92946"/>
    <w:rsid w:val="00E93E0D"/>
    <w:rsid w:val="00E946B6"/>
    <w:rsid w:val="00E94C6A"/>
    <w:rsid w:val="00E95273"/>
    <w:rsid w:val="00EA01CF"/>
    <w:rsid w:val="00EA0528"/>
    <w:rsid w:val="00EA121B"/>
    <w:rsid w:val="00EA13DD"/>
    <w:rsid w:val="00EA1DA3"/>
    <w:rsid w:val="00EA1FEF"/>
    <w:rsid w:val="00EA2C52"/>
    <w:rsid w:val="00EA4F7D"/>
    <w:rsid w:val="00EA5DA0"/>
    <w:rsid w:val="00EA5E6F"/>
    <w:rsid w:val="00EA6BE2"/>
    <w:rsid w:val="00EB1206"/>
    <w:rsid w:val="00EB4CD7"/>
    <w:rsid w:val="00EB5CCA"/>
    <w:rsid w:val="00EB7711"/>
    <w:rsid w:val="00EC6F66"/>
    <w:rsid w:val="00EC7602"/>
    <w:rsid w:val="00ED11AF"/>
    <w:rsid w:val="00ED26AE"/>
    <w:rsid w:val="00ED332B"/>
    <w:rsid w:val="00ED4363"/>
    <w:rsid w:val="00ED46A0"/>
    <w:rsid w:val="00ED57F2"/>
    <w:rsid w:val="00EE0E88"/>
    <w:rsid w:val="00EE1C55"/>
    <w:rsid w:val="00EE26A8"/>
    <w:rsid w:val="00EE2A2A"/>
    <w:rsid w:val="00EE340D"/>
    <w:rsid w:val="00EE3B38"/>
    <w:rsid w:val="00EE40AA"/>
    <w:rsid w:val="00EE4A06"/>
    <w:rsid w:val="00EE5623"/>
    <w:rsid w:val="00EE77A9"/>
    <w:rsid w:val="00EF0540"/>
    <w:rsid w:val="00EF05A3"/>
    <w:rsid w:val="00EF13F4"/>
    <w:rsid w:val="00EF39AF"/>
    <w:rsid w:val="00EF4CAD"/>
    <w:rsid w:val="00EF7418"/>
    <w:rsid w:val="00F00641"/>
    <w:rsid w:val="00F01478"/>
    <w:rsid w:val="00F01B8A"/>
    <w:rsid w:val="00F0265C"/>
    <w:rsid w:val="00F07B30"/>
    <w:rsid w:val="00F115E9"/>
    <w:rsid w:val="00F11A1D"/>
    <w:rsid w:val="00F123E0"/>
    <w:rsid w:val="00F13163"/>
    <w:rsid w:val="00F1426D"/>
    <w:rsid w:val="00F156EF"/>
    <w:rsid w:val="00F17266"/>
    <w:rsid w:val="00F1780F"/>
    <w:rsid w:val="00F218BD"/>
    <w:rsid w:val="00F221FC"/>
    <w:rsid w:val="00F22614"/>
    <w:rsid w:val="00F24309"/>
    <w:rsid w:val="00F24624"/>
    <w:rsid w:val="00F24E93"/>
    <w:rsid w:val="00F2587C"/>
    <w:rsid w:val="00F33C5D"/>
    <w:rsid w:val="00F3446D"/>
    <w:rsid w:val="00F355C5"/>
    <w:rsid w:val="00F37B63"/>
    <w:rsid w:val="00F37FE6"/>
    <w:rsid w:val="00F40304"/>
    <w:rsid w:val="00F43274"/>
    <w:rsid w:val="00F43945"/>
    <w:rsid w:val="00F4395F"/>
    <w:rsid w:val="00F47198"/>
    <w:rsid w:val="00F478C9"/>
    <w:rsid w:val="00F53ADE"/>
    <w:rsid w:val="00F549A5"/>
    <w:rsid w:val="00F54E34"/>
    <w:rsid w:val="00F55B2A"/>
    <w:rsid w:val="00F5701F"/>
    <w:rsid w:val="00F577DB"/>
    <w:rsid w:val="00F633A4"/>
    <w:rsid w:val="00F66782"/>
    <w:rsid w:val="00F70F56"/>
    <w:rsid w:val="00F7166E"/>
    <w:rsid w:val="00F73B3B"/>
    <w:rsid w:val="00F7414D"/>
    <w:rsid w:val="00F7496B"/>
    <w:rsid w:val="00F76144"/>
    <w:rsid w:val="00F80678"/>
    <w:rsid w:val="00F82B9D"/>
    <w:rsid w:val="00F84E79"/>
    <w:rsid w:val="00F85CB1"/>
    <w:rsid w:val="00F91213"/>
    <w:rsid w:val="00F912C4"/>
    <w:rsid w:val="00F92F08"/>
    <w:rsid w:val="00F96C0F"/>
    <w:rsid w:val="00F97DD5"/>
    <w:rsid w:val="00FA1810"/>
    <w:rsid w:val="00FB083F"/>
    <w:rsid w:val="00FB208A"/>
    <w:rsid w:val="00FB2BD8"/>
    <w:rsid w:val="00FB3760"/>
    <w:rsid w:val="00FB405D"/>
    <w:rsid w:val="00FB7D5C"/>
    <w:rsid w:val="00FB7FCD"/>
    <w:rsid w:val="00FC064B"/>
    <w:rsid w:val="00FC2C29"/>
    <w:rsid w:val="00FC62EE"/>
    <w:rsid w:val="00FD1E95"/>
    <w:rsid w:val="00FD2679"/>
    <w:rsid w:val="00FD3F9A"/>
    <w:rsid w:val="00FD4F71"/>
    <w:rsid w:val="00FD577A"/>
    <w:rsid w:val="00FD710A"/>
    <w:rsid w:val="00FE089B"/>
    <w:rsid w:val="00FE1F6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500F3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500F3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dm-tbilisska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BA97-2220-4686-9472-7D2C7BC3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20</cp:revision>
  <cp:lastPrinted>2025-05-15T08:46:00Z</cp:lastPrinted>
  <dcterms:created xsi:type="dcterms:W3CDTF">2025-04-14T06:53:00Z</dcterms:created>
  <dcterms:modified xsi:type="dcterms:W3CDTF">2025-05-15T09:44:00Z</dcterms:modified>
</cp:coreProperties>
</file>