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6C" w:rsidRPr="00FA1805" w:rsidRDefault="0069196C" w:rsidP="00691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805">
        <w:rPr>
          <w:rFonts w:ascii="Times New Roman" w:hAnsi="Times New Roman" w:cs="Times New Roman"/>
          <w:sz w:val="28"/>
          <w:szCs w:val="28"/>
        </w:rPr>
        <w:t>ФИНАНСОВОЕ УПРАВЛЕНИЕ</w:t>
      </w:r>
    </w:p>
    <w:p w:rsidR="0069196C" w:rsidRPr="00FA1805" w:rsidRDefault="0069196C" w:rsidP="00691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80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9196C" w:rsidRDefault="0069196C" w:rsidP="00691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805">
        <w:rPr>
          <w:rFonts w:ascii="Times New Roman" w:hAnsi="Times New Roman" w:cs="Times New Roman"/>
          <w:sz w:val="28"/>
          <w:szCs w:val="28"/>
        </w:rPr>
        <w:t xml:space="preserve">ТБИЛИССКИЙ РАЙОН   </w:t>
      </w:r>
    </w:p>
    <w:p w:rsidR="0069196C" w:rsidRDefault="0069196C" w:rsidP="0069196C">
      <w:pPr>
        <w:ind w:firstLine="4965"/>
        <w:jc w:val="center"/>
        <w:rPr>
          <w:rFonts w:ascii="Times New Roman" w:hAnsi="Times New Roman" w:cs="Times New Roman"/>
          <w:sz w:val="28"/>
          <w:szCs w:val="28"/>
        </w:rPr>
      </w:pPr>
    </w:p>
    <w:p w:rsidR="0069196C" w:rsidRPr="00FA1805" w:rsidRDefault="0069196C" w:rsidP="0069196C">
      <w:pPr>
        <w:ind w:firstLine="496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750"/>
        <w:gridCol w:w="5103"/>
      </w:tblGrid>
      <w:tr w:rsidR="0069196C" w:rsidRPr="00FA1805" w:rsidTr="001267E4">
        <w:tc>
          <w:tcPr>
            <w:tcW w:w="4750" w:type="dxa"/>
          </w:tcPr>
          <w:p w:rsidR="0069196C" w:rsidRPr="009A3F97" w:rsidRDefault="0069196C" w:rsidP="00126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9196C" w:rsidRPr="009A3F97" w:rsidRDefault="0069196C" w:rsidP="00126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F97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9196C" w:rsidRPr="009A3F97" w:rsidRDefault="0069196C" w:rsidP="0012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3F9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муниципального </w:t>
            </w:r>
            <w:r w:rsidRPr="009A3F97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Тбилисский район, </w:t>
            </w:r>
            <w:r w:rsidRPr="009A3F97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</w:p>
          <w:p w:rsidR="0069196C" w:rsidRPr="009A3F97" w:rsidRDefault="0069196C" w:rsidP="0012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9A3F97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</w:p>
          <w:p w:rsidR="0069196C" w:rsidRPr="009A3F97" w:rsidRDefault="0069196C" w:rsidP="0012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_____» </w:t>
            </w:r>
            <w:proofErr w:type="spellStart"/>
            <w:r w:rsidRPr="009A3F97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A3F97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</w:tbl>
    <w:p w:rsidR="00025FB8" w:rsidRDefault="00025F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5FB8" w:rsidRDefault="00025F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96C" w:rsidRDefault="006919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96C" w:rsidRDefault="006919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96C" w:rsidRDefault="0069196C" w:rsidP="0069196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0A87" w:rsidRPr="00FA1805" w:rsidRDefault="008E0A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805">
        <w:rPr>
          <w:rFonts w:ascii="Times New Roman" w:hAnsi="Times New Roman" w:cs="Times New Roman"/>
          <w:b/>
          <w:bCs/>
          <w:sz w:val="28"/>
          <w:szCs w:val="28"/>
        </w:rPr>
        <w:t>ДОЛЖНОСТНАЯ ИНСТРУКЦИЯ</w:t>
      </w:r>
    </w:p>
    <w:p w:rsidR="00E77CD4" w:rsidRDefault="008E0A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9"/>
          <w:sz w:val="28"/>
          <w:szCs w:val="28"/>
        </w:rPr>
        <w:t>ведущего специалиста</w:t>
      </w:r>
      <w:r w:rsidRPr="00607874">
        <w:rPr>
          <w:rFonts w:ascii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proofErr w:type="gramStart"/>
      <w:r w:rsidR="00E77CD4">
        <w:rPr>
          <w:rFonts w:ascii="Times New Roman" w:hAnsi="Times New Roman" w:cs="Times New Roman"/>
          <w:b/>
          <w:bCs/>
          <w:spacing w:val="9"/>
          <w:sz w:val="28"/>
          <w:szCs w:val="28"/>
        </w:rPr>
        <w:t>сектора муниципальных программ</w:t>
      </w:r>
      <w:r>
        <w:rPr>
          <w:rFonts w:ascii="Times New Roman" w:hAnsi="Times New Roman" w:cs="Times New Roman"/>
          <w:color w:val="FF0000"/>
          <w:spacing w:val="9"/>
          <w:sz w:val="28"/>
          <w:szCs w:val="28"/>
        </w:rPr>
        <w:t xml:space="preserve"> </w:t>
      </w:r>
      <w:r w:rsidRPr="00FA1805">
        <w:rPr>
          <w:rFonts w:ascii="Times New Roman" w:hAnsi="Times New Roman" w:cs="Times New Roman"/>
          <w:b/>
          <w:bCs/>
          <w:sz w:val="28"/>
          <w:szCs w:val="28"/>
        </w:rPr>
        <w:t>финансового управления администрации муниципального образования</w:t>
      </w:r>
      <w:proofErr w:type="gramEnd"/>
      <w:r w:rsidRPr="00FA18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E0A87" w:rsidRDefault="008E0A87" w:rsidP="006919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805">
        <w:rPr>
          <w:rFonts w:ascii="Times New Roman" w:hAnsi="Times New Roman" w:cs="Times New Roman"/>
          <w:b/>
          <w:bCs/>
          <w:sz w:val="28"/>
          <w:szCs w:val="28"/>
        </w:rPr>
        <w:t>Тбилисский район</w:t>
      </w:r>
    </w:p>
    <w:p w:rsidR="008E0A87" w:rsidRPr="00FA1805" w:rsidRDefault="008E0A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E0A87" w:rsidRPr="00FA1805" w:rsidRDefault="008E0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8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1805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E0A87" w:rsidRDefault="008E0A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1F51" w:rsidRDefault="00B01F51" w:rsidP="00B01F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1.1.Должность ведущего специалиста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сектора муниципальных программ финансового управления администрации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Тбилисский район (далее – ведущий специалист) является должностью муниципальной службы.</w:t>
      </w:r>
    </w:p>
    <w:p w:rsidR="00B01F51" w:rsidRDefault="00B01F51" w:rsidP="00B01F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1.2.Должность ведущего специалиста относится к старшей группе должностей </w:t>
      </w:r>
      <w:r w:rsidR="005779A9">
        <w:rPr>
          <w:rFonts w:ascii="Times New Roman" w:hAnsi="Times New Roman" w:cs="Times New Roman"/>
          <w:sz w:val="28"/>
          <w:szCs w:val="28"/>
        </w:rPr>
        <w:t xml:space="preserve">(пункт 4 подраздела 3.3. раздела 3 Реестра муниципальных должностей и должностей муниципальной службы в муниципальном образовании и </w:t>
      </w:r>
      <w:r w:rsidR="000F43C3">
        <w:rPr>
          <w:rFonts w:ascii="Times New Roman" w:hAnsi="Times New Roman" w:cs="Times New Roman"/>
          <w:sz w:val="28"/>
          <w:szCs w:val="28"/>
        </w:rPr>
        <w:t xml:space="preserve">нормативов должностных окладов), </w:t>
      </w:r>
      <w:r w:rsidR="000F43C3" w:rsidRPr="000F43C3">
        <w:rPr>
          <w:rFonts w:ascii="Times New Roman" w:hAnsi="Times New Roman" w:cs="Times New Roman"/>
          <w:kern w:val="0"/>
          <w:sz w:val="28"/>
          <w:szCs w:val="28"/>
        </w:rPr>
        <w:t>в соответствии с решением Совета муниципального образования Тбилисский район от 26 февраля 2016 года № 64 «Об утверждении Положения о муниципальной службе в муниципальном образовании Тбилисский район».</w:t>
      </w:r>
      <w:r w:rsidR="005779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6668E" w:rsidRPr="000F43C3" w:rsidRDefault="00D20DED" w:rsidP="000F43C3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F43C3">
        <w:rPr>
          <w:rFonts w:ascii="Times New Roman" w:hAnsi="Times New Roman" w:cs="Times New Roman"/>
          <w:kern w:val="0"/>
          <w:sz w:val="28"/>
          <w:szCs w:val="28"/>
        </w:rPr>
        <w:t xml:space="preserve">1.3. Область профессиональной служебной деятельности (далее – область деятельности), в </w:t>
      </w:r>
      <w:proofErr w:type="gramStart"/>
      <w:r w:rsidRPr="000F43C3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proofErr w:type="gramEnd"/>
      <w:r w:rsidRPr="000F43C3">
        <w:rPr>
          <w:rFonts w:ascii="Times New Roman" w:hAnsi="Times New Roman" w:cs="Times New Roman"/>
          <w:kern w:val="0"/>
          <w:sz w:val="28"/>
          <w:szCs w:val="28"/>
        </w:rPr>
        <w:t xml:space="preserve"> с которой муниципальный служащий исполняет должностные обязанности</w:t>
      </w:r>
      <w:r w:rsidR="000F43C3" w:rsidRPr="000F43C3">
        <w:rPr>
          <w:rFonts w:ascii="Times New Roman" w:hAnsi="Times New Roman" w:cs="Times New Roman"/>
          <w:kern w:val="0"/>
          <w:sz w:val="28"/>
          <w:szCs w:val="28"/>
        </w:rPr>
        <w:t>: «Регулирование экономики», «Бюджетная политика».</w:t>
      </w:r>
    </w:p>
    <w:p w:rsidR="00D20DED" w:rsidRPr="00D20DED" w:rsidRDefault="00D20DED" w:rsidP="000F43C3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F43C3">
        <w:rPr>
          <w:rFonts w:ascii="Times New Roman" w:hAnsi="Times New Roman" w:cs="Times New Roman"/>
          <w:kern w:val="0"/>
          <w:sz w:val="28"/>
          <w:szCs w:val="28"/>
        </w:rPr>
        <w:t xml:space="preserve">1.4. Вид профессиональной служебной деятельности (далее – вид деятельности), в </w:t>
      </w:r>
      <w:proofErr w:type="gramStart"/>
      <w:r w:rsidRPr="000F43C3">
        <w:rPr>
          <w:rFonts w:ascii="Times New Roman" w:hAnsi="Times New Roman" w:cs="Times New Roman"/>
          <w:kern w:val="0"/>
          <w:sz w:val="28"/>
          <w:szCs w:val="28"/>
        </w:rPr>
        <w:t>соответствии</w:t>
      </w:r>
      <w:proofErr w:type="gramEnd"/>
      <w:r w:rsidRPr="000F43C3">
        <w:rPr>
          <w:rFonts w:ascii="Times New Roman" w:hAnsi="Times New Roman" w:cs="Times New Roman"/>
          <w:kern w:val="0"/>
          <w:sz w:val="28"/>
          <w:szCs w:val="28"/>
        </w:rPr>
        <w:t xml:space="preserve"> с которым муниципальный служащий исполняет должностные обязанности: </w:t>
      </w:r>
      <w:r w:rsidR="000F43C3" w:rsidRPr="000F43C3">
        <w:rPr>
          <w:rFonts w:ascii="Times New Roman" w:hAnsi="Times New Roman" w:cs="Times New Roman"/>
          <w:kern w:val="0"/>
          <w:sz w:val="28"/>
          <w:szCs w:val="28"/>
        </w:rPr>
        <w:t>р</w:t>
      </w:r>
      <w:r w:rsidR="000F43C3"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>азработка, рассмотрение, утверждение и реализация документов стратегического планирования;</w:t>
      </w:r>
      <w:r w:rsidR="000F43C3" w:rsidRPr="000F43C3">
        <w:rPr>
          <w:rFonts w:ascii="Times New Roman" w:hAnsi="Times New Roman" w:cs="Times New Roman"/>
          <w:b/>
          <w:color w:val="000000"/>
          <w:kern w:val="0"/>
          <w:sz w:val="24"/>
        </w:rPr>
        <w:t xml:space="preserve"> </w:t>
      </w:r>
      <w:r w:rsidR="000F43C3" w:rsidRPr="000F43C3">
        <w:rPr>
          <w:rFonts w:ascii="Times New Roman" w:hAnsi="Times New Roman" w:cs="Times New Roman"/>
          <w:kern w:val="0"/>
          <w:sz w:val="28"/>
          <w:szCs w:val="28"/>
        </w:rPr>
        <w:t>с</w:t>
      </w:r>
      <w:r w:rsidR="000F43C3"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>оставление и исполнение бюджета муниципального района в рамках муниципальных программ</w:t>
      </w:r>
      <w:r w:rsidR="000F43C3" w:rsidRPr="000F43C3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D20DED" w:rsidRPr="00D20DED" w:rsidRDefault="00D20DED" w:rsidP="000F43C3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20DED">
        <w:rPr>
          <w:rFonts w:ascii="Times New Roman" w:hAnsi="Times New Roman" w:cs="Times New Roman"/>
          <w:kern w:val="0"/>
          <w:sz w:val="28"/>
          <w:szCs w:val="28"/>
        </w:rPr>
        <w:t>1.5. </w:t>
      </w:r>
      <w:r w:rsidR="000F43C3" w:rsidRPr="000F43C3">
        <w:rPr>
          <w:rFonts w:ascii="Times New Roman" w:hAnsi="Times New Roman" w:cs="Times New Roman"/>
          <w:kern w:val="0"/>
          <w:sz w:val="28"/>
          <w:szCs w:val="28"/>
        </w:rPr>
        <w:t xml:space="preserve">Цель исполнения должностных обязанностей муниципального </w:t>
      </w:r>
      <w:r w:rsidR="000F43C3" w:rsidRPr="000F43C3">
        <w:rPr>
          <w:rFonts w:ascii="Times New Roman" w:hAnsi="Times New Roman" w:cs="Times New Roman"/>
          <w:kern w:val="0"/>
          <w:sz w:val="28"/>
          <w:szCs w:val="28"/>
        </w:rPr>
        <w:lastRenderedPageBreak/>
        <w:t>служащего, замещающего должность заведующего сектором муниципальных программ финансового управления администрации муниципального образования Тбилисский район соблюдение и применение требований законодательства Российской Федерации, нормативных правовых актов Краснодарского края и муниципального образования Тбилисский район в ходе осуществления бюджетного процесса и реализации бюджетной политики</w:t>
      </w:r>
      <w:proofErr w:type="gramStart"/>
      <w:r w:rsidR="000F43C3" w:rsidRPr="000F43C3">
        <w:rPr>
          <w:rFonts w:ascii="Times New Roman" w:hAnsi="Times New Roman" w:cs="Times New Roman"/>
          <w:kern w:val="0"/>
          <w:sz w:val="28"/>
          <w:szCs w:val="28"/>
        </w:rPr>
        <w:t>.</w:t>
      </w:r>
      <w:proofErr w:type="gramEnd"/>
      <w:r w:rsidR="000F43C3" w:rsidRPr="000F43C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gramStart"/>
      <w:r w:rsidR="000F43C3"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>в</w:t>
      </w:r>
      <w:proofErr w:type="gramEnd"/>
      <w:r w:rsidR="000F43C3"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>ыполнением муниципальных правовых актов по развитию экономики муниципального образования</w:t>
      </w:r>
      <w:r w:rsidR="000F43C3" w:rsidRPr="000F43C3">
        <w:rPr>
          <w:rFonts w:ascii="Times New Roman" w:hAnsi="Times New Roman" w:cs="Times New Roman"/>
          <w:kern w:val="0"/>
          <w:sz w:val="28"/>
          <w:szCs w:val="28"/>
        </w:rPr>
        <w:t xml:space="preserve"> Тбилисский район.</w:t>
      </w:r>
    </w:p>
    <w:p w:rsidR="00D20DED" w:rsidRDefault="00D20DED" w:rsidP="00D20DED">
      <w:pPr>
        <w:tabs>
          <w:tab w:val="left" w:pos="290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20DED">
        <w:rPr>
          <w:rFonts w:ascii="Times New Roman" w:hAnsi="Times New Roman" w:cs="Times New Roman"/>
          <w:kern w:val="0"/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EB5D85">
        <w:rPr>
          <w:rFonts w:ascii="Times New Roman" w:hAnsi="Times New Roman" w:cs="Times New Roman"/>
          <w:kern w:val="0"/>
          <w:sz w:val="28"/>
          <w:szCs w:val="28"/>
        </w:rPr>
        <w:t>ведущего специалиста</w:t>
      </w:r>
      <w:r w:rsidRPr="00D20DED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</w:p>
    <w:p w:rsidR="000F43C3" w:rsidRPr="000F43C3" w:rsidRDefault="000F43C3" w:rsidP="000F43C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в</w:t>
      </w:r>
      <w:r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gramStart"/>
      <w:r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>составлени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и</w:t>
      </w:r>
      <w:proofErr w:type="gramEnd"/>
      <w:r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проекта бюджета муниципального образования Тбилисский район;</w:t>
      </w:r>
    </w:p>
    <w:p w:rsidR="000F43C3" w:rsidRPr="000F43C3" w:rsidRDefault="000F43C3" w:rsidP="000F43C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участие в </w:t>
      </w:r>
      <w:proofErr w:type="gramStart"/>
      <w:r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>составлении</w:t>
      </w:r>
      <w:proofErr w:type="gramEnd"/>
      <w:r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проектов постановлений администрации муниципального образования Тбилисский район по вопросам разработки, формирования, реализации и оценки эффективности реализации муниципальных программ;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ведомственных целевых программ;</w:t>
      </w:r>
    </w:p>
    <w:p w:rsidR="000F43C3" w:rsidRPr="000F43C3" w:rsidRDefault="000F43C3" w:rsidP="000F43C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>составление отчетности по исполнению муниципальных программ (месячной, квартальной и годовой);</w:t>
      </w:r>
    </w:p>
    <w:p w:rsidR="000F43C3" w:rsidRDefault="000F43C3" w:rsidP="000F43C3">
      <w:pPr>
        <w:tabs>
          <w:tab w:val="left" w:pos="2903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F43C3">
        <w:rPr>
          <w:rFonts w:ascii="Times New Roman" w:hAnsi="Times New Roman" w:cs="Times New Roman"/>
          <w:color w:val="000000"/>
          <w:kern w:val="0"/>
          <w:sz w:val="28"/>
          <w:szCs w:val="28"/>
        </w:rPr>
        <w:t>осуществление  мониторинга реализации муниципальных программ (ежеквартального, годового).</w:t>
      </w:r>
    </w:p>
    <w:p w:rsidR="00F46F42" w:rsidRDefault="00D20DED" w:rsidP="000F43C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20DED">
        <w:rPr>
          <w:rFonts w:ascii="Times New Roman" w:hAnsi="Times New Roman" w:cs="Times New Roman"/>
          <w:kern w:val="0"/>
          <w:sz w:val="28"/>
          <w:szCs w:val="28"/>
        </w:rPr>
        <w:t xml:space="preserve">1.7. </w:t>
      </w:r>
      <w:r w:rsidR="00F46F42">
        <w:rPr>
          <w:rFonts w:ascii="Times New Roman" w:hAnsi="Times New Roman" w:cs="Times New Roman"/>
          <w:kern w:val="0"/>
          <w:sz w:val="28"/>
          <w:szCs w:val="28"/>
        </w:rPr>
        <w:t xml:space="preserve">Ведущий специалист </w:t>
      </w:r>
      <w:r w:rsidRPr="00D20DED">
        <w:rPr>
          <w:rFonts w:ascii="Times New Roman" w:hAnsi="Times New Roman" w:cs="Times New Roman"/>
          <w:kern w:val="0"/>
          <w:sz w:val="28"/>
          <w:szCs w:val="28"/>
        </w:rPr>
        <w:t xml:space="preserve">назначается на должность и освобождается от должности </w:t>
      </w:r>
      <w:r w:rsidR="000F43C3">
        <w:rPr>
          <w:rFonts w:ascii="Times New Roman" w:hAnsi="Times New Roman" w:cs="Times New Roman"/>
          <w:kern w:val="0"/>
          <w:sz w:val="28"/>
          <w:szCs w:val="28"/>
        </w:rPr>
        <w:t xml:space="preserve">заместителем главы муниципального образования Тбилисский район, </w:t>
      </w:r>
      <w:r w:rsidR="00F46F42">
        <w:rPr>
          <w:rFonts w:ascii="Times New Roman" w:hAnsi="Times New Roman" w:cs="Times New Roman"/>
          <w:kern w:val="0"/>
          <w:sz w:val="28"/>
          <w:szCs w:val="28"/>
        </w:rPr>
        <w:t>начальником финансового управления администрации муниципального образования Тбилисский район.</w:t>
      </w:r>
    </w:p>
    <w:p w:rsidR="00D20DED" w:rsidRDefault="00D20DED" w:rsidP="00D20D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20DED">
        <w:rPr>
          <w:rFonts w:ascii="Times New Roman" w:hAnsi="Times New Roman" w:cs="Times New Roman"/>
          <w:kern w:val="0"/>
          <w:sz w:val="28"/>
          <w:szCs w:val="28"/>
        </w:rPr>
        <w:t xml:space="preserve">1.8. </w:t>
      </w:r>
      <w:r w:rsidR="00F46F42">
        <w:rPr>
          <w:rFonts w:ascii="Times New Roman" w:hAnsi="Times New Roman" w:cs="Times New Roman"/>
          <w:kern w:val="0"/>
          <w:sz w:val="28"/>
          <w:szCs w:val="28"/>
        </w:rPr>
        <w:t xml:space="preserve">Ведущий  специалист </w:t>
      </w:r>
      <w:r w:rsidRPr="00D20DED">
        <w:rPr>
          <w:rFonts w:ascii="Times New Roman" w:hAnsi="Times New Roman" w:cs="Times New Roman"/>
          <w:kern w:val="0"/>
          <w:sz w:val="28"/>
          <w:szCs w:val="28"/>
        </w:rPr>
        <w:t xml:space="preserve">непосредственно подчинен </w:t>
      </w:r>
      <w:r w:rsidR="000F43C3">
        <w:rPr>
          <w:rFonts w:ascii="Times New Roman" w:hAnsi="Times New Roman" w:cs="Times New Roman"/>
          <w:kern w:val="0"/>
          <w:sz w:val="28"/>
          <w:szCs w:val="28"/>
        </w:rPr>
        <w:t xml:space="preserve">заместителю главы муниципального образования Тбилисский район, </w:t>
      </w:r>
      <w:r w:rsidR="00F46F42">
        <w:rPr>
          <w:rFonts w:ascii="Times New Roman" w:hAnsi="Times New Roman" w:cs="Times New Roman"/>
          <w:kern w:val="0"/>
          <w:sz w:val="28"/>
          <w:szCs w:val="28"/>
        </w:rPr>
        <w:t xml:space="preserve">начальнику финансового управления </w:t>
      </w:r>
      <w:r w:rsidR="00A45C3E">
        <w:rPr>
          <w:rFonts w:ascii="Times New Roman" w:hAnsi="Times New Roman" w:cs="Times New Roman"/>
          <w:kern w:val="0"/>
          <w:sz w:val="28"/>
          <w:szCs w:val="28"/>
        </w:rPr>
        <w:t>и заведующе</w:t>
      </w:r>
      <w:r w:rsidR="000F43C3">
        <w:rPr>
          <w:rFonts w:ascii="Times New Roman" w:hAnsi="Times New Roman" w:cs="Times New Roman"/>
          <w:kern w:val="0"/>
          <w:sz w:val="28"/>
          <w:szCs w:val="28"/>
        </w:rPr>
        <w:t>му</w:t>
      </w:r>
      <w:r w:rsidR="00A45C3E">
        <w:rPr>
          <w:rFonts w:ascii="Times New Roman" w:hAnsi="Times New Roman" w:cs="Times New Roman"/>
          <w:kern w:val="0"/>
          <w:sz w:val="28"/>
          <w:szCs w:val="28"/>
        </w:rPr>
        <w:t xml:space="preserve"> сектор</w:t>
      </w:r>
      <w:r w:rsidR="000F43C3">
        <w:rPr>
          <w:rFonts w:ascii="Times New Roman" w:hAnsi="Times New Roman" w:cs="Times New Roman"/>
          <w:kern w:val="0"/>
          <w:sz w:val="28"/>
          <w:szCs w:val="28"/>
        </w:rPr>
        <w:t>ом</w:t>
      </w:r>
      <w:r w:rsidR="00A45C3E">
        <w:rPr>
          <w:rFonts w:ascii="Times New Roman" w:hAnsi="Times New Roman" w:cs="Times New Roman"/>
          <w:kern w:val="0"/>
          <w:sz w:val="28"/>
          <w:szCs w:val="28"/>
        </w:rPr>
        <w:t xml:space="preserve"> муниципальных программ.</w:t>
      </w:r>
    </w:p>
    <w:p w:rsidR="00D20DED" w:rsidRPr="00D20DED" w:rsidRDefault="00D20DED" w:rsidP="000F43C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33571" w:rsidRPr="00E33571" w:rsidRDefault="00E31A1A" w:rsidP="00E33571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2</w:t>
      </w:r>
      <w:r w:rsidR="00E33571" w:rsidRPr="00E33571">
        <w:rPr>
          <w:rFonts w:ascii="Times New Roman" w:hAnsi="Times New Roman" w:cs="Times New Roman"/>
          <w:b/>
          <w:kern w:val="0"/>
          <w:sz w:val="28"/>
          <w:szCs w:val="28"/>
        </w:rPr>
        <w:t>. Квалификационные требования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left="11" w:right="17" w:firstLine="714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2. Для замещения должности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ведущего специалиста 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left="11" w:right="17" w:firstLine="714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>2.1. </w:t>
      </w:r>
      <w:r w:rsidRPr="00E33571">
        <w:rPr>
          <w:rFonts w:ascii="Times New Roman" w:hAnsi="Times New Roman" w:cs="Times New Roman"/>
          <w:b/>
          <w:kern w:val="0"/>
          <w:sz w:val="28"/>
          <w:szCs w:val="28"/>
        </w:rPr>
        <w:t>Базовые квалификационные требования: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2.1.1. Муниципальный служащий, замещающий должность </w:t>
      </w:r>
      <w:r w:rsidR="00184F97">
        <w:rPr>
          <w:rFonts w:ascii="Times New Roman" w:hAnsi="Times New Roman" w:cs="Times New Roman"/>
          <w:kern w:val="0"/>
          <w:sz w:val="28"/>
          <w:szCs w:val="28"/>
        </w:rPr>
        <w:t>ведущего специалиста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>, должен иметь не ниже уровня средне</w:t>
      </w:r>
      <w:r w:rsidR="00184F97">
        <w:rPr>
          <w:rFonts w:ascii="Times New Roman" w:hAnsi="Times New Roman" w:cs="Times New Roman"/>
          <w:kern w:val="0"/>
          <w:sz w:val="28"/>
          <w:szCs w:val="28"/>
        </w:rPr>
        <w:t>го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 профессионально</w:t>
      </w:r>
      <w:r w:rsidR="00184F97">
        <w:rPr>
          <w:rFonts w:ascii="Times New Roman" w:hAnsi="Times New Roman" w:cs="Times New Roman"/>
          <w:kern w:val="0"/>
          <w:sz w:val="28"/>
          <w:szCs w:val="28"/>
        </w:rPr>
        <w:t>го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 образовани</w:t>
      </w:r>
      <w:r w:rsidR="00184F97">
        <w:rPr>
          <w:rFonts w:ascii="Times New Roman" w:hAnsi="Times New Roman" w:cs="Times New Roman"/>
          <w:kern w:val="0"/>
          <w:sz w:val="28"/>
          <w:szCs w:val="28"/>
        </w:rPr>
        <w:t>я.</w:t>
      </w:r>
    </w:p>
    <w:p w:rsidR="00E33571" w:rsidRPr="00E33571" w:rsidRDefault="00E33571" w:rsidP="00184F9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2.1.2. </w:t>
      </w:r>
      <w:r w:rsidR="00827131">
        <w:rPr>
          <w:rFonts w:ascii="Times New Roman" w:hAnsi="Times New Roman" w:cs="Times New Roman"/>
          <w:kern w:val="0"/>
          <w:sz w:val="28"/>
          <w:szCs w:val="28"/>
        </w:rPr>
        <w:t>Д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ля замещения должности </w:t>
      </w:r>
      <w:r w:rsidR="00184F97">
        <w:rPr>
          <w:rFonts w:ascii="Times New Roman" w:hAnsi="Times New Roman" w:cs="Times New Roman"/>
          <w:kern w:val="0"/>
          <w:sz w:val="28"/>
          <w:szCs w:val="28"/>
        </w:rPr>
        <w:t>ведущего специалиста сектора муниципальных программ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 не установлено требований к стажу муниципальной службы или стажу работы по специальности, направлению подготовки</w:t>
      </w:r>
      <w:r w:rsidR="00184F9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.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2.1.3. </w:t>
      </w:r>
      <w:r w:rsidR="00184F97">
        <w:rPr>
          <w:rFonts w:ascii="Times New Roman" w:hAnsi="Times New Roman" w:cs="Times New Roman"/>
          <w:kern w:val="0"/>
          <w:sz w:val="28"/>
          <w:szCs w:val="28"/>
        </w:rPr>
        <w:t xml:space="preserve">Ведущий специалист 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>должен обладать следующими базовыми знаниями: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>1) знанием государственного языка Российской Федерации (русского языка);</w:t>
      </w:r>
    </w:p>
    <w:p w:rsidR="00E33571" w:rsidRPr="00E33571" w:rsidRDefault="00E33571" w:rsidP="00E33571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2) правовыми знаниями основ: 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lastRenderedPageBreak/>
        <w:t>а) Конституции Российской Федерации;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г) </w:t>
      </w:r>
      <w:r w:rsidRPr="00E33571">
        <w:rPr>
          <w:rFonts w:ascii="Times New Roman" w:hAnsi="Times New Roman" w:cs="Times New Roman"/>
          <w:color w:val="000000"/>
          <w:kern w:val="0"/>
          <w:sz w:val="28"/>
          <w:szCs w:val="28"/>
        </w:rPr>
        <w:t>законодательства о противодействии коррупции;</w:t>
      </w:r>
    </w:p>
    <w:p w:rsidR="00DF622F" w:rsidRPr="00B46D49" w:rsidRDefault="00E33571" w:rsidP="00B46D49">
      <w:pPr>
        <w:widowControl/>
        <w:suppressAutoHyphens w:val="0"/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2.1.4. </w:t>
      </w:r>
      <w:r w:rsidR="00184F97">
        <w:rPr>
          <w:rFonts w:ascii="Times New Roman" w:hAnsi="Times New Roman" w:cs="Times New Roman"/>
          <w:kern w:val="0"/>
          <w:sz w:val="28"/>
          <w:szCs w:val="28"/>
        </w:rPr>
        <w:t>Ведущий специалист сектора муниципальных программ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 должен </w:t>
      </w:r>
      <w:r w:rsidRPr="002D2C43">
        <w:rPr>
          <w:rFonts w:ascii="Times New Roman" w:hAnsi="Times New Roman" w:cs="Times New Roman"/>
          <w:kern w:val="0"/>
          <w:sz w:val="28"/>
          <w:szCs w:val="28"/>
        </w:rPr>
        <w:t>обладать следующими базовы</w:t>
      </w:r>
      <w:r w:rsidR="00DF622F" w:rsidRPr="002D2C43">
        <w:rPr>
          <w:rFonts w:ascii="Times New Roman" w:hAnsi="Times New Roman" w:cs="Times New Roman"/>
          <w:kern w:val="0"/>
          <w:sz w:val="28"/>
          <w:szCs w:val="28"/>
        </w:rPr>
        <w:t>ми умениями:</w:t>
      </w:r>
    </w:p>
    <w:p w:rsidR="00DF622F" w:rsidRPr="002D2C43" w:rsidRDefault="00E31A1A" w:rsidP="00E03EFD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владеть базовым уровнем знаний и навыков в области информационн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коммуникационных технологий</w:t>
      </w:r>
      <w:r w:rsidR="002D2C43" w:rsidRPr="002D2C43">
        <w:rPr>
          <w:rFonts w:ascii="Times New Roman" w:hAnsi="Times New Roman" w:cs="Times New Roman"/>
          <w:color w:val="000000"/>
          <w:kern w:val="0"/>
          <w:sz w:val="28"/>
          <w:szCs w:val="28"/>
        </w:rPr>
        <w:t>;</w:t>
      </w:r>
    </w:p>
    <w:p w:rsidR="002D2C43" w:rsidRPr="00DF622F" w:rsidRDefault="002D2C43" w:rsidP="00DF622F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D2C43">
        <w:rPr>
          <w:rFonts w:ascii="Times New Roman" w:hAnsi="Times New Roman" w:cs="Times New Roman"/>
          <w:color w:val="000000"/>
          <w:kern w:val="0"/>
          <w:sz w:val="28"/>
          <w:szCs w:val="28"/>
        </w:rPr>
        <w:t>своевременно и оперативно выполнять поручения;</w:t>
      </w:r>
    </w:p>
    <w:p w:rsidR="00DF622F" w:rsidRPr="002D2C43" w:rsidRDefault="00253DFB" w:rsidP="00253DFB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D2C4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выполнять работу самостоятельно, без помощи руководителя или старшего по должности;</w:t>
      </w:r>
    </w:p>
    <w:p w:rsidR="00E03EFD" w:rsidRPr="00E03EFD" w:rsidRDefault="00E03EFD" w:rsidP="00E03EFD">
      <w:pPr>
        <w:pStyle w:val="af4"/>
        <w:widowControl/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>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делопроизводства.</w:t>
      </w:r>
    </w:p>
    <w:p w:rsidR="00E33571" w:rsidRPr="00E33571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2.2. Муниципальный служащий, замещающий должность </w:t>
      </w:r>
      <w:r w:rsidR="00DF622F">
        <w:rPr>
          <w:rFonts w:ascii="Times New Roman" w:hAnsi="Times New Roman" w:cs="Times New Roman"/>
          <w:kern w:val="0"/>
          <w:sz w:val="28"/>
          <w:szCs w:val="28"/>
        </w:rPr>
        <w:t>ведущего специалиста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 должен соответствовать следующим </w:t>
      </w:r>
      <w:r w:rsidRPr="00E33571">
        <w:rPr>
          <w:rFonts w:ascii="Times New Roman" w:hAnsi="Times New Roman" w:cs="Times New Roman"/>
          <w:b/>
          <w:kern w:val="0"/>
          <w:sz w:val="28"/>
          <w:szCs w:val="28"/>
        </w:rPr>
        <w:t>функциональным квалификационным требованиям.</w:t>
      </w:r>
    </w:p>
    <w:p w:rsidR="00E33571" w:rsidRPr="0069196C" w:rsidRDefault="00E33571" w:rsidP="00341F6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2.2.1. </w:t>
      </w:r>
      <w:r w:rsidR="00720980">
        <w:rPr>
          <w:rFonts w:ascii="Times New Roman" w:hAnsi="Times New Roman" w:cs="Times New Roman"/>
          <w:kern w:val="0"/>
          <w:sz w:val="28"/>
          <w:szCs w:val="28"/>
        </w:rPr>
        <w:t>В</w:t>
      </w:r>
      <w:r w:rsidR="00341F6C">
        <w:rPr>
          <w:rFonts w:ascii="Times New Roman" w:hAnsi="Times New Roman" w:cs="Times New Roman"/>
          <w:kern w:val="0"/>
          <w:sz w:val="28"/>
          <w:szCs w:val="28"/>
        </w:rPr>
        <w:t>едущий специалист, должен иметь</w:t>
      </w:r>
      <w:r w:rsidRPr="00E33571">
        <w:rPr>
          <w:rFonts w:ascii="Times New Roman" w:hAnsi="Times New Roman" w:cs="Times New Roman"/>
          <w:kern w:val="0"/>
          <w:sz w:val="28"/>
          <w:szCs w:val="28"/>
        </w:rPr>
        <w:t xml:space="preserve"> среднее профессиональное образование </w:t>
      </w:r>
      <w:r w:rsidR="002C535B"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по </w:t>
      </w:r>
      <w:r w:rsidRPr="00E31A1A"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 направлению </w:t>
      </w:r>
      <w:r w:rsidR="00720980" w:rsidRPr="00E31A1A">
        <w:rPr>
          <w:rFonts w:ascii="Times New Roman" w:hAnsi="Times New Roman" w:cs="Times New Roman"/>
          <w:color w:val="000000"/>
          <w:sz w:val="28"/>
          <w:szCs w:val="28"/>
          <w:u w:val="single"/>
        </w:rPr>
        <w:t>«Экономика» по специальности</w:t>
      </w:r>
      <w:r w:rsidR="00720980">
        <w:rPr>
          <w:rFonts w:ascii="Times New Roman" w:hAnsi="Times New Roman" w:cs="Times New Roman"/>
          <w:color w:val="000000"/>
          <w:sz w:val="28"/>
          <w:szCs w:val="28"/>
        </w:rPr>
        <w:t xml:space="preserve">: «Налоги и налогообложение»,  «Экономика и бухгалтерский учет», «Финансы» (по отраслям). Квалификация: специалист по налогообложению, финансист, финансист с углубленной подготовкой, бухгалтер, бухгалтер с углубленной подготовкой. </w:t>
      </w:r>
      <w:r w:rsidR="00720980" w:rsidRPr="002C535B">
        <w:rPr>
          <w:rFonts w:ascii="Times New Roman" w:hAnsi="Times New Roman" w:cs="Times New Roman"/>
          <w:color w:val="000000"/>
          <w:sz w:val="28"/>
          <w:szCs w:val="28"/>
          <w:u w:val="single"/>
        </w:rPr>
        <w:t>По направлению «Менеджмент» по специальности:</w:t>
      </w:r>
      <w:r w:rsidR="00720980">
        <w:rPr>
          <w:rFonts w:ascii="Times New Roman" w:hAnsi="Times New Roman" w:cs="Times New Roman"/>
          <w:color w:val="000000"/>
          <w:sz w:val="28"/>
          <w:szCs w:val="28"/>
        </w:rPr>
        <w:t xml:space="preserve"> «Государственное и муниципальное управление», «Менеджмент (по отраслям)», квалификация: менеджер, менеджер с углубленной подготовкой, специалист по государственному и муниципальному управлению. </w:t>
      </w:r>
      <w:r w:rsidR="00720980" w:rsidRPr="00341F6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По </w:t>
      </w:r>
      <w:r w:rsidR="00720980" w:rsidRPr="0069196C">
        <w:rPr>
          <w:rFonts w:ascii="Times New Roman" w:hAnsi="Times New Roman" w:cs="Times New Roman"/>
          <w:color w:val="000000"/>
          <w:sz w:val="28"/>
          <w:szCs w:val="28"/>
          <w:u w:val="single"/>
        </w:rPr>
        <w:t>направлению «Юриспруденция» по специальности</w:t>
      </w:r>
      <w:r w:rsidR="00720980" w:rsidRPr="0069196C">
        <w:rPr>
          <w:rFonts w:ascii="Times New Roman" w:hAnsi="Times New Roman" w:cs="Times New Roman"/>
          <w:color w:val="000000"/>
          <w:sz w:val="28"/>
          <w:szCs w:val="28"/>
        </w:rPr>
        <w:t xml:space="preserve">: «Правоведение», «Правоохранительная деятельность», «Право и организация социального обеспечения». Квалификация: юрист, юрист с углубленной подготовкой, юрист с дополнительной подготовкой. </w:t>
      </w:r>
    </w:p>
    <w:p w:rsidR="00E33571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B0254">
        <w:rPr>
          <w:rFonts w:ascii="Times New Roman" w:hAnsi="Times New Roman" w:cs="Times New Roman"/>
          <w:kern w:val="0"/>
          <w:sz w:val="28"/>
          <w:szCs w:val="28"/>
        </w:rPr>
        <w:t xml:space="preserve">2.2.2. </w:t>
      </w:r>
      <w:r w:rsidR="00720980" w:rsidRPr="00DB0254">
        <w:rPr>
          <w:rFonts w:ascii="Times New Roman" w:hAnsi="Times New Roman" w:cs="Times New Roman"/>
          <w:kern w:val="0"/>
          <w:sz w:val="28"/>
          <w:szCs w:val="28"/>
        </w:rPr>
        <w:t>Ведущий специалист</w:t>
      </w:r>
      <w:r w:rsidRPr="00DB0254">
        <w:rPr>
          <w:rFonts w:ascii="Times New Roman" w:hAnsi="Times New Roman" w:cs="Times New Roman"/>
          <w:kern w:val="0"/>
          <w:sz w:val="28"/>
          <w:szCs w:val="28"/>
        </w:rPr>
        <w:t xml:space="preserve"> должен обладать следующими знаниями в области законодательства Российской Федерации, </w:t>
      </w:r>
      <w:r w:rsidRPr="00DB0254">
        <w:rPr>
          <w:rFonts w:ascii="Times New Roman" w:hAnsi="Times New Roman" w:cs="Times New Roman"/>
          <w:bCs/>
          <w:kern w:val="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DB0254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</w:p>
    <w:p w:rsidR="007D6FEE" w:rsidRPr="007D6FEE" w:rsidRDefault="007D6FEE" w:rsidP="007D6FEE">
      <w:pPr>
        <w:widowControl/>
        <w:tabs>
          <w:tab w:val="left" w:pos="567"/>
          <w:tab w:val="left" w:pos="1134"/>
        </w:tabs>
        <w:suppressAutoHyphens w:val="0"/>
        <w:autoSpaceDN w:val="0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         - Федеральный закон Российской Федерации от 2 марта 2007 года  № 25-ФЗ  «О муниципальной службе в Российской Федерации»; </w:t>
      </w:r>
    </w:p>
    <w:p w:rsidR="007D6FEE" w:rsidRPr="007D6FEE" w:rsidRDefault="007D6FEE" w:rsidP="007D6FEE">
      <w:pPr>
        <w:widowControl/>
        <w:tabs>
          <w:tab w:val="left" w:pos="567"/>
          <w:tab w:val="left" w:pos="1418"/>
        </w:tabs>
        <w:suppressAutoHyphens w:val="0"/>
        <w:autoSpaceDN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D6FEE">
        <w:rPr>
          <w:rFonts w:ascii="Times New Roman" w:eastAsia="Calibri" w:hAnsi="Times New Roman" w:cs="Times New Roman"/>
          <w:kern w:val="0"/>
          <w:sz w:val="28"/>
          <w:szCs w:val="28"/>
        </w:rPr>
        <w:tab/>
        <w:t xml:space="preserve"> - </w:t>
      </w:r>
      <w:r w:rsidRPr="007D6FEE">
        <w:rPr>
          <w:rFonts w:ascii="Times New Roman" w:hAnsi="Times New Roman" w:cs="Times New Roman"/>
          <w:kern w:val="0"/>
          <w:sz w:val="28"/>
          <w:szCs w:val="28"/>
        </w:rPr>
        <w:t>Федеральный закон от 25 декабря 2008 года № 273-ФЗ «О противодействии коррупции»;</w:t>
      </w:r>
    </w:p>
    <w:p w:rsidR="007D6FEE" w:rsidRPr="007D6FEE" w:rsidRDefault="007D6FEE" w:rsidP="007D6FEE">
      <w:pPr>
        <w:suppressAutoHyphens w:val="0"/>
        <w:autoSpaceDE w:val="0"/>
        <w:autoSpaceDN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         - Закон Краснодарского края от 8 июня 2007 года № 1244-КЗ «О  муниципальной службе в Краснодарском крае»;</w:t>
      </w:r>
    </w:p>
    <w:p w:rsidR="007D6FEE" w:rsidRPr="007D6FEE" w:rsidRDefault="007D6FEE" w:rsidP="007D6FEE">
      <w:pPr>
        <w:tabs>
          <w:tab w:val="left" w:pos="567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ab/>
        <w:t>- решение Совета муниципального образования Тбилисский район «О муниципальной службе в муниципальном образовании Тбилисский район»;</w:t>
      </w:r>
    </w:p>
    <w:p w:rsidR="007D6FEE" w:rsidRPr="007D6FEE" w:rsidRDefault="007D6FEE" w:rsidP="007D6FEE">
      <w:pPr>
        <w:tabs>
          <w:tab w:val="left" w:pos="567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lastRenderedPageBreak/>
        <w:tab/>
        <w:t xml:space="preserve">- Кодекс этики в муниципальном </w:t>
      </w:r>
      <w:proofErr w:type="gramStart"/>
      <w:r w:rsidRPr="007D6FEE">
        <w:rPr>
          <w:rFonts w:ascii="Times New Roman" w:hAnsi="Times New Roman" w:cs="Times New Roman"/>
          <w:kern w:val="0"/>
          <w:sz w:val="28"/>
          <w:szCs w:val="28"/>
        </w:rPr>
        <w:t>образовании</w:t>
      </w:r>
      <w:proofErr w:type="gramEnd"/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 Тбилисский район;</w:t>
      </w:r>
    </w:p>
    <w:p w:rsidR="007D6FEE" w:rsidRPr="007D6FEE" w:rsidRDefault="007D6FEE" w:rsidP="007D6FE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        - инструкция по ведению делопроизводства в администрации муниципального образования Тбилисский район и другие нормативные правовые документы по профилю работы;</w:t>
      </w:r>
    </w:p>
    <w:p w:rsidR="007D6FEE" w:rsidRPr="007D6FEE" w:rsidRDefault="007D6FEE" w:rsidP="007D6FEE">
      <w:pPr>
        <w:tabs>
          <w:tab w:val="left" w:pos="567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        - </w:t>
      </w:r>
      <w:r w:rsidRPr="007D6FEE">
        <w:rPr>
          <w:rFonts w:ascii="Times New Roman" w:hAnsi="Times New Roman" w:cs="Times New Roman"/>
          <w:color w:val="000000"/>
          <w:kern w:val="0"/>
          <w:sz w:val="28"/>
          <w:szCs w:val="28"/>
        </w:rPr>
        <w:t>Бюджетный кодекс Российской Федерации;</w:t>
      </w:r>
    </w:p>
    <w:p w:rsidR="007D6FEE" w:rsidRPr="007D6FEE" w:rsidRDefault="007D6FEE" w:rsidP="007D6FEE">
      <w:pPr>
        <w:tabs>
          <w:tab w:val="left" w:pos="567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- Налоговый кодекс Российской Федерации;</w:t>
      </w:r>
    </w:p>
    <w:p w:rsidR="007D6FEE" w:rsidRPr="007D6FEE" w:rsidRDefault="007D6FEE" w:rsidP="007D6FEE">
      <w:pPr>
        <w:tabs>
          <w:tab w:val="left" w:pos="567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- приказ Министерства финансов Российской Федерации              от 25 марта 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:rsidR="007D6FEE" w:rsidRPr="007D6FEE" w:rsidRDefault="007D6FEE" w:rsidP="007D6FEE">
      <w:pPr>
        <w:tabs>
          <w:tab w:val="left" w:pos="567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- приказ Министерства финансов Российской Федерации                    от 01 июля 2013 г. № 65н «Об утверждении Указаний о порядке применения бюджетной классификации Российской Федерации»;</w:t>
      </w:r>
    </w:p>
    <w:p w:rsidR="007D6FEE" w:rsidRPr="007D6FEE" w:rsidRDefault="007D6FEE" w:rsidP="007D6FEE">
      <w:pPr>
        <w:widowControl/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  <w:lang w:eastAsia="en-US"/>
        </w:rPr>
        <w:t xml:space="preserve">        - методы бюджетного планирования;</w:t>
      </w:r>
    </w:p>
    <w:p w:rsidR="007D6FEE" w:rsidRPr="007D6FEE" w:rsidRDefault="007D6FEE" w:rsidP="007D6FEE">
      <w:pPr>
        <w:tabs>
          <w:tab w:val="left" w:pos="567"/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        -  принципы бюджетного учета и отчетности</w:t>
      </w:r>
      <w:r w:rsidRPr="007D6F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7D6FEE" w:rsidRPr="007D6FEE" w:rsidRDefault="007D6FEE" w:rsidP="007D6FEE">
      <w:pPr>
        <w:widowControl/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snapToGrid w:val="0"/>
          <w:kern w:val="0"/>
          <w:sz w:val="28"/>
          <w:szCs w:val="28"/>
        </w:rPr>
        <w:t xml:space="preserve">        - постановление Правительства Российской Федерации                            от 25 июня 2015 г.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планирования»;</w:t>
      </w:r>
    </w:p>
    <w:p w:rsidR="007D6FEE" w:rsidRPr="007D6FEE" w:rsidRDefault="007D6FEE" w:rsidP="007D6FEE">
      <w:pPr>
        <w:widowControl/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snapToGrid w:val="0"/>
          <w:kern w:val="0"/>
          <w:sz w:val="28"/>
          <w:szCs w:val="28"/>
        </w:rPr>
        <w:t xml:space="preserve">          - постановление администрации муниципального образования Тбилисский район  от 26 декабря № 1310 «Об утверждении Порядка применения решений о разработке, формирования, реализации и оценки эффективности реализации муниципальных программ муниципального образования Тбилисский район».</w:t>
      </w:r>
    </w:p>
    <w:p w:rsidR="007D6FEE" w:rsidRPr="007D6FEE" w:rsidRDefault="007D6FEE" w:rsidP="007D6FEE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b/>
          <w:kern w:val="0"/>
          <w:sz w:val="28"/>
          <w:szCs w:val="28"/>
        </w:rPr>
        <w:t xml:space="preserve">- </w:t>
      </w:r>
      <w:r w:rsidRPr="007D6FEE">
        <w:rPr>
          <w:rFonts w:ascii="Times New Roman" w:hAnsi="Times New Roman" w:cs="Times New Roman"/>
          <w:kern w:val="0"/>
          <w:sz w:val="28"/>
          <w:szCs w:val="28"/>
        </w:rPr>
        <w:t>положение о секторе муниципальных программ финансового управления администрации муниципального образования Тбилисский район от 9 января 2017 года.</w:t>
      </w:r>
    </w:p>
    <w:p w:rsidR="00E33571" w:rsidRPr="007D6FEE" w:rsidRDefault="00E33571" w:rsidP="00E3357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2.2.3. </w:t>
      </w:r>
      <w:r w:rsidR="00720980" w:rsidRPr="007D6FEE">
        <w:rPr>
          <w:rFonts w:ascii="Times New Roman" w:hAnsi="Times New Roman" w:cs="Times New Roman"/>
          <w:kern w:val="0"/>
          <w:sz w:val="28"/>
          <w:szCs w:val="28"/>
        </w:rPr>
        <w:t>Ведущий специалист</w:t>
      </w: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 должен обладать следующими умениями, </w:t>
      </w:r>
      <w:r w:rsidRPr="007D6FEE">
        <w:rPr>
          <w:rFonts w:ascii="Times New Roman" w:hAnsi="Times New Roman" w:cs="Times New Roman"/>
          <w:bCs/>
          <w:kern w:val="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</w:p>
    <w:p w:rsidR="007D6FEE" w:rsidRPr="007D6FEE" w:rsidRDefault="007D6FEE" w:rsidP="007D6FEE">
      <w:pPr>
        <w:widowControl/>
        <w:tabs>
          <w:tab w:val="left" w:pos="426"/>
          <w:tab w:val="left" w:pos="567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ab/>
        <w:t xml:space="preserve">    </w:t>
      </w:r>
      <w:r w:rsidRPr="007D6FEE">
        <w:rPr>
          <w:rFonts w:ascii="Times New Roman" w:eastAsia="Calibri" w:hAnsi="Times New Roman" w:cs="Times New Roman"/>
          <w:kern w:val="0"/>
          <w:sz w:val="28"/>
          <w:szCs w:val="28"/>
        </w:rPr>
        <w:t xml:space="preserve">понятие бюджета и его социально-экономическая роль в </w:t>
      </w:r>
      <w:proofErr w:type="gramStart"/>
      <w:r w:rsidRPr="007D6FEE">
        <w:rPr>
          <w:rFonts w:ascii="Times New Roman" w:eastAsia="Calibri" w:hAnsi="Times New Roman" w:cs="Times New Roman"/>
          <w:kern w:val="0"/>
          <w:sz w:val="28"/>
          <w:szCs w:val="28"/>
        </w:rPr>
        <w:t>обществе</w:t>
      </w:r>
      <w:proofErr w:type="gramEnd"/>
      <w:r w:rsidRPr="007D6FEE">
        <w:rPr>
          <w:rFonts w:ascii="Times New Roman" w:eastAsia="Calibri" w:hAnsi="Times New Roman" w:cs="Times New Roman"/>
          <w:kern w:val="0"/>
          <w:sz w:val="28"/>
          <w:szCs w:val="28"/>
        </w:rPr>
        <w:t>;</w:t>
      </w:r>
    </w:p>
    <w:p w:rsidR="007D6FEE" w:rsidRPr="007D6FEE" w:rsidRDefault="007D6FEE" w:rsidP="007D6FEE">
      <w:pPr>
        <w:widowControl/>
        <w:tabs>
          <w:tab w:val="left" w:pos="426"/>
          <w:tab w:val="left" w:pos="567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7D6FE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бюджетная система Российской Федерации;</w:t>
      </w:r>
    </w:p>
    <w:p w:rsidR="007D6FEE" w:rsidRPr="007D6FEE" w:rsidRDefault="00341F6C" w:rsidP="007D6FEE">
      <w:pPr>
        <w:widowControl/>
        <w:tabs>
          <w:tab w:val="left" w:pos="426"/>
          <w:tab w:val="left" w:pos="567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</w:t>
      </w:r>
      <w:r w:rsidR="007D6FEE" w:rsidRPr="007D6FE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бюджетное регулирование и его основные методы;</w:t>
      </w:r>
    </w:p>
    <w:p w:rsidR="007D6FEE" w:rsidRPr="007D6FEE" w:rsidRDefault="007D6FEE" w:rsidP="007D6FEE">
      <w:pPr>
        <w:widowControl/>
        <w:tabs>
          <w:tab w:val="left" w:pos="426"/>
          <w:tab w:val="left" w:pos="567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7D6FEE">
        <w:rPr>
          <w:rFonts w:ascii="Times New Roman" w:eastAsia="Calibri" w:hAnsi="Times New Roman" w:cs="Times New Roman"/>
          <w:kern w:val="0"/>
          <w:sz w:val="28"/>
          <w:szCs w:val="28"/>
        </w:rPr>
        <w:t xml:space="preserve">          понятие и цели бюджетной политики;</w:t>
      </w:r>
    </w:p>
    <w:p w:rsidR="007D6FEE" w:rsidRPr="007D6FEE" w:rsidRDefault="007D6FEE" w:rsidP="007D6FEE">
      <w:pPr>
        <w:widowControl/>
        <w:tabs>
          <w:tab w:val="left" w:pos="426"/>
          <w:tab w:val="left" w:pos="567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          понятие, объекты и субъекты бюджетного учета;</w:t>
      </w:r>
    </w:p>
    <w:p w:rsidR="007D6FEE" w:rsidRPr="007D6FEE" w:rsidRDefault="007D6FEE" w:rsidP="007D6FEE">
      <w:pPr>
        <w:widowControl/>
        <w:tabs>
          <w:tab w:val="left" w:pos="426"/>
          <w:tab w:val="left" w:pos="567"/>
        </w:tabs>
        <w:suppressAutoHyphens w:val="0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>понятие и виды бюджетной отчетности;</w:t>
      </w:r>
    </w:p>
    <w:p w:rsidR="007D6FEE" w:rsidRPr="007D6FEE" w:rsidRDefault="007D6FEE" w:rsidP="007D6FEE">
      <w:pPr>
        <w:widowControl/>
        <w:tabs>
          <w:tab w:val="left" w:pos="426"/>
          <w:tab w:val="left" w:pos="567"/>
        </w:tabs>
        <w:suppressAutoHyphens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kern w:val="0"/>
          <w:sz w:val="28"/>
          <w:szCs w:val="28"/>
        </w:rPr>
        <w:t xml:space="preserve">          понятие и состав бюджетной классификации;</w:t>
      </w:r>
    </w:p>
    <w:p w:rsidR="007D6FEE" w:rsidRPr="007D6FEE" w:rsidRDefault="007D6FEE" w:rsidP="007D6FEE">
      <w:pPr>
        <w:widowControl/>
        <w:tabs>
          <w:tab w:val="left" w:pos="426"/>
          <w:tab w:val="left" w:pos="567"/>
        </w:tabs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7D6FEE">
        <w:rPr>
          <w:rFonts w:ascii="Times New Roman" w:eastAsia="Calibri" w:hAnsi="Times New Roman" w:cs="Times New Roman"/>
          <w:color w:val="000000"/>
          <w:kern w:val="0"/>
        </w:rPr>
        <w:t xml:space="preserve">             </w:t>
      </w:r>
      <w:r w:rsidRPr="007D6FEE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применять методы бюджетного регулирования, планирования</w:t>
      </w:r>
    </w:p>
    <w:p w:rsidR="007D6FEE" w:rsidRPr="007D6FEE" w:rsidRDefault="007D6FEE" w:rsidP="007D6FEE">
      <w:pPr>
        <w:widowControl/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</w:pPr>
      <w:r w:rsidRPr="007D6FE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 xml:space="preserve">            </w:t>
      </w:r>
      <w:r w:rsidRPr="007D6FE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en-US"/>
        </w:rPr>
        <w:t>составлять бюджетную отчетность;</w:t>
      </w:r>
    </w:p>
    <w:p w:rsidR="00A47092" w:rsidRPr="0069196C" w:rsidRDefault="007D6FEE" w:rsidP="007D6FEE">
      <w:pPr>
        <w:tabs>
          <w:tab w:val="left" w:pos="9033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7D6F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7D6FE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 w:rsidRPr="007D6FEE">
        <w:rPr>
          <w:rFonts w:ascii="Times New Roman" w:hAnsi="Times New Roman" w:cs="Times New Roman"/>
          <w:color w:val="000000"/>
          <w:kern w:val="0"/>
          <w:sz w:val="28"/>
          <w:szCs w:val="28"/>
        </w:rPr>
        <w:t>пров</w:t>
      </w:r>
      <w:r w:rsidR="006A7E77">
        <w:rPr>
          <w:rFonts w:ascii="Times New Roman" w:hAnsi="Times New Roman" w:cs="Times New Roman"/>
          <w:color w:val="000000"/>
          <w:kern w:val="0"/>
          <w:sz w:val="28"/>
          <w:szCs w:val="28"/>
        </w:rPr>
        <w:t>одить анализ исполнения бюджета.</w:t>
      </w:r>
    </w:p>
    <w:p w:rsidR="00D20DED" w:rsidRDefault="00D20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96C" w:rsidRDefault="006919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b/>
          <w:kern w:val="0"/>
          <w:sz w:val="28"/>
          <w:szCs w:val="28"/>
        </w:rPr>
        <w:t>3. Должностные обязанности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Исходя из задач и функций, определенных Положением о </w:t>
      </w:r>
      <w:r w:rsidR="007D6FEE">
        <w:rPr>
          <w:rFonts w:ascii="Times New Roman" w:hAnsi="Times New Roman" w:cs="Times New Roman"/>
          <w:kern w:val="0"/>
          <w:sz w:val="28"/>
          <w:szCs w:val="28"/>
        </w:rPr>
        <w:t xml:space="preserve">финансовом </w:t>
      </w:r>
      <w:r w:rsidR="007D6FEE">
        <w:rPr>
          <w:rFonts w:ascii="Times New Roman" w:hAnsi="Times New Roman" w:cs="Times New Roman"/>
          <w:kern w:val="0"/>
          <w:sz w:val="28"/>
          <w:szCs w:val="28"/>
        </w:rPr>
        <w:lastRenderedPageBreak/>
        <w:t>управлении администрации муниципального образования Тбилисский район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7D6FEE">
        <w:rPr>
          <w:rFonts w:ascii="Times New Roman" w:hAnsi="Times New Roman" w:cs="Times New Roman"/>
          <w:kern w:val="0"/>
          <w:sz w:val="28"/>
          <w:szCs w:val="28"/>
        </w:rPr>
        <w:t xml:space="preserve">положением о секторе муниципальных программ финансового управления администрации муниципального образования Тбилисский район 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на </w:t>
      </w:r>
      <w:r w:rsidR="007D6FEE">
        <w:rPr>
          <w:rFonts w:ascii="Times New Roman" w:hAnsi="Times New Roman" w:cs="Times New Roman"/>
          <w:kern w:val="0"/>
          <w:sz w:val="28"/>
          <w:szCs w:val="28"/>
        </w:rPr>
        <w:t xml:space="preserve">ведущего специалиста 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>возлагаются следующие должностные обязанности: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3.1. Соблюдать ограничения, не нарушать запреты, которые установлены Федеральным </w:t>
      </w:r>
      <w:hyperlink r:id="rId7" w:history="1">
        <w:r w:rsidRPr="001F4129">
          <w:rPr>
            <w:rFonts w:ascii="Times New Roman" w:hAnsi="Times New Roman" w:cs="Times New Roman"/>
            <w:kern w:val="0"/>
            <w:sz w:val="28"/>
            <w:szCs w:val="28"/>
          </w:rPr>
          <w:t>законом</w:t>
        </w:r>
      </w:hyperlink>
      <w:r w:rsidRPr="001F4129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>от 2 марта 2007 г. № 25-ФЗ «О муниципальной службе в Российской Федерации»</w:t>
      </w:r>
      <w:r w:rsidRPr="001F4129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>и другими федеральными законами;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8" w:history="1">
        <w:r w:rsidRPr="001F4129">
          <w:rPr>
            <w:rFonts w:ascii="Times New Roman" w:hAnsi="Times New Roman" w:cs="Times New Roman"/>
            <w:kern w:val="0"/>
            <w:sz w:val="28"/>
            <w:szCs w:val="28"/>
          </w:rPr>
          <w:t>законом</w:t>
        </w:r>
      </w:hyperlink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 от 2 марта 2007 г. № 25-ФЗ «О муниципальной службе в Российской Федерации»;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E76CA9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>. Точно и в срок выполнять поручения своего руководителя;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E76CA9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1F4129">
        <w:rPr>
          <w:rFonts w:ascii="Times New Roman" w:hAnsi="Times New Roman" w:cs="Times New Roman"/>
          <w:kern w:val="0"/>
          <w:sz w:val="28"/>
          <w:szCs w:val="28"/>
        </w:rPr>
        <w:t>ответственному</w:t>
      </w:r>
      <w:proofErr w:type="gramEnd"/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E76CA9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.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</w:t>
      </w:r>
      <w:hyperlink r:id="rId9" w:history="1">
        <w:r w:rsidRPr="001F4129">
          <w:rPr>
            <w:rFonts w:ascii="Times New Roman" w:hAnsi="Times New Roman" w:cs="Times New Roman"/>
            <w:kern w:val="0"/>
            <w:sz w:val="28"/>
            <w:szCs w:val="28"/>
          </w:rPr>
          <w:t>правила</w:t>
        </w:r>
      </w:hyperlink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 пожарной безопасности;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E76CA9">
        <w:rPr>
          <w:rFonts w:ascii="Times New Roman" w:hAnsi="Times New Roman" w:cs="Times New Roman"/>
          <w:kern w:val="0"/>
          <w:sz w:val="28"/>
          <w:szCs w:val="28"/>
        </w:rPr>
        <w:t>6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. Беречь и рационально использовать имущество, предоставленное для исполнения должностных обязанностей, а также не использовать это имущество в </w:t>
      </w:r>
      <w:proofErr w:type="gramStart"/>
      <w:r w:rsidRPr="001F4129">
        <w:rPr>
          <w:rFonts w:ascii="Times New Roman" w:hAnsi="Times New Roman" w:cs="Times New Roman"/>
          <w:kern w:val="0"/>
          <w:sz w:val="28"/>
          <w:szCs w:val="28"/>
        </w:rPr>
        <w:t>целях</w:t>
      </w:r>
      <w:proofErr w:type="gramEnd"/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 получения доходов или иной личной выгоды;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E76CA9">
        <w:rPr>
          <w:rFonts w:ascii="Times New Roman" w:hAnsi="Times New Roman" w:cs="Times New Roman"/>
          <w:kern w:val="0"/>
          <w:sz w:val="28"/>
          <w:szCs w:val="28"/>
        </w:rPr>
        <w:t>7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E76CA9">
        <w:rPr>
          <w:rFonts w:ascii="Times New Roman" w:hAnsi="Times New Roman" w:cs="Times New Roman"/>
          <w:kern w:val="0"/>
          <w:sz w:val="28"/>
          <w:szCs w:val="28"/>
        </w:rPr>
        <w:t>8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E76CA9">
        <w:rPr>
          <w:rFonts w:ascii="Times New Roman" w:hAnsi="Times New Roman" w:cs="Times New Roman"/>
          <w:kern w:val="0"/>
          <w:sz w:val="28"/>
          <w:szCs w:val="28"/>
        </w:rPr>
        <w:t>9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 w:rsidR="00E76CA9">
        <w:rPr>
          <w:rFonts w:ascii="Times New Roman" w:hAnsi="Times New Roman" w:cs="Times New Roman"/>
          <w:kern w:val="0"/>
          <w:sz w:val="28"/>
          <w:szCs w:val="28"/>
        </w:rPr>
        <w:t xml:space="preserve">Ведущий специалист: 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</w:t>
      </w:r>
      <w:proofErr w:type="gramStart"/>
      <w:r w:rsidRPr="00341F6C">
        <w:rPr>
          <w:rFonts w:ascii="Times New Roman" w:hAnsi="Times New Roman" w:cs="Times New Roman"/>
          <w:color w:val="000000"/>
          <w:sz w:val="28"/>
          <w:szCs w:val="28"/>
        </w:rPr>
        <w:t>составлении</w:t>
      </w:r>
      <w:proofErr w:type="gramEnd"/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проектов постановлений администрации муниципального образования Тбилисский район по вопросам разработки, формирования, реализации и оценки эффективности реализации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- участвует в </w:t>
      </w:r>
      <w:proofErr w:type="gramStart"/>
      <w:r w:rsidRPr="00341F6C">
        <w:rPr>
          <w:rFonts w:ascii="Times New Roman" w:hAnsi="Times New Roman" w:cs="Times New Roman"/>
          <w:color w:val="000000"/>
          <w:sz w:val="28"/>
          <w:szCs w:val="28"/>
        </w:rPr>
        <w:t>составлении</w:t>
      </w:r>
      <w:proofErr w:type="gramEnd"/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 изменений в муниципальные программы;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>- разрабатывает и составляет проект перечня муниципальных программ муниципального образования Тбилисский район;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>- рассматривает представленные управлениями и отделами администрации муниципального образования Тбилисский район проекты муниципальных программ и проводит экспертизу проектов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текущий </w:t>
      </w:r>
      <w:proofErr w:type="gramStart"/>
      <w:r w:rsidRPr="00341F6C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Pr="00341F6C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организацией  работы координаторов </w:t>
      </w:r>
      <w:r w:rsidRPr="00341F6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  муниципального образования Тбилисский район  в части разработки и реализации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>- осуществляет  мониторинг реализации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- формирует и предоставляет координационному </w:t>
      </w:r>
      <w:r w:rsidRPr="00341F6C">
        <w:rPr>
          <w:rFonts w:ascii="Times New Roman" w:hAnsi="Times New Roman" w:cs="Times New Roman"/>
          <w:sz w:val="28"/>
          <w:szCs w:val="28"/>
        </w:rPr>
        <w:t>Совету при главе муниципального образования Тбилисский район</w:t>
      </w: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предоставленных координаторами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>- представляет информацию и аналитическую отчетность, характеризующую работу сектора муниципальных программ, в Министерство финансов Краснодарского края, Министерство экономики Краснодарского края, администрацию муниципального образования Тбилисский район;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>- оказывает методическую помощь координаторам муниципальных программ и подпрограмм по вопросам, входящим в компетенцию сектора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>- разрабатывает инструктивные и методические материалы по вопросам, относящимся к компетенции сектора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>- организует и проводит тематические семинары, совещания с координаторами муниципальных программ и подпрограмм по вопросам, относящимся к ведению сектора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- соблюдает правила делопроизводства, в том числе надлежащий учет и хранение полученных на исполнение документов и материалов, своевременно сдает их </w:t>
      </w:r>
      <w:proofErr w:type="gramStart"/>
      <w:r w:rsidRPr="00341F6C">
        <w:rPr>
          <w:rFonts w:ascii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за делопроизводство; </w:t>
      </w:r>
    </w:p>
    <w:p w:rsidR="00341F6C" w:rsidRPr="00341F6C" w:rsidRDefault="00341F6C" w:rsidP="00341F6C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 - соблюдает установленные в финансовом </w:t>
      </w:r>
      <w:proofErr w:type="gramStart"/>
      <w:r w:rsidRPr="00341F6C">
        <w:rPr>
          <w:rFonts w:ascii="Times New Roman" w:hAnsi="Times New Roman" w:cs="Times New Roman"/>
          <w:color w:val="000000"/>
          <w:sz w:val="28"/>
          <w:szCs w:val="28"/>
        </w:rPr>
        <w:t>управлении</w:t>
      </w:r>
      <w:proofErr w:type="gramEnd"/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внутреннего распорядка, должностной инструкции, порядка работы со служебной информацией.</w:t>
      </w:r>
    </w:p>
    <w:p w:rsidR="00341F6C" w:rsidRDefault="00341F6C" w:rsidP="0069196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0" w:name="Par259"/>
      <w:bookmarkEnd w:id="0"/>
      <w:r w:rsidRPr="001F4129">
        <w:rPr>
          <w:rFonts w:ascii="Times New Roman" w:hAnsi="Times New Roman" w:cs="Times New Roman"/>
          <w:b/>
          <w:kern w:val="0"/>
          <w:sz w:val="28"/>
          <w:szCs w:val="28"/>
        </w:rPr>
        <w:t>4. Права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kern w:val="0"/>
          <w:sz w:val="28"/>
          <w:szCs w:val="28"/>
        </w:rPr>
      </w:pP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0" w:history="1">
        <w:r w:rsidRPr="001F4129">
          <w:rPr>
            <w:rFonts w:ascii="Times New Roman" w:hAnsi="Times New Roman" w:cs="Times New Roman"/>
            <w:kern w:val="0"/>
            <w:sz w:val="28"/>
            <w:szCs w:val="28"/>
          </w:rPr>
          <w:t>закона</w:t>
        </w:r>
      </w:hyperlink>
      <w:r w:rsidRPr="001F4129">
        <w:rPr>
          <w:rFonts w:ascii="Times New Roman" w:hAnsi="Times New Roman" w:cs="Times New Roman"/>
          <w:b/>
          <w:kern w:val="0"/>
          <w:sz w:val="28"/>
          <w:szCs w:val="28"/>
        </w:rPr>
        <w:t xml:space="preserve"> 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от 2 марта 2007 г. № 25-ФЗ «О муниципальной службе в Российской Федерации» </w:t>
      </w:r>
      <w:r w:rsidR="00EA48E3">
        <w:rPr>
          <w:rFonts w:ascii="Times New Roman" w:hAnsi="Times New Roman" w:cs="Times New Roman"/>
          <w:kern w:val="0"/>
          <w:sz w:val="28"/>
          <w:szCs w:val="28"/>
        </w:rPr>
        <w:t>ведущий специалист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 имеет право: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4.2. Привлекать в установленном </w:t>
      </w:r>
      <w:proofErr w:type="gramStart"/>
      <w:r w:rsidRPr="001F4129">
        <w:rPr>
          <w:rFonts w:ascii="Times New Roman" w:hAnsi="Times New Roman" w:cs="Times New Roman"/>
          <w:kern w:val="0"/>
          <w:sz w:val="28"/>
          <w:szCs w:val="28"/>
        </w:rPr>
        <w:t>порядке</w:t>
      </w:r>
      <w:proofErr w:type="gramEnd"/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 для подготовки проектов документов, разработки и осуществления мероприятий, проводимых </w:t>
      </w:r>
      <w:r w:rsidR="00EA48E3">
        <w:rPr>
          <w:rFonts w:ascii="Times New Roman" w:hAnsi="Times New Roman" w:cs="Times New Roman"/>
          <w:kern w:val="0"/>
          <w:sz w:val="28"/>
          <w:szCs w:val="28"/>
        </w:rPr>
        <w:t>сектором муниципальных программ,</w:t>
      </w: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 работников структурных подразделений </w:t>
      </w:r>
      <w:r w:rsidR="00EA48E3">
        <w:rPr>
          <w:rFonts w:ascii="Times New Roman" w:hAnsi="Times New Roman" w:cs="Times New Roman"/>
          <w:kern w:val="0"/>
          <w:sz w:val="28"/>
          <w:szCs w:val="28"/>
        </w:rPr>
        <w:t>администрации муниципального образования Тбилисский район.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4.3. Принимать в установленном </w:t>
      </w:r>
      <w:proofErr w:type="gramStart"/>
      <w:r w:rsidRPr="001F4129">
        <w:rPr>
          <w:rFonts w:ascii="Times New Roman" w:hAnsi="Times New Roman" w:cs="Times New Roman"/>
          <w:kern w:val="0"/>
          <w:sz w:val="28"/>
          <w:szCs w:val="28"/>
        </w:rPr>
        <w:t>порядке</w:t>
      </w:r>
      <w:proofErr w:type="gramEnd"/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1" w:name="Par267"/>
      <w:bookmarkEnd w:id="1"/>
      <w:r w:rsidRPr="001F4129">
        <w:rPr>
          <w:rFonts w:ascii="Times New Roman" w:hAnsi="Times New Roman" w:cs="Times New Roman"/>
          <w:b/>
          <w:kern w:val="0"/>
          <w:sz w:val="28"/>
          <w:szCs w:val="28"/>
        </w:rPr>
        <w:t>5. Ответственность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1F4129" w:rsidRPr="001F4129" w:rsidRDefault="008F02D4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Ведущий специалист</w:t>
      </w:r>
      <w:r w:rsidR="001F4129" w:rsidRPr="001F4129">
        <w:rPr>
          <w:rFonts w:ascii="Times New Roman" w:hAnsi="Times New Roman" w:cs="Times New Roman"/>
          <w:kern w:val="0"/>
          <w:sz w:val="28"/>
          <w:szCs w:val="28"/>
        </w:rPr>
        <w:t xml:space="preserve"> несет установленную законодательством ответственность: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5.1. За неисполнение или ненадлежащее исполнение своих должностных обязанностей в </w:t>
      </w:r>
      <w:proofErr w:type="gramStart"/>
      <w:r w:rsidRPr="001F4129">
        <w:rPr>
          <w:rFonts w:ascii="Times New Roman" w:hAnsi="Times New Roman" w:cs="Times New Roman"/>
          <w:kern w:val="0"/>
          <w:sz w:val="28"/>
          <w:szCs w:val="28"/>
        </w:rPr>
        <w:t>пределах</w:t>
      </w:r>
      <w:proofErr w:type="gramEnd"/>
      <w:r w:rsidRPr="001F4129">
        <w:rPr>
          <w:rFonts w:ascii="Times New Roman" w:hAnsi="Times New Roman" w:cs="Times New Roman"/>
          <w:kern w:val="0"/>
          <w:sz w:val="28"/>
          <w:szCs w:val="28"/>
        </w:rPr>
        <w:t>, определенных трудовым законодательством Российской Федерации, законодательством о муниципальной службе;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5.2. За правонарушения, совершенные в </w:t>
      </w:r>
      <w:proofErr w:type="gramStart"/>
      <w:r w:rsidRPr="001F4129">
        <w:rPr>
          <w:rFonts w:ascii="Times New Roman" w:hAnsi="Times New Roman" w:cs="Times New Roman"/>
          <w:kern w:val="0"/>
          <w:sz w:val="28"/>
          <w:szCs w:val="28"/>
        </w:rPr>
        <w:t>процессе</w:t>
      </w:r>
      <w:proofErr w:type="gramEnd"/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kern w:val="0"/>
          <w:sz w:val="28"/>
          <w:szCs w:val="28"/>
        </w:rPr>
        <w:t xml:space="preserve">5.3. За причинение материального ущерба в </w:t>
      </w:r>
      <w:proofErr w:type="gramStart"/>
      <w:r w:rsidRPr="001F4129">
        <w:rPr>
          <w:rFonts w:ascii="Times New Roman" w:hAnsi="Times New Roman" w:cs="Times New Roman"/>
          <w:kern w:val="0"/>
          <w:sz w:val="28"/>
          <w:szCs w:val="28"/>
        </w:rPr>
        <w:t>пределах</w:t>
      </w:r>
      <w:proofErr w:type="gramEnd"/>
      <w:r w:rsidRPr="001F4129">
        <w:rPr>
          <w:rFonts w:ascii="Times New Roman" w:hAnsi="Times New Roman" w:cs="Times New Roman"/>
          <w:kern w:val="0"/>
          <w:sz w:val="28"/>
          <w:szCs w:val="28"/>
        </w:rPr>
        <w:t>, определенных трудовым и гражданским законодательством Российской Федерации.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1F4129" w:rsidRPr="001F4129" w:rsidRDefault="00341F6C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2" w:name="Par274"/>
      <w:bookmarkEnd w:id="2"/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                       </w:t>
      </w:r>
      <w:r w:rsidR="001F4129" w:rsidRPr="001F4129">
        <w:rPr>
          <w:rFonts w:ascii="Times New Roman" w:hAnsi="Times New Roman" w:cs="Times New Roman"/>
          <w:b/>
          <w:kern w:val="0"/>
          <w:sz w:val="28"/>
          <w:szCs w:val="28"/>
        </w:rPr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F721FC" w:rsidRPr="00341F6C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341F6C">
        <w:rPr>
          <w:rFonts w:ascii="Times New Roman" w:hAnsi="Times New Roman" w:cs="Times New Roman"/>
          <w:sz w:val="28"/>
          <w:szCs w:val="28"/>
        </w:rPr>
        <w:t>6.1. Р</w:t>
      </w:r>
      <w:r w:rsidRPr="00341F6C">
        <w:rPr>
          <w:rFonts w:ascii="Times New Roman" w:hAnsi="Times New Roman" w:cs="Times New Roman"/>
          <w:color w:val="000000"/>
          <w:sz w:val="28"/>
          <w:szCs w:val="28"/>
        </w:rPr>
        <w:t>азработка и составление проекта перечня муниципальных программ муниципального образования Тбилисский район;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  6,2. Осуществление текущего </w:t>
      </w:r>
      <w:proofErr w:type="gramStart"/>
      <w:r w:rsidRPr="00341F6C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организацией  работы координаторов  программ  муниципального образования Тбилисский район  в части разработки и реализации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  6.3. Осуществление мониторинга реализации муниципальных программ;</w:t>
      </w:r>
    </w:p>
    <w:p w:rsidR="00341F6C" w:rsidRPr="00341F6C" w:rsidRDefault="00341F6C" w:rsidP="00341F6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  6.4. Соблюдение правил делопроизводства, в том числе надлежащий учет и хранение полученных на исполнение документов и материалов, своевременно сдача их </w:t>
      </w:r>
      <w:proofErr w:type="gramStart"/>
      <w:r w:rsidRPr="00341F6C">
        <w:rPr>
          <w:rFonts w:ascii="Times New Roman" w:hAnsi="Times New Roman" w:cs="Times New Roman"/>
          <w:color w:val="000000"/>
          <w:sz w:val="28"/>
          <w:szCs w:val="28"/>
        </w:rPr>
        <w:t>ответственному</w:t>
      </w:r>
      <w:proofErr w:type="gramEnd"/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за делопроизводство; </w:t>
      </w:r>
    </w:p>
    <w:p w:rsidR="00341F6C" w:rsidRPr="00341F6C" w:rsidRDefault="00341F6C" w:rsidP="00341F6C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    6.5. Соблюдение установленных в финансовом </w:t>
      </w:r>
      <w:proofErr w:type="gramStart"/>
      <w:r w:rsidRPr="00341F6C">
        <w:rPr>
          <w:rFonts w:ascii="Times New Roman" w:hAnsi="Times New Roman" w:cs="Times New Roman"/>
          <w:color w:val="000000"/>
          <w:sz w:val="28"/>
          <w:szCs w:val="28"/>
        </w:rPr>
        <w:t>управлении</w:t>
      </w:r>
      <w:proofErr w:type="gramEnd"/>
      <w:r w:rsidRPr="00341F6C">
        <w:rPr>
          <w:rFonts w:ascii="Times New Roman" w:hAnsi="Times New Roman" w:cs="Times New Roman"/>
          <w:color w:val="000000"/>
          <w:sz w:val="28"/>
          <w:szCs w:val="28"/>
        </w:rPr>
        <w:t xml:space="preserve"> правил внутреннего распорядка, должностной инструкции, порядка работы со служебной информацией.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kern w:val="0"/>
          <w:sz w:val="28"/>
          <w:szCs w:val="28"/>
        </w:rPr>
      </w:pPr>
    </w:p>
    <w:p w:rsidR="001F4129" w:rsidRPr="001F4129" w:rsidRDefault="00341F6C" w:rsidP="00341F6C">
      <w:pPr>
        <w:suppressAutoHyphens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                       </w:t>
      </w:r>
      <w:r w:rsidR="001F4129" w:rsidRPr="001F4129">
        <w:rPr>
          <w:rFonts w:ascii="Times New Roman" w:hAnsi="Times New Roman" w:cs="Times New Roman"/>
          <w:b/>
          <w:kern w:val="0"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</w:t>
      </w: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         </w:t>
      </w:r>
      <w:r w:rsidR="001F4129" w:rsidRPr="001F4129">
        <w:rPr>
          <w:rFonts w:ascii="Times New Roman" w:hAnsi="Times New Roman" w:cs="Times New Roman"/>
          <w:b/>
          <w:kern w:val="0"/>
          <w:sz w:val="28"/>
          <w:szCs w:val="28"/>
        </w:rPr>
        <w:t>решений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A11D15" w:rsidRPr="00A11D15" w:rsidRDefault="00A11D15" w:rsidP="00A11D15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napToGrid w:val="0"/>
          <w:kern w:val="0"/>
          <w:sz w:val="28"/>
          <w:szCs w:val="28"/>
        </w:rPr>
      </w:pPr>
      <w:r w:rsidRPr="00A11D15">
        <w:rPr>
          <w:rFonts w:ascii="Times New Roman" w:hAnsi="Times New Roman" w:cs="Times New Roman"/>
          <w:kern w:val="0"/>
          <w:sz w:val="28"/>
          <w:szCs w:val="28"/>
        </w:rPr>
        <w:t>7.1. О</w:t>
      </w:r>
      <w:r w:rsidRPr="00A11D15">
        <w:rPr>
          <w:rFonts w:ascii="Times New Roman" w:hAnsi="Times New Roman" w:cs="Times New Roman"/>
          <w:snapToGrid w:val="0"/>
          <w:kern w:val="0"/>
          <w:sz w:val="28"/>
          <w:szCs w:val="28"/>
        </w:rPr>
        <w:t xml:space="preserve"> разработке, формировании, реализации и оценки эффективности реализации муниципальных программ муниципального образования Тбилисский район;</w:t>
      </w:r>
    </w:p>
    <w:p w:rsidR="00A11D15" w:rsidRPr="00A11D15" w:rsidRDefault="00A11D15" w:rsidP="00A11D15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11D15">
        <w:rPr>
          <w:rFonts w:ascii="Times New Roman" w:hAnsi="Times New Roman" w:cs="Times New Roman"/>
          <w:snapToGrid w:val="0"/>
          <w:kern w:val="0"/>
          <w:sz w:val="28"/>
          <w:szCs w:val="28"/>
        </w:rPr>
        <w:t xml:space="preserve">        7.2. О разработке, формировании перечня </w:t>
      </w:r>
      <w:r w:rsidRPr="00A11D15">
        <w:rPr>
          <w:rFonts w:ascii="Times New Roman" w:hAnsi="Times New Roman" w:cs="Times New Roman"/>
          <w:color w:val="000000"/>
          <w:kern w:val="0"/>
          <w:sz w:val="28"/>
          <w:szCs w:val="28"/>
        </w:rPr>
        <w:t>муниципальных программ муниципального образования Тбилисский район.</w:t>
      </w:r>
    </w:p>
    <w:p w:rsidR="001F4129" w:rsidRPr="001F4129" w:rsidRDefault="001F4129" w:rsidP="00F721FC">
      <w:pPr>
        <w:suppressAutoHyphens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kern w:val="0"/>
          <w:sz w:val="28"/>
          <w:szCs w:val="28"/>
        </w:rPr>
      </w:pPr>
    </w:p>
    <w:p w:rsidR="001F4129" w:rsidRPr="001F4129" w:rsidRDefault="00341F6C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        </w:t>
      </w:r>
      <w:r w:rsidR="001F4129" w:rsidRPr="001F4129">
        <w:rPr>
          <w:rFonts w:ascii="Times New Roman" w:hAnsi="Times New Roman" w:cs="Times New Roman"/>
          <w:b/>
          <w:kern w:val="0"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</w:t>
      </w:r>
      <w:r w:rsidR="001F4129" w:rsidRPr="001F4129">
        <w:rPr>
          <w:rFonts w:ascii="Times New Roman" w:hAnsi="Times New Roman" w:cs="Times New Roman"/>
          <w:b/>
          <w:kern w:val="0"/>
          <w:sz w:val="28"/>
          <w:szCs w:val="28"/>
        </w:rPr>
        <w:lastRenderedPageBreak/>
        <w:t xml:space="preserve">данных решений 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8.</w:t>
      </w:r>
      <w:r w:rsidR="00A11D15">
        <w:rPr>
          <w:rFonts w:ascii="Times New Roman" w:hAnsi="Times New Roman" w:cs="Times New Roman"/>
          <w:color w:val="000000"/>
          <w:kern w:val="0"/>
          <w:sz w:val="28"/>
          <w:szCs w:val="28"/>
        </w:rPr>
        <w:t>1.</w:t>
      </w:r>
      <w:r w:rsidRPr="00F721FC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F721FC">
        <w:rPr>
          <w:rFonts w:ascii="Times New Roman" w:hAnsi="Times New Roman" w:cs="Times New Roman"/>
          <w:kern w:val="0"/>
          <w:sz w:val="28"/>
          <w:szCs w:val="28"/>
        </w:rPr>
        <w:t>В составлении номенклатуры дел сектора;</w:t>
      </w: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kern w:val="0"/>
          <w:sz w:val="28"/>
          <w:szCs w:val="28"/>
        </w:rPr>
        <w:t xml:space="preserve">        8.</w:t>
      </w:r>
      <w:r w:rsidR="00A11D15">
        <w:rPr>
          <w:rFonts w:ascii="Times New Roman" w:hAnsi="Times New Roman" w:cs="Times New Roman"/>
          <w:kern w:val="0"/>
          <w:sz w:val="28"/>
          <w:szCs w:val="28"/>
        </w:rPr>
        <w:t>2</w:t>
      </w:r>
      <w:r w:rsidRPr="00F721FC">
        <w:rPr>
          <w:rFonts w:ascii="Times New Roman" w:hAnsi="Times New Roman" w:cs="Times New Roman"/>
          <w:kern w:val="0"/>
          <w:sz w:val="28"/>
          <w:szCs w:val="28"/>
        </w:rPr>
        <w:t>. В составлении проекта должностного регламента по замещаемой должности, проекта положения о секторе;</w:t>
      </w: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kern w:val="0"/>
          <w:sz w:val="28"/>
          <w:szCs w:val="28"/>
        </w:rPr>
        <w:t xml:space="preserve">        8.</w:t>
      </w:r>
      <w:r w:rsidR="00A11D15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F721FC">
        <w:rPr>
          <w:rFonts w:ascii="Times New Roman" w:hAnsi="Times New Roman" w:cs="Times New Roman"/>
          <w:kern w:val="0"/>
          <w:sz w:val="28"/>
          <w:szCs w:val="28"/>
        </w:rPr>
        <w:t>. В разработке предложений по улучшению работы сектора;</w:t>
      </w: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kern w:val="0"/>
          <w:sz w:val="28"/>
          <w:szCs w:val="28"/>
        </w:rPr>
        <w:t xml:space="preserve">        8.</w:t>
      </w:r>
      <w:r w:rsidR="00A11D15">
        <w:rPr>
          <w:rFonts w:ascii="Times New Roman" w:hAnsi="Times New Roman" w:cs="Times New Roman"/>
          <w:kern w:val="0"/>
          <w:sz w:val="28"/>
          <w:szCs w:val="28"/>
        </w:rPr>
        <w:t>4</w:t>
      </w:r>
      <w:r w:rsidRPr="00F721FC">
        <w:rPr>
          <w:rFonts w:ascii="Times New Roman" w:hAnsi="Times New Roman" w:cs="Times New Roman"/>
          <w:kern w:val="0"/>
          <w:sz w:val="28"/>
          <w:szCs w:val="28"/>
        </w:rPr>
        <w:t>. Документы, связанные с привлечением работников сектора к дисциплинарной или материальной ответственности.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i/>
          <w:kern w:val="0"/>
          <w:sz w:val="28"/>
          <w:szCs w:val="28"/>
        </w:rPr>
      </w:pPr>
    </w:p>
    <w:p w:rsidR="001F4129" w:rsidRPr="001F4129" w:rsidRDefault="005766ED" w:rsidP="001F4129">
      <w:pPr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      </w:t>
      </w:r>
      <w:r w:rsidR="001F4129" w:rsidRPr="001F4129">
        <w:rPr>
          <w:rFonts w:ascii="Times New Roman" w:hAnsi="Times New Roman" w:cs="Times New Roman"/>
          <w:b/>
          <w:kern w:val="0"/>
          <w:sz w:val="28"/>
          <w:szCs w:val="28"/>
        </w:rPr>
        <w:t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kern w:val="0"/>
          <w:sz w:val="28"/>
          <w:szCs w:val="28"/>
        </w:rPr>
        <w:t xml:space="preserve">9.1. </w:t>
      </w:r>
      <w:r>
        <w:rPr>
          <w:rFonts w:ascii="Times New Roman" w:hAnsi="Times New Roman" w:cs="Times New Roman"/>
          <w:kern w:val="0"/>
          <w:sz w:val="28"/>
          <w:szCs w:val="28"/>
        </w:rPr>
        <w:t>Ведущий специалист</w:t>
      </w:r>
      <w:r w:rsidRPr="00F721FC">
        <w:rPr>
          <w:rFonts w:ascii="Times New Roman" w:hAnsi="Times New Roman" w:cs="Times New Roman"/>
          <w:kern w:val="0"/>
          <w:sz w:val="28"/>
          <w:szCs w:val="28"/>
        </w:rPr>
        <w:t xml:space="preserve"> в рамках исполнениям своих должностных обязанностей взаимодействует  </w:t>
      </w:r>
      <w:proofErr w:type="gramStart"/>
      <w:r w:rsidRPr="00F721FC">
        <w:rPr>
          <w:rFonts w:ascii="Times New Roman" w:hAnsi="Times New Roman" w:cs="Times New Roman"/>
          <w:kern w:val="0"/>
          <w:sz w:val="28"/>
          <w:szCs w:val="28"/>
        </w:rPr>
        <w:t>с</w:t>
      </w:r>
      <w:proofErr w:type="gramEnd"/>
      <w:r w:rsidRPr="00F721FC">
        <w:rPr>
          <w:rFonts w:ascii="Times New Roman" w:hAnsi="Times New Roman" w:cs="Times New Roman"/>
          <w:kern w:val="0"/>
          <w:sz w:val="28"/>
          <w:szCs w:val="28"/>
        </w:rPr>
        <w:t>:</w:t>
      </w: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kern w:val="0"/>
          <w:sz w:val="28"/>
          <w:szCs w:val="28"/>
        </w:rPr>
        <w:t>- администрацией Краснодарского края и Законодательным Собранием Краснодарского края, министерством финансов Краснодарского края, министерством экономики Краснодарского края;</w:t>
      </w: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kern w:val="0"/>
          <w:sz w:val="28"/>
          <w:szCs w:val="28"/>
        </w:rPr>
        <w:t>- сотрудниками финансового управления администрации муниципального образования Тбилисский район;</w:t>
      </w: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kern w:val="0"/>
          <w:sz w:val="28"/>
          <w:szCs w:val="28"/>
        </w:rPr>
        <w:t>-  сотрудниками администрации муниципального образования Тбилисский район;</w:t>
      </w: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kern w:val="0"/>
          <w:sz w:val="28"/>
          <w:szCs w:val="28"/>
        </w:rPr>
        <w:t>- сотрудниками муниципальных учреждений, подведомственных администрации района;</w:t>
      </w:r>
    </w:p>
    <w:p w:rsidR="00F721FC" w:rsidRPr="00F721FC" w:rsidRDefault="00F721FC" w:rsidP="00F721FC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F721FC">
        <w:rPr>
          <w:rFonts w:ascii="Times New Roman" w:hAnsi="Times New Roman" w:cs="Times New Roman"/>
          <w:kern w:val="0"/>
          <w:sz w:val="28"/>
          <w:szCs w:val="28"/>
        </w:rPr>
        <w:t>- координаторами муниципальных программ.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1F4129" w:rsidRDefault="005766ED" w:rsidP="001F4129">
      <w:pPr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              </w:t>
      </w:r>
      <w:r w:rsidR="001F4129" w:rsidRPr="001F4129">
        <w:rPr>
          <w:rFonts w:ascii="Times New Roman" w:hAnsi="Times New Roman" w:cs="Times New Roman"/>
          <w:b/>
          <w:kern w:val="0"/>
          <w:sz w:val="28"/>
          <w:szCs w:val="28"/>
        </w:rPr>
        <w:t>10. Перечень муниципальных услуг, оказываемых гражданам и организациям</w:t>
      </w:r>
    </w:p>
    <w:p w:rsidR="00DF0F5F" w:rsidRPr="001F4129" w:rsidRDefault="00DF0F5F" w:rsidP="001F4129">
      <w:pPr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</w:p>
    <w:p w:rsidR="00DF0F5F" w:rsidRPr="00DF0F5F" w:rsidRDefault="00DF0F5F" w:rsidP="00DF0F5F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kern w:val="0"/>
          <w:sz w:val="28"/>
          <w:szCs w:val="28"/>
        </w:rPr>
      </w:pPr>
      <w:r w:rsidRPr="00DF0F5F">
        <w:rPr>
          <w:rFonts w:ascii="Times New Roman" w:hAnsi="Times New Roman" w:cs="Times New Roman"/>
          <w:kern w:val="0"/>
          <w:sz w:val="28"/>
          <w:szCs w:val="28"/>
        </w:rPr>
        <w:t xml:space="preserve">10.1. Оказание муниципальных услуг, внесенных в Реестр, </w:t>
      </w:r>
      <w:proofErr w:type="gramStart"/>
      <w:r w:rsidRPr="00DF0F5F">
        <w:rPr>
          <w:rFonts w:ascii="Times New Roman" w:hAnsi="Times New Roman" w:cs="Times New Roman"/>
          <w:kern w:val="0"/>
          <w:sz w:val="28"/>
          <w:szCs w:val="28"/>
        </w:rPr>
        <w:t>на</w:t>
      </w:r>
      <w:proofErr w:type="gramEnd"/>
      <w:r w:rsidRPr="00DF0F5F">
        <w:rPr>
          <w:rFonts w:ascii="Times New Roman" w:hAnsi="Times New Roman" w:cs="Times New Roman"/>
          <w:kern w:val="0"/>
          <w:sz w:val="28"/>
          <w:szCs w:val="28"/>
        </w:rPr>
        <w:t xml:space="preserve"> предусмотрено.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i/>
          <w:kern w:val="0"/>
          <w:sz w:val="28"/>
          <w:szCs w:val="28"/>
        </w:rPr>
      </w:pP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b/>
          <w:kern w:val="0"/>
          <w:sz w:val="28"/>
          <w:szCs w:val="28"/>
        </w:rPr>
        <w:t>11. Показатели эффективности и результативности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1F4129">
        <w:rPr>
          <w:rFonts w:ascii="Times New Roman" w:hAnsi="Times New Roman" w:cs="Times New Roman"/>
          <w:b/>
          <w:kern w:val="0"/>
          <w:sz w:val="28"/>
          <w:szCs w:val="28"/>
        </w:rPr>
        <w:t>профессиональной служебной деятельности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DF0F5F" w:rsidRPr="00DF0F5F" w:rsidRDefault="00DF0F5F" w:rsidP="00DF0F5F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0F5F">
        <w:rPr>
          <w:rFonts w:ascii="Times New Roman" w:hAnsi="Times New Roman" w:cs="Times New Roman"/>
          <w:kern w:val="0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hAnsi="Times New Roman" w:cs="Times New Roman"/>
          <w:kern w:val="0"/>
          <w:sz w:val="28"/>
          <w:szCs w:val="28"/>
        </w:rPr>
        <w:t>ведущего специалиста</w:t>
      </w:r>
      <w:r w:rsidRPr="00DF0F5F">
        <w:rPr>
          <w:rFonts w:ascii="Times New Roman" w:hAnsi="Times New Roman" w:cs="Times New Roman"/>
          <w:kern w:val="0"/>
          <w:sz w:val="28"/>
          <w:szCs w:val="28"/>
        </w:rPr>
        <w:t xml:space="preserve"> определяется в зависимости от уровня достижения следующих показателей:</w:t>
      </w:r>
    </w:p>
    <w:p w:rsidR="00DF0F5F" w:rsidRPr="00DF0F5F" w:rsidRDefault="00DF0F5F" w:rsidP="00DF0F5F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0F5F">
        <w:rPr>
          <w:rFonts w:ascii="Times New Roman" w:hAnsi="Times New Roman" w:cs="Times New Roman"/>
          <w:kern w:val="0"/>
          <w:sz w:val="28"/>
          <w:szCs w:val="28"/>
        </w:rPr>
        <w:t>11.1</w:t>
      </w:r>
      <w:r w:rsidRPr="00DF0F5F">
        <w:rPr>
          <w:rFonts w:ascii="Times New Roman" w:hAnsi="Times New Roman" w:cs="Times New Roman"/>
          <w:i/>
          <w:kern w:val="0"/>
          <w:sz w:val="28"/>
          <w:szCs w:val="28"/>
        </w:rPr>
        <w:t xml:space="preserve">. </w:t>
      </w:r>
      <w:r w:rsidRPr="00DF0F5F">
        <w:rPr>
          <w:rFonts w:ascii="Times New Roman" w:hAnsi="Times New Roman" w:cs="Times New Roman"/>
          <w:kern w:val="0"/>
          <w:sz w:val="28"/>
          <w:szCs w:val="28"/>
        </w:rPr>
        <w:t>Отсутствие нарушений сроков подготовки, выполнения служебных документов работниками сектора;</w:t>
      </w:r>
    </w:p>
    <w:p w:rsidR="00DF0F5F" w:rsidRPr="00DF0F5F" w:rsidRDefault="00DF0F5F" w:rsidP="00DF0F5F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0F5F">
        <w:rPr>
          <w:rFonts w:ascii="Times New Roman" w:hAnsi="Times New Roman" w:cs="Times New Roman"/>
          <w:kern w:val="0"/>
          <w:sz w:val="28"/>
          <w:szCs w:val="28"/>
        </w:rPr>
        <w:t>11.2. Отсутствие нарушений при осуществлении бюджетного процесса, случаев нецелевого расходования бюджетных средств, нарушения порядка финансирования муниципальных целевых программ.</w:t>
      </w:r>
    </w:p>
    <w:p w:rsidR="00DF0F5F" w:rsidRPr="00DF0F5F" w:rsidRDefault="00DF0F5F" w:rsidP="00DF0F5F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0F5F">
        <w:rPr>
          <w:rFonts w:ascii="Times New Roman" w:hAnsi="Times New Roman" w:cs="Times New Roman"/>
          <w:kern w:val="0"/>
          <w:sz w:val="28"/>
          <w:szCs w:val="28"/>
        </w:rPr>
        <w:t xml:space="preserve">11.3. Полнота и своевременность предоставления отчетности по </w:t>
      </w:r>
      <w:r w:rsidRPr="00DF0F5F">
        <w:rPr>
          <w:rFonts w:ascii="Times New Roman" w:hAnsi="Times New Roman" w:cs="Times New Roman"/>
          <w:kern w:val="0"/>
          <w:sz w:val="28"/>
          <w:szCs w:val="28"/>
        </w:rPr>
        <w:lastRenderedPageBreak/>
        <w:t>муниципальным программам;</w:t>
      </w:r>
    </w:p>
    <w:p w:rsidR="00DF0F5F" w:rsidRPr="00DF0F5F" w:rsidRDefault="00DF0F5F" w:rsidP="00DF0F5F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0F5F">
        <w:rPr>
          <w:rFonts w:ascii="Times New Roman" w:hAnsi="Times New Roman" w:cs="Times New Roman"/>
          <w:kern w:val="0"/>
          <w:sz w:val="28"/>
          <w:szCs w:val="28"/>
        </w:rPr>
        <w:t xml:space="preserve">11.4. Выполнение своевременно и в полном </w:t>
      </w:r>
      <w:proofErr w:type="gramStart"/>
      <w:r w:rsidRPr="00DF0F5F">
        <w:rPr>
          <w:rFonts w:ascii="Times New Roman" w:hAnsi="Times New Roman" w:cs="Times New Roman"/>
          <w:kern w:val="0"/>
          <w:sz w:val="28"/>
          <w:szCs w:val="28"/>
        </w:rPr>
        <w:t>объеме</w:t>
      </w:r>
      <w:proofErr w:type="gramEnd"/>
      <w:r w:rsidRPr="00DF0F5F">
        <w:rPr>
          <w:rFonts w:ascii="Times New Roman" w:hAnsi="Times New Roman" w:cs="Times New Roman"/>
          <w:kern w:val="0"/>
          <w:sz w:val="28"/>
          <w:szCs w:val="28"/>
        </w:rPr>
        <w:t xml:space="preserve"> поручений начальника финансового управления.</w:t>
      </w:r>
    </w:p>
    <w:p w:rsidR="00DF0F5F" w:rsidRPr="00DF0F5F" w:rsidRDefault="00DF0F5F" w:rsidP="00DF0F5F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F0F5F">
        <w:rPr>
          <w:rFonts w:ascii="Times New Roman" w:hAnsi="Times New Roman" w:cs="Times New Roman"/>
          <w:kern w:val="0"/>
          <w:sz w:val="28"/>
          <w:szCs w:val="28"/>
        </w:rPr>
        <w:t>11.5. Отсутствие фактов нарушения трудовой дисциплины, требований охраны труда, пожарной безопасности главным специалистом и работниками сектора.</w:t>
      </w:r>
    </w:p>
    <w:p w:rsidR="001F4129" w:rsidRPr="001F4129" w:rsidRDefault="001F4129" w:rsidP="001F412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D01D7C" w:rsidRPr="00D01D7C" w:rsidRDefault="00D01D7C" w:rsidP="00D01D7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D01D7C" w:rsidRPr="00D01D7C" w:rsidRDefault="00D01D7C" w:rsidP="00D01D7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>СОГЛАСОВАНО: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proofErr w:type="gramStart"/>
      <w:r w:rsidRPr="00FB7699">
        <w:rPr>
          <w:rFonts w:ascii="Times New Roman" w:hAnsi="Times New Roman" w:cs="Times New Roman"/>
          <w:kern w:val="0"/>
          <w:sz w:val="28"/>
          <w:szCs w:val="28"/>
        </w:rPr>
        <w:t>Исполняющий</w:t>
      </w:r>
      <w:proofErr w:type="gramEnd"/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 обязанности 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>начальника отдела делопроизводства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и организационно-кадровой работы 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>организационно-правового управления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администрации муниципального образования 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Тбилисский район                                             ____________      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>Начальник правового отдела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>организационно-правового управления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администрации муниципального образования 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Тбилисский район                                               ____________      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Заместитель главы </w:t>
      </w:r>
      <w:proofErr w:type="gramStart"/>
      <w:r w:rsidRPr="00FB7699">
        <w:rPr>
          <w:rFonts w:ascii="Times New Roman" w:hAnsi="Times New Roman" w:cs="Times New Roman"/>
          <w:kern w:val="0"/>
          <w:sz w:val="28"/>
          <w:szCs w:val="28"/>
        </w:rPr>
        <w:t>муниципального</w:t>
      </w:r>
      <w:proofErr w:type="gramEnd"/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>образования Тбилисский район,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начальник </w:t>
      </w:r>
      <w:proofErr w:type="gramStart"/>
      <w:r w:rsidRPr="00FB7699">
        <w:rPr>
          <w:rFonts w:ascii="Times New Roman" w:hAnsi="Times New Roman" w:cs="Times New Roman"/>
          <w:kern w:val="0"/>
          <w:sz w:val="28"/>
          <w:szCs w:val="28"/>
        </w:rPr>
        <w:t>организационно-правового</w:t>
      </w:r>
      <w:proofErr w:type="gramEnd"/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управления                                                        ____________    </w:t>
      </w:r>
    </w:p>
    <w:p w:rsidR="00065FA2" w:rsidRDefault="00065FA2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065FA2" w:rsidTr="0014784C">
        <w:tc>
          <w:tcPr>
            <w:tcW w:w="4926" w:type="dxa"/>
          </w:tcPr>
          <w:p w:rsidR="00065FA2" w:rsidRPr="0014784C" w:rsidRDefault="00065FA2" w:rsidP="001478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4784C">
              <w:rPr>
                <w:rFonts w:ascii="Times New Roman" w:hAnsi="Times New Roman" w:cs="Times New Roman"/>
                <w:kern w:val="0"/>
                <w:sz w:val="28"/>
                <w:szCs w:val="28"/>
              </w:rPr>
              <w:t>Заведующий сектором муниципальных программ финансового управления администрации муниципального образования Тбилисский район</w:t>
            </w:r>
          </w:p>
        </w:tc>
        <w:tc>
          <w:tcPr>
            <w:tcW w:w="4927" w:type="dxa"/>
          </w:tcPr>
          <w:p w:rsidR="00065FA2" w:rsidRPr="0014784C" w:rsidRDefault="00065FA2" w:rsidP="001478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065FA2" w:rsidRPr="0014784C" w:rsidRDefault="00065FA2" w:rsidP="001478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065FA2" w:rsidRPr="0014784C" w:rsidRDefault="00065FA2" w:rsidP="001478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:rsidR="00065FA2" w:rsidRPr="0014784C" w:rsidRDefault="00065FA2" w:rsidP="001478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14784C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________________ </w:t>
            </w:r>
          </w:p>
        </w:tc>
      </w:tr>
    </w:tbl>
    <w:p w:rsid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6036F6" w:rsidRPr="00FB7699" w:rsidRDefault="006036F6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>С должностной инструкцией ознакомле</w:t>
      </w:r>
      <w:proofErr w:type="gramStart"/>
      <w:r w:rsidRPr="00FB7699">
        <w:rPr>
          <w:rFonts w:ascii="Times New Roman" w:hAnsi="Times New Roman" w:cs="Times New Roman"/>
          <w:kern w:val="0"/>
          <w:sz w:val="28"/>
          <w:szCs w:val="28"/>
        </w:rPr>
        <w:t>н(</w:t>
      </w:r>
      <w:proofErr w:type="gramEnd"/>
      <w:r w:rsidRPr="00FB7699">
        <w:rPr>
          <w:rFonts w:ascii="Times New Roman" w:hAnsi="Times New Roman" w:cs="Times New Roman"/>
          <w:kern w:val="0"/>
          <w:sz w:val="28"/>
          <w:szCs w:val="28"/>
        </w:rPr>
        <w:t>а):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3" w:name="_GoBack"/>
      <w:bookmarkEnd w:id="3"/>
    </w:p>
    <w:p w:rsidR="00FB7699" w:rsidRPr="00FB7699" w:rsidRDefault="00827131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______________________________</w:t>
      </w:r>
      <w:r w:rsidR="00FB7699" w:rsidRPr="00FB7699">
        <w:rPr>
          <w:rFonts w:ascii="Times New Roman" w:hAnsi="Times New Roman" w:cs="Times New Roman"/>
          <w:kern w:val="0"/>
          <w:sz w:val="28"/>
          <w:szCs w:val="28"/>
        </w:rPr>
        <w:t>___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      </w:t>
      </w:r>
      <w:r w:rsidRPr="00FB7699">
        <w:rPr>
          <w:rFonts w:ascii="Times New Roman" w:hAnsi="Times New Roman" w:cs="Times New Roman"/>
          <w:kern w:val="0"/>
        </w:rPr>
        <w:t>(подпись)                          (инициалы, фамилия)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>Второй экземпляр получи</w:t>
      </w:r>
      <w:proofErr w:type="gramStart"/>
      <w:r w:rsidRPr="00FB7699">
        <w:rPr>
          <w:rFonts w:ascii="Times New Roman" w:hAnsi="Times New Roman" w:cs="Times New Roman"/>
          <w:kern w:val="0"/>
          <w:sz w:val="28"/>
          <w:szCs w:val="28"/>
        </w:rPr>
        <w:t>л(</w:t>
      </w:r>
      <w:proofErr w:type="gramEnd"/>
      <w:r w:rsidRPr="00FB7699">
        <w:rPr>
          <w:rFonts w:ascii="Times New Roman" w:hAnsi="Times New Roman" w:cs="Times New Roman"/>
          <w:kern w:val="0"/>
          <w:sz w:val="28"/>
          <w:szCs w:val="28"/>
        </w:rPr>
        <w:t xml:space="preserve">а) на руки </w:t>
      </w: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B7699">
        <w:rPr>
          <w:rFonts w:ascii="Times New Roman" w:hAnsi="Times New Roman" w:cs="Times New Roman"/>
          <w:kern w:val="0"/>
          <w:sz w:val="28"/>
          <w:szCs w:val="28"/>
        </w:rPr>
        <w:t>________________ «___» ____________ 20__ г.</w:t>
      </w:r>
    </w:p>
    <w:p w:rsidR="00FB7699" w:rsidRPr="006036F6" w:rsidRDefault="00FB7699" w:rsidP="00FB769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16"/>
          <w:szCs w:val="16"/>
        </w:rPr>
      </w:pPr>
      <w:r w:rsidRPr="00FB7699">
        <w:rPr>
          <w:rFonts w:ascii="Times New Roman" w:hAnsi="Times New Roman" w:cs="Times New Roman"/>
          <w:kern w:val="0"/>
        </w:rPr>
        <w:t xml:space="preserve">         </w:t>
      </w:r>
      <w:r w:rsidRPr="006036F6">
        <w:rPr>
          <w:rFonts w:ascii="Times New Roman" w:hAnsi="Times New Roman" w:cs="Times New Roman"/>
          <w:kern w:val="0"/>
          <w:sz w:val="16"/>
          <w:szCs w:val="16"/>
        </w:rPr>
        <w:t>(подпись)</w:t>
      </w:r>
    </w:p>
    <w:p w:rsidR="00FB7699" w:rsidRPr="006036F6" w:rsidRDefault="00FB7699" w:rsidP="00FB769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  <w:sz w:val="16"/>
          <w:szCs w:val="16"/>
        </w:rPr>
      </w:pPr>
    </w:p>
    <w:p w:rsidR="00FB7699" w:rsidRPr="00FB7699" w:rsidRDefault="00FB7699" w:rsidP="00FB7699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3B0062" w:rsidRPr="001F4129" w:rsidRDefault="003B0062" w:rsidP="001F412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sectPr w:rsidR="003B0062" w:rsidRPr="001F4129" w:rsidSect="00B06DA5">
      <w:headerReference w:type="default" r:id="rId11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9D1" w:rsidRDefault="00A309D1">
      <w:r>
        <w:separator/>
      </w:r>
    </w:p>
  </w:endnote>
  <w:endnote w:type="continuationSeparator" w:id="0">
    <w:p w:rsidR="00A309D1" w:rsidRDefault="00A30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9D1" w:rsidRDefault="00A309D1">
      <w:r>
        <w:separator/>
      </w:r>
    </w:p>
  </w:footnote>
  <w:footnote w:type="continuationSeparator" w:id="0">
    <w:p w:rsidR="00A309D1" w:rsidRDefault="00A30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6C" w:rsidRPr="000359E4" w:rsidRDefault="008140E5" w:rsidP="00B06DA5">
    <w:pPr>
      <w:pStyle w:val="af"/>
      <w:framePr w:wrap="auto" w:vAnchor="text" w:hAnchor="margin" w:xAlign="center" w:y="1"/>
      <w:rPr>
        <w:rStyle w:val="af1"/>
        <w:rFonts w:ascii="Times New Roman" w:hAnsi="Times New Roman"/>
        <w:sz w:val="28"/>
        <w:szCs w:val="28"/>
      </w:rPr>
    </w:pPr>
    <w:r w:rsidRPr="000359E4">
      <w:rPr>
        <w:rStyle w:val="af1"/>
        <w:rFonts w:ascii="Times New Roman" w:hAnsi="Times New Roman"/>
        <w:sz w:val="28"/>
        <w:szCs w:val="28"/>
      </w:rPr>
      <w:fldChar w:fldCharType="begin"/>
    </w:r>
    <w:r w:rsidR="00341F6C" w:rsidRPr="000359E4">
      <w:rPr>
        <w:rStyle w:val="af1"/>
        <w:rFonts w:ascii="Times New Roman" w:hAnsi="Times New Roman"/>
        <w:sz w:val="28"/>
        <w:szCs w:val="28"/>
      </w:rPr>
      <w:instrText xml:space="preserve">PAGE  </w:instrText>
    </w:r>
    <w:r w:rsidRPr="000359E4">
      <w:rPr>
        <w:rStyle w:val="af1"/>
        <w:rFonts w:ascii="Times New Roman" w:hAnsi="Times New Roman"/>
        <w:sz w:val="28"/>
        <w:szCs w:val="28"/>
      </w:rPr>
      <w:fldChar w:fldCharType="separate"/>
    </w:r>
    <w:r w:rsidR="00865456">
      <w:rPr>
        <w:rStyle w:val="af1"/>
        <w:rFonts w:ascii="Times New Roman" w:hAnsi="Times New Roman"/>
        <w:noProof/>
        <w:sz w:val="28"/>
        <w:szCs w:val="28"/>
      </w:rPr>
      <w:t>9</w:t>
    </w:r>
    <w:r w:rsidRPr="000359E4">
      <w:rPr>
        <w:rStyle w:val="af1"/>
        <w:rFonts w:ascii="Times New Roman" w:hAnsi="Times New Roman"/>
        <w:sz w:val="28"/>
        <w:szCs w:val="28"/>
      </w:rPr>
      <w:fldChar w:fldCharType="end"/>
    </w:r>
  </w:p>
  <w:p w:rsidR="00341F6C" w:rsidRDefault="00341F6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4A77D61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</w:abstractNum>
  <w:abstractNum w:abstractNumId="6">
    <w:nsid w:val="28237DAB"/>
    <w:multiLevelType w:val="multilevel"/>
    <w:tmpl w:val="B7FA83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7">
    <w:nsid w:val="2B5E7BAE"/>
    <w:multiLevelType w:val="hybridMultilevel"/>
    <w:tmpl w:val="5D8C2018"/>
    <w:lvl w:ilvl="0" w:tplc="A0E6261E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D555A6C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</w:abstractNum>
  <w:abstractNum w:abstractNumId="9">
    <w:nsid w:val="33963E2D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</w:abstractNum>
  <w:abstractNum w:abstractNumId="10">
    <w:nsid w:val="480E0B71"/>
    <w:multiLevelType w:val="multilevel"/>
    <w:tmpl w:val="1CE4A06A"/>
    <w:lvl w:ilvl="0"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4DDE79B0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bCs/>
        <w:i w:val="0"/>
        <w:iCs w:val="0"/>
        <w:sz w:val="28"/>
        <w:szCs w:val="28"/>
        <w:u w:val="none"/>
      </w:rPr>
    </w:lvl>
  </w:abstractNum>
  <w:abstractNum w:abstractNumId="12">
    <w:nsid w:val="50726F2E"/>
    <w:multiLevelType w:val="multilevel"/>
    <w:tmpl w:val="FAF09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>
    <w:nsid w:val="5CAC744D"/>
    <w:multiLevelType w:val="multilevel"/>
    <w:tmpl w:val="04F46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9155EFF"/>
    <w:multiLevelType w:val="hybridMultilevel"/>
    <w:tmpl w:val="7EAC0602"/>
    <w:lvl w:ilvl="0" w:tplc="DD0CD3E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B33761"/>
    <w:multiLevelType w:val="multilevel"/>
    <w:tmpl w:val="A0882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10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83C"/>
    <w:rsid w:val="00016C96"/>
    <w:rsid w:val="00025FB8"/>
    <w:rsid w:val="000359E4"/>
    <w:rsid w:val="00051006"/>
    <w:rsid w:val="00057243"/>
    <w:rsid w:val="00065FA2"/>
    <w:rsid w:val="00067D0D"/>
    <w:rsid w:val="000747A1"/>
    <w:rsid w:val="00095100"/>
    <w:rsid w:val="00096424"/>
    <w:rsid w:val="000A583C"/>
    <w:rsid w:val="000A6AF5"/>
    <w:rsid w:val="000A7C84"/>
    <w:rsid w:val="000B02A7"/>
    <w:rsid w:val="000C1580"/>
    <w:rsid w:val="000F43C3"/>
    <w:rsid w:val="001047AC"/>
    <w:rsid w:val="00125F3E"/>
    <w:rsid w:val="0014784C"/>
    <w:rsid w:val="0016001B"/>
    <w:rsid w:val="001608E1"/>
    <w:rsid w:val="00165238"/>
    <w:rsid w:val="001656AA"/>
    <w:rsid w:val="00173D8D"/>
    <w:rsid w:val="00181B29"/>
    <w:rsid w:val="00184F97"/>
    <w:rsid w:val="001953DE"/>
    <w:rsid w:val="00196B10"/>
    <w:rsid w:val="001B6AA9"/>
    <w:rsid w:val="001C1736"/>
    <w:rsid w:val="001D4339"/>
    <w:rsid w:val="001F1ACD"/>
    <w:rsid w:val="001F4129"/>
    <w:rsid w:val="002106A4"/>
    <w:rsid w:val="002110DD"/>
    <w:rsid w:val="00217A35"/>
    <w:rsid w:val="00253DFB"/>
    <w:rsid w:val="00262716"/>
    <w:rsid w:val="002672A6"/>
    <w:rsid w:val="00274B81"/>
    <w:rsid w:val="00283D09"/>
    <w:rsid w:val="0029173A"/>
    <w:rsid w:val="002939B6"/>
    <w:rsid w:val="00296814"/>
    <w:rsid w:val="002A55A2"/>
    <w:rsid w:val="002B7482"/>
    <w:rsid w:val="002C535B"/>
    <w:rsid w:val="002D2C43"/>
    <w:rsid w:val="002D3DFB"/>
    <w:rsid w:val="002F09FB"/>
    <w:rsid w:val="00341F6C"/>
    <w:rsid w:val="00354BC1"/>
    <w:rsid w:val="00373AE8"/>
    <w:rsid w:val="00391EE2"/>
    <w:rsid w:val="003925D2"/>
    <w:rsid w:val="003A5325"/>
    <w:rsid w:val="003B0062"/>
    <w:rsid w:val="003D349A"/>
    <w:rsid w:val="003E78D7"/>
    <w:rsid w:val="00402676"/>
    <w:rsid w:val="0040272C"/>
    <w:rsid w:val="00405829"/>
    <w:rsid w:val="0041340E"/>
    <w:rsid w:val="0044126F"/>
    <w:rsid w:val="004508AD"/>
    <w:rsid w:val="00450DB6"/>
    <w:rsid w:val="004639D0"/>
    <w:rsid w:val="004673E2"/>
    <w:rsid w:val="00467669"/>
    <w:rsid w:val="0049658C"/>
    <w:rsid w:val="004B51E0"/>
    <w:rsid w:val="004F373D"/>
    <w:rsid w:val="00526DD4"/>
    <w:rsid w:val="005561CA"/>
    <w:rsid w:val="005766ED"/>
    <w:rsid w:val="005779A9"/>
    <w:rsid w:val="00581EAD"/>
    <w:rsid w:val="00585982"/>
    <w:rsid w:val="005A2863"/>
    <w:rsid w:val="005B37A2"/>
    <w:rsid w:val="005B3F31"/>
    <w:rsid w:val="005C0A82"/>
    <w:rsid w:val="005E36D2"/>
    <w:rsid w:val="005E6A9B"/>
    <w:rsid w:val="005E6FC9"/>
    <w:rsid w:val="006036F6"/>
    <w:rsid w:val="00604B14"/>
    <w:rsid w:val="00607874"/>
    <w:rsid w:val="00613BF7"/>
    <w:rsid w:val="00632E4C"/>
    <w:rsid w:val="006533C8"/>
    <w:rsid w:val="00665778"/>
    <w:rsid w:val="0066668E"/>
    <w:rsid w:val="0069196C"/>
    <w:rsid w:val="006A1617"/>
    <w:rsid w:val="006A194A"/>
    <w:rsid w:val="006A7E77"/>
    <w:rsid w:val="006F7175"/>
    <w:rsid w:val="00707A38"/>
    <w:rsid w:val="007106E6"/>
    <w:rsid w:val="007175F6"/>
    <w:rsid w:val="00720980"/>
    <w:rsid w:val="0072631F"/>
    <w:rsid w:val="007329AA"/>
    <w:rsid w:val="00756356"/>
    <w:rsid w:val="00772D80"/>
    <w:rsid w:val="007A593C"/>
    <w:rsid w:val="007A7B3A"/>
    <w:rsid w:val="007B7AA2"/>
    <w:rsid w:val="007C65BA"/>
    <w:rsid w:val="007D6FEE"/>
    <w:rsid w:val="007E1D79"/>
    <w:rsid w:val="007E219C"/>
    <w:rsid w:val="007F6A1B"/>
    <w:rsid w:val="0080410A"/>
    <w:rsid w:val="008140E5"/>
    <w:rsid w:val="00827131"/>
    <w:rsid w:val="00827D76"/>
    <w:rsid w:val="00865456"/>
    <w:rsid w:val="00876B04"/>
    <w:rsid w:val="00887EDA"/>
    <w:rsid w:val="00890FA9"/>
    <w:rsid w:val="00891E97"/>
    <w:rsid w:val="008A573A"/>
    <w:rsid w:val="008A60F6"/>
    <w:rsid w:val="008B3FC1"/>
    <w:rsid w:val="008B41C9"/>
    <w:rsid w:val="008B470B"/>
    <w:rsid w:val="008E0A87"/>
    <w:rsid w:val="008E65EB"/>
    <w:rsid w:val="008F02D4"/>
    <w:rsid w:val="008F2383"/>
    <w:rsid w:val="008F4F82"/>
    <w:rsid w:val="009172FD"/>
    <w:rsid w:val="00974DD3"/>
    <w:rsid w:val="009862FD"/>
    <w:rsid w:val="009A3F97"/>
    <w:rsid w:val="009A7CB2"/>
    <w:rsid w:val="009C0B96"/>
    <w:rsid w:val="009C1670"/>
    <w:rsid w:val="009C1B82"/>
    <w:rsid w:val="009F2ED9"/>
    <w:rsid w:val="00A002C5"/>
    <w:rsid w:val="00A1181B"/>
    <w:rsid w:val="00A11D15"/>
    <w:rsid w:val="00A211C3"/>
    <w:rsid w:val="00A2151C"/>
    <w:rsid w:val="00A309D1"/>
    <w:rsid w:val="00A45C3E"/>
    <w:rsid w:val="00A47092"/>
    <w:rsid w:val="00A471F7"/>
    <w:rsid w:val="00A62427"/>
    <w:rsid w:val="00A75242"/>
    <w:rsid w:val="00A80964"/>
    <w:rsid w:val="00AB7580"/>
    <w:rsid w:val="00AE4748"/>
    <w:rsid w:val="00AF6048"/>
    <w:rsid w:val="00AF620E"/>
    <w:rsid w:val="00B01F51"/>
    <w:rsid w:val="00B06DA5"/>
    <w:rsid w:val="00B112C6"/>
    <w:rsid w:val="00B11493"/>
    <w:rsid w:val="00B1195D"/>
    <w:rsid w:val="00B20DAA"/>
    <w:rsid w:val="00B32EE5"/>
    <w:rsid w:val="00B46D49"/>
    <w:rsid w:val="00B53B88"/>
    <w:rsid w:val="00B54AC1"/>
    <w:rsid w:val="00B61E2A"/>
    <w:rsid w:val="00B93D8F"/>
    <w:rsid w:val="00BA7535"/>
    <w:rsid w:val="00BB3113"/>
    <w:rsid w:val="00BC1257"/>
    <w:rsid w:val="00BD2734"/>
    <w:rsid w:val="00BF50C4"/>
    <w:rsid w:val="00BF7146"/>
    <w:rsid w:val="00C07E0C"/>
    <w:rsid w:val="00C3198C"/>
    <w:rsid w:val="00C53AE8"/>
    <w:rsid w:val="00C57700"/>
    <w:rsid w:val="00C60740"/>
    <w:rsid w:val="00C72F7B"/>
    <w:rsid w:val="00C95253"/>
    <w:rsid w:val="00C96A2D"/>
    <w:rsid w:val="00CA61D3"/>
    <w:rsid w:val="00CA726F"/>
    <w:rsid w:val="00CD6196"/>
    <w:rsid w:val="00CF08BA"/>
    <w:rsid w:val="00CF1142"/>
    <w:rsid w:val="00D01D7C"/>
    <w:rsid w:val="00D20DED"/>
    <w:rsid w:val="00D21F50"/>
    <w:rsid w:val="00D22CE1"/>
    <w:rsid w:val="00D23BA8"/>
    <w:rsid w:val="00D354FE"/>
    <w:rsid w:val="00D46871"/>
    <w:rsid w:val="00D91C4B"/>
    <w:rsid w:val="00D975D0"/>
    <w:rsid w:val="00DB0254"/>
    <w:rsid w:val="00DC59B9"/>
    <w:rsid w:val="00DE0249"/>
    <w:rsid w:val="00DE0D45"/>
    <w:rsid w:val="00DE7DB9"/>
    <w:rsid w:val="00DF0F5F"/>
    <w:rsid w:val="00DF622F"/>
    <w:rsid w:val="00E03EFD"/>
    <w:rsid w:val="00E1011D"/>
    <w:rsid w:val="00E171E7"/>
    <w:rsid w:val="00E22C99"/>
    <w:rsid w:val="00E31A1A"/>
    <w:rsid w:val="00E33571"/>
    <w:rsid w:val="00E359D5"/>
    <w:rsid w:val="00E7598B"/>
    <w:rsid w:val="00E76CA9"/>
    <w:rsid w:val="00E77CD4"/>
    <w:rsid w:val="00E83794"/>
    <w:rsid w:val="00E92381"/>
    <w:rsid w:val="00EA47B1"/>
    <w:rsid w:val="00EA48E3"/>
    <w:rsid w:val="00EA7077"/>
    <w:rsid w:val="00EB5D85"/>
    <w:rsid w:val="00EC46E3"/>
    <w:rsid w:val="00EC6851"/>
    <w:rsid w:val="00F431EE"/>
    <w:rsid w:val="00F43988"/>
    <w:rsid w:val="00F46F42"/>
    <w:rsid w:val="00F50E3B"/>
    <w:rsid w:val="00F721FC"/>
    <w:rsid w:val="00F92EEA"/>
    <w:rsid w:val="00FA1805"/>
    <w:rsid w:val="00FB7699"/>
    <w:rsid w:val="00FC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1EE"/>
    <w:pPr>
      <w:widowControl w:val="0"/>
      <w:suppressAutoHyphens/>
    </w:pPr>
    <w:rPr>
      <w:rFonts w:ascii="Arial" w:hAnsi="Arial" w:cs="Arial"/>
      <w:kern w:val="1"/>
    </w:rPr>
  </w:style>
  <w:style w:type="paragraph" w:styleId="1">
    <w:name w:val="heading 1"/>
    <w:basedOn w:val="a"/>
    <w:next w:val="a"/>
    <w:link w:val="10"/>
    <w:uiPriority w:val="99"/>
    <w:qFormat/>
    <w:rsid w:val="00827D76"/>
    <w:pPr>
      <w:keepNext/>
      <w:tabs>
        <w:tab w:val="num" w:pos="432"/>
      </w:tabs>
      <w:ind w:left="432" w:hanging="432"/>
      <w:outlineLvl w:val="0"/>
    </w:pPr>
    <w:rPr>
      <w:rFonts w:cs="Times New Roman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72A6"/>
    <w:rPr>
      <w:rFonts w:ascii="Arial" w:hAnsi="Arial" w:cs="Arial"/>
      <w:b/>
      <w:bCs/>
      <w:kern w:val="1"/>
      <w:sz w:val="20"/>
      <w:szCs w:val="20"/>
    </w:rPr>
  </w:style>
  <w:style w:type="character" w:customStyle="1" w:styleId="WW8Num3z0">
    <w:name w:val="WW8Num3z0"/>
    <w:uiPriority w:val="99"/>
    <w:rsid w:val="00827D76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bsatz-Standardschriftart">
    <w:name w:val="Absatz-Standardschriftart"/>
    <w:uiPriority w:val="99"/>
    <w:rsid w:val="00827D76"/>
  </w:style>
  <w:style w:type="character" w:customStyle="1" w:styleId="WW8Num4z0">
    <w:name w:val="WW8Num4z0"/>
    <w:uiPriority w:val="99"/>
    <w:rsid w:val="00827D76"/>
    <w:rPr>
      <w:rFonts w:ascii="Symbol" w:hAnsi="Symbol" w:cs="Symbol"/>
    </w:rPr>
  </w:style>
  <w:style w:type="character" w:customStyle="1" w:styleId="WW-Absatz-Standardschriftart">
    <w:name w:val="WW-Absatz-Standardschriftart"/>
    <w:uiPriority w:val="99"/>
    <w:rsid w:val="00827D76"/>
  </w:style>
  <w:style w:type="character" w:customStyle="1" w:styleId="a3">
    <w:name w:val="Символ нумерации"/>
    <w:uiPriority w:val="99"/>
    <w:rsid w:val="00827D76"/>
  </w:style>
  <w:style w:type="character" w:customStyle="1" w:styleId="a4">
    <w:name w:val="Маркеры списка"/>
    <w:uiPriority w:val="99"/>
    <w:rsid w:val="00827D76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uiPriority w:val="99"/>
    <w:rsid w:val="00827D76"/>
    <w:pPr>
      <w:keepNext/>
      <w:spacing w:before="240" w:after="120"/>
    </w:pPr>
    <w:rPr>
      <w:rFonts w:eastAsia="MS Mincho"/>
      <w:sz w:val="28"/>
      <w:szCs w:val="28"/>
    </w:rPr>
  </w:style>
  <w:style w:type="paragraph" w:styleId="a6">
    <w:name w:val="Body Text"/>
    <w:basedOn w:val="a"/>
    <w:link w:val="a7"/>
    <w:uiPriority w:val="99"/>
    <w:semiHidden/>
    <w:rsid w:val="00827D76"/>
    <w:pPr>
      <w:spacing w:after="120"/>
    </w:pPr>
    <w:rPr>
      <w:rFonts w:cs="Times New Roman"/>
      <w:lang/>
    </w:rPr>
  </w:style>
  <w:style w:type="character" w:customStyle="1" w:styleId="a7">
    <w:name w:val="Основной текст Знак"/>
    <w:link w:val="a6"/>
    <w:uiPriority w:val="99"/>
    <w:semiHidden/>
    <w:locked/>
    <w:rsid w:val="002672A6"/>
    <w:rPr>
      <w:rFonts w:ascii="Arial" w:hAnsi="Arial" w:cs="Arial"/>
      <w:kern w:val="1"/>
      <w:sz w:val="20"/>
      <w:szCs w:val="20"/>
    </w:rPr>
  </w:style>
  <w:style w:type="paragraph" w:styleId="a8">
    <w:name w:val="List"/>
    <w:basedOn w:val="a6"/>
    <w:uiPriority w:val="99"/>
    <w:semiHidden/>
    <w:rsid w:val="00827D76"/>
  </w:style>
  <w:style w:type="paragraph" w:customStyle="1" w:styleId="11">
    <w:name w:val="Название1"/>
    <w:basedOn w:val="a"/>
    <w:uiPriority w:val="99"/>
    <w:rsid w:val="00827D7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827D76"/>
    <w:pPr>
      <w:suppressLineNumbers/>
    </w:pPr>
  </w:style>
  <w:style w:type="paragraph" w:customStyle="1" w:styleId="ConsPlusNonformat">
    <w:name w:val="ConsPlusNonformat"/>
    <w:basedOn w:val="a"/>
    <w:next w:val="ConsPlusNormal"/>
    <w:uiPriority w:val="99"/>
    <w:rsid w:val="00827D76"/>
    <w:rPr>
      <w:rFonts w:ascii="Courier New" w:hAnsi="Courier New" w:cs="Courier New"/>
    </w:rPr>
  </w:style>
  <w:style w:type="paragraph" w:customStyle="1" w:styleId="ConsPlusNormal">
    <w:name w:val="ConsPlusNormal"/>
    <w:next w:val="a"/>
    <w:uiPriority w:val="99"/>
    <w:rsid w:val="00827D76"/>
    <w:pPr>
      <w:widowControl w:val="0"/>
      <w:suppressAutoHyphens/>
      <w:autoSpaceDE w:val="0"/>
      <w:ind w:firstLine="720"/>
    </w:pPr>
    <w:rPr>
      <w:rFonts w:ascii="Arial" w:hAnsi="Arial" w:cs="Arial"/>
      <w:kern w:val="1"/>
    </w:rPr>
  </w:style>
  <w:style w:type="paragraph" w:customStyle="1" w:styleId="a9">
    <w:name w:val="Содержимое таблицы"/>
    <w:basedOn w:val="a"/>
    <w:uiPriority w:val="99"/>
    <w:rsid w:val="00827D76"/>
    <w:pPr>
      <w:suppressLineNumbers/>
    </w:pPr>
  </w:style>
  <w:style w:type="paragraph" w:customStyle="1" w:styleId="aa">
    <w:name w:val="Заголовок таблицы"/>
    <w:basedOn w:val="a9"/>
    <w:uiPriority w:val="99"/>
    <w:rsid w:val="00827D76"/>
    <w:pPr>
      <w:jc w:val="center"/>
    </w:pPr>
    <w:rPr>
      <w:b/>
      <w:bCs/>
    </w:rPr>
  </w:style>
  <w:style w:type="character" w:styleId="ab">
    <w:name w:val="Hyperlink"/>
    <w:uiPriority w:val="99"/>
    <w:semiHidden/>
    <w:rsid w:val="00B11493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561CA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uiPriority w:val="99"/>
    <w:semiHidden/>
    <w:locked/>
    <w:rsid w:val="002672A6"/>
    <w:rPr>
      <w:rFonts w:cs="Times New Roman"/>
      <w:kern w:val="1"/>
      <w:sz w:val="2"/>
      <w:szCs w:val="2"/>
    </w:rPr>
  </w:style>
  <w:style w:type="character" w:customStyle="1" w:styleId="ad">
    <w:name w:val="Текст выноски Знак"/>
    <w:link w:val="ac"/>
    <w:uiPriority w:val="99"/>
    <w:semiHidden/>
    <w:locked/>
    <w:rsid w:val="005561CA"/>
    <w:rPr>
      <w:rFonts w:ascii="Tahoma" w:hAnsi="Tahoma" w:cs="Tahoma"/>
      <w:kern w:val="1"/>
      <w:sz w:val="16"/>
      <w:szCs w:val="16"/>
    </w:rPr>
  </w:style>
  <w:style w:type="table" w:styleId="ae">
    <w:name w:val="Table Grid"/>
    <w:basedOn w:val="a1"/>
    <w:uiPriority w:val="99"/>
    <w:rsid w:val="007E219C"/>
    <w:pPr>
      <w:widowControl w:val="0"/>
      <w:suppressAutoHyphens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0359E4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0">
    <w:name w:val="Верхний колонтитул Знак"/>
    <w:link w:val="af"/>
    <w:uiPriority w:val="99"/>
    <w:semiHidden/>
    <w:locked/>
    <w:rsid w:val="002672A6"/>
    <w:rPr>
      <w:rFonts w:ascii="Arial" w:hAnsi="Arial" w:cs="Arial"/>
      <w:kern w:val="1"/>
      <w:sz w:val="20"/>
      <w:szCs w:val="20"/>
    </w:rPr>
  </w:style>
  <w:style w:type="character" w:styleId="af1">
    <w:name w:val="page number"/>
    <w:uiPriority w:val="99"/>
    <w:rsid w:val="000359E4"/>
    <w:rPr>
      <w:rFonts w:cs="Times New Roman"/>
    </w:rPr>
  </w:style>
  <w:style w:type="paragraph" w:styleId="af2">
    <w:name w:val="footer"/>
    <w:basedOn w:val="a"/>
    <w:link w:val="af3"/>
    <w:uiPriority w:val="99"/>
    <w:rsid w:val="000359E4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3">
    <w:name w:val="Нижний колонтитул Знак"/>
    <w:link w:val="af2"/>
    <w:uiPriority w:val="99"/>
    <w:semiHidden/>
    <w:locked/>
    <w:rsid w:val="002672A6"/>
    <w:rPr>
      <w:rFonts w:ascii="Arial" w:hAnsi="Arial" w:cs="Arial"/>
      <w:kern w:val="1"/>
      <w:sz w:val="20"/>
      <w:szCs w:val="20"/>
    </w:rPr>
  </w:style>
  <w:style w:type="paragraph" w:styleId="af4">
    <w:name w:val="List Paragraph"/>
    <w:basedOn w:val="a"/>
    <w:link w:val="af5"/>
    <w:uiPriority w:val="34"/>
    <w:qFormat/>
    <w:rsid w:val="00E03EFD"/>
    <w:pPr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kern w:val="0"/>
    </w:rPr>
  </w:style>
  <w:style w:type="character" w:customStyle="1" w:styleId="af5">
    <w:name w:val="Абзац списка Знак"/>
    <w:link w:val="af4"/>
    <w:uiPriority w:val="34"/>
    <w:locked/>
    <w:rsid w:val="00E03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1cBe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63DBA7D29EF9C73B1DFEC88E25CD0896FA8A65B629CB83097EDBA29AEA53F04D2D9B2CE02DEEBFcBe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63DBA7D29EF9C73B1DFEC88E25CD0893FE896EB42696890127D7A09DE50CE74A64972DE02DEFcBe7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*</Company>
  <LinksUpToDate>false</LinksUpToDate>
  <CharactersWithSpaces>19841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subject/>
  <dc:creator>Дмитрий</dc:creator>
  <cp:keywords/>
  <dc:description/>
  <cp:lastModifiedBy>RePack by SPecialiST</cp:lastModifiedBy>
  <cp:revision>115</cp:revision>
  <cp:lastPrinted>2018-04-04T05:05:00Z</cp:lastPrinted>
  <dcterms:created xsi:type="dcterms:W3CDTF">2016-02-29T06:58:00Z</dcterms:created>
  <dcterms:modified xsi:type="dcterms:W3CDTF">2018-07-16T06:44:00Z</dcterms:modified>
</cp:coreProperties>
</file>