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1A" w:rsidRDefault="0044321A">
      <w:pPr>
        <w:jc w:val="center"/>
        <w:rPr>
          <w:sz w:val="28"/>
          <w:szCs w:val="28"/>
        </w:rPr>
      </w:pPr>
      <w:r>
        <w:rPr>
          <w:sz w:val="28"/>
          <w:szCs w:val="28"/>
        </w:rPr>
        <w:t>АДМИНИСТРАЦИЯ МУНИЦИПАЛЬНОГО ОБРАЗОВАНИЯ</w:t>
      </w:r>
    </w:p>
    <w:p w:rsidR="0044321A" w:rsidRDefault="0044321A">
      <w:pPr>
        <w:jc w:val="center"/>
        <w:rPr>
          <w:sz w:val="28"/>
          <w:szCs w:val="28"/>
        </w:rPr>
      </w:pPr>
      <w:r>
        <w:rPr>
          <w:sz w:val="28"/>
          <w:szCs w:val="28"/>
        </w:rPr>
        <w:t>ТБИЛИССКИЙ РАЙОН</w:t>
      </w:r>
    </w:p>
    <w:p w:rsidR="0044321A" w:rsidRDefault="0044321A">
      <w:pPr>
        <w:jc w:val="center"/>
        <w:rPr>
          <w:sz w:val="28"/>
          <w:szCs w:val="28"/>
        </w:rPr>
      </w:pPr>
    </w:p>
    <w:p w:rsidR="0044321A" w:rsidRDefault="0044321A">
      <w:pPr>
        <w:jc w:val="center"/>
        <w:rPr>
          <w:sz w:val="28"/>
          <w:szCs w:val="28"/>
        </w:rPr>
      </w:pPr>
    </w:p>
    <w:p w:rsidR="0044321A" w:rsidRDefault="0044321A">
      <w:pPr>
        <w:jc w:val="center"/>
        <w:rPr>
          <w:sz w:val="28"/>
          <w:szCs w:val="28"/>
        </w:rPr>
      </w:pPr>
    </w:p>
    <w:p w:rsidR="0044321A" w:rsidRDefault="0044321A">
      <w:pPr>
        <w:jc w:val="center"/>
        <w:rPr>
          <w:sz w:val="28"/>
          <w:szCs w:val="28"/>
        </w:rPr>
      </w:pPr>
      <w:r>
        <w:rPr>
          <w:sz w:val="28"/>
          <w:szCs w:val="28"/>
        </w:rPr>
        <w:t xml:space="preserve">                                                                УТВЕРЖДАЮ</w:t>
      </w:r>
    </w:p>
    <w:p w:rsidR="0044321A" w:rsidRDefault="0044321A">
      <w:pPr>
        <w:pStyle w:val="af"/>
        <w:rPr>
          <w:rFonts w:ascii="Times New Roman" w:hAnsi="Times New Roman"/>
          <w:sz w:val="28"/>
          <w:szCs w:val="28"/>
        </w:rPr>
      </w:pPr>
      <w:r>
        <w:rPr>
          <w:sz w:val="28"/>
          <w:szCs w:val="28"/>
        </w:rPr>
        <w:t xml:space="preserve">                                                                   </w:t>
      </w:r>
      <w:r>
        <w:rPr>
          <w:sz w:val="28"/>
          <w:szCs w:val="28"/>
        </w:rPr>
        <w:tab/>
      </w:r>
      <w:r>
        <w:rPr>
          <w:sz w:val="28"/>
          <w:szCs w:val="28"/>
        </w:rPr>
        <w:tab/>
        <w:t xml:space="preserve">     </w:t>
      </w:r>
      <w:r>
        <w:rPr>
          <w:rFonts w:ascii="Times New Roman" w:hAnsi="Times New Roman"/>
          <w:sz w:val="28"/>
          <w:szCs w:val="28"/>
        </w:rPr>
        <w:t xml:space="preserve">Глава муниципального образования  </w:t>
      </w:r>
    </w:p>
    <w:p w:rsidR="0044321A" w:rsidRDefault="0044321A">
      <w:pPr>
        <w:pStyle w:val="af"/>
        <w:rPr>
          <w:rFonts w:ascii="Times New Roman" w:hAnsi="Times New Roman"/>
          <w:sz w:val="28"/>
          <w:szCs w:val="28"/>
        </w:rPr>
      </w:pPr>
      <w:r>
        <w:rPr>
          <w:rFonts w:ascii="Times New Roman" w:hAnsi="Times New Roman"/>
          <w:sz w:val="28"/>
          <w:szCs w:val="28"/>
        </w:rPr>
        <w:t xml:space="preserve">                                                                           Тбилисский район</w:t>
      </w:r>
    </w:p>
    <w:p w:rsidR="0044321A" w:rsidRDefault="0044321A">
      <w:pPr>
        <w:ind w:left="4956"/>
        <w:rPr>
          <w:sz w:val="28"/>
          <w:szCs w:val="28"/>
        </w:rPr>
      </w:pPr>
      <w:r>
        <w:rPr>
          <w:sz w:val="28"/>
          <w:szCs w:val="28"/>
        </w:rPr>
        <w:t xml:space="preserve">     </w:t>
      </w:r>
    </w:p>
    <w:p w:rsidR="0044321A" w:rsidRDefault="0044321A">
      <w:pPr>
        <w:ind w:left="4956"/>
        <w:rPr>
          <w:sz w:val="28"/>
          <w:szCs w:val="28"/>
        </w:rPr>
      </w:pPr>
      <w:r>
        <w:rPr>
          <w:sz w:val="28"/>
          <w:szCs w:val="28"/>
        </w:rPr>
        <w:t xml:space="preserve">   </w:t>
      </w:r>
      <w:r w:rsidR="000018DE">
        <w:rPr>
          <w:sz w:val="28"/>
          <w:szCs w:val="28"/>
        </w:rPr>
        <w:t xml:space="preserve"> ____________________</w:t>
      </w:r>
    </w:p>
    <w:p w:rsidR="0044321A" w:rsidRDefault="0044321A">
      <w:pPr>
        <w:jc w:val="center"/>
        <w:rPr>
          <w:sz w:val="28"/>
          <w:szCs w:val="28"/>
        </w:rPr>
      </w:pPr>
      <w:r>
        <w:rPr>
          <w:sz w:val="28"/>
          <w:szCs w:val="28"/>
        </w:rPr>
        <w:t xml:space="preserve">                                                                   «</w:t>
      </w:r>
      <w:r>
        <w:rPr>
          <w:sz w:val="28"/>
          <w:szCs w:val="28"/>
          <w:u w:val="single"/>
        </w:rPr>
        <w:t xml:space="preserve">    </w:t>
      </w:r>
      <w:r>
        <w:rPr>
          <w:sz w:val="28"/>
          <w:szCs w:val="28"/>
        </w:rPr>
        <w:t>»_______________20___ год</w:t>
      </w:r>
    </w:p>
    <w:p w:rsidR="0044321A" w:rsidRDefault="0044321A">
      <w:pPr>
        <w:rPr>
          <w:sz w:val="28"/>
          <w:szCs w:val="28"/>
        </w:rPr>
      </w:pPr>
      <w:r>
        <w:rPr>
          <w:sz w:val="28"/>
          <w:szCs w:val="28"/>
        </w:rPr>
        <w:t xml:space="preserve">  </w:t>
      </w:r>
    </w:p>
    <w:p w:rsidR="0044321A" w:rsidRDefault="0044321A">
      <w:pPr>
        <w:rPr>
          <w:sz w:val="28"/>
          <w:szCs w:val="28"/>
        </w:rPr>
      </w:pPr>
    </w:p>
    <w:p w:rsidR="0044321A" w:rsidRDefault="0044321A">
      <w:pPr>
        <w:rPr>
          <w:sz w:val="28"/>
          <w:szCs w:val="28"/>
        </w:rPr>
      </w:pPr>
    </w:p>
    <w:p w:rsidR="0044321A" w:rsidRDefault="0044321A">
      <w:pPr>
        <w:jc w:val="center"/>
        <w:rPr>
          <w:sz w:val="28"/>
          <w:szCs w:val="28"/>
        </w:rPr>
      </w:pPr>
      <w:r>
        <w:rPr>
          <w:sz w:val="28"/>
          <w:szCs w:val="28"/>
        </w:rPr>
        <w:t>ДОЛЖНОСТНАЯ ИНСТРУКЦИЯ</w:t>
      </w:r>
    </w:p>
    <w:p w:rsidR="0044321A" w:rsidRDefault="0044321A" w:rsidP="000018DE">
      <w:pPr>
        <w:jc w:val="center"/>
        <w:rPr>
          <w:sz w:val="28"/>
          <w:szCs w:val="28"/>
        </w:rPr>
      </w:pPr>
      <w:r>
        <w:rPr>
          <w:sz w:val="28"/>
          <w:szCs w:val="28"/>
        </w:rPr>
        <w:t>начальника отдела</w:t>
      </w:r>
      <w:r w:rsidR="000018DE">
        <w:rPr>
          <w:sz w:val="28"/>
          <w:szCs w:val="28"/>
        </w:rPr>
        <w:t xml:space="preserve"> по ЖКХ, транспорту, связи и капитальному строительству</w:t>
      </w:r>
      <w:r>
        <w:rPr>
          <w:sz w:val="28"/>
          <w:szCs w:val="28"/>
        </w:rPr>
        <w:t xml:space="preserve"> управления по ЖКХ, строительству, архитектуре администрации </w:t>
      </w:r>
    </w:p>
    <w:p w:rsidR="0044321A" w:rsidRDefault="0044321A">
      <w:pPr>
        <w:jc w:val="center"/>
        <w:rPr>
          <w:sz w:val="28"/>
          <w:szCs w:val="28"/>
        </w:rPr>
      </w:pPr>
      <w:r>
        <w:rPr>
          <w:sz w:val="28"/>
          <w:szCs w:val="28"/>
        </w:rPr>
        <w:t>муниципального образования Тбилисский район</w:t>
      </w:r>
    </w:p>
    <w:p w:rsidR="0044321A" w:rsidRDefault="0044321A">
      <w:pPr>
        <w:rPr>
          <w:sz w:val="28"/>
          <w:szCs w:val="28"/>
        </w:rPr>
      </w:pPr>
    </w:p>
    <w:p w:rsidR="0044321A" w:rsidRDefault="0044321A">
      <w:pPr>
        <w:jc w:val="center"/>
        <w:rPr>
          <w:sz w:val="28"/>
          <w:szCs w:val="28"/>
        </w:rPr>
      </w:pPr>
      <w:r>
        <w:rPr>
          <w:sz w:val="28"/>
          <w:szCs w:val="28"/>
          <w:lang w:val="en-US"/>
        </w:rPr>
        <w:t>I</w:t>
      </w:r>
      <w:r>
        <w:rPr>
          <w:sz w:val="28"/>
          <w:szCs w:val="28"/>
        </w:rPr>
        <w:t>. Общие положения</w:t>
      </w:r>
    </w:p>
    <w:p w:rsidR="0044321A" w:rsidRDefault="0044321A">
      <w:pPr>
        <w:jc w:val="both"/>
        <w:rPr>
          <w:sz w:val="28"/>
          <w:szCs w:val="28"/>
        </w:rPr>
      </w:pPr>
    </w:p>
    <w:p w:rsidR="0044321A" w:rsidRDefault="0044321A">
      <w:pPr>
        <w:jc w:val="both"/>
        <w:rPr>
          <w:sz w:val="28"/>
          <w:szCs w:val="28"/>
        </w:rPr>
      </w:pPr>
      <w:r>
        <w:rPr>
          <w:sz w:val="28"/>
          <w:szCs w:val="28"/>
        </w:rPr>
        <w:t xml:space="preserve">   </w:t>
      </w:r>
      <w:r>
        <w:rPr>
          <w:sz w:val="28"/>
          <w:szCs w:val="28"/>
        </w:rPr>
        <w:tab/>
        <w:t xml:space="preserve">1.1. </w:t>
      </w:r>
      <w:proofErr w:type="gramStart"/>
      <w:r>
        <w:rPr>
          <w:sz w:val="28"/>
          <w:szCs w:val="28"/>
        </w:rPr>
        <w:t>Начальник отдела</w:t>
      </w:r>
      <w:r w:rsidR="000018DE">
        <w:rPr>
          <w:sz w:val="28"/>
          <w:szCs w:val="28"/>
        </w:rPr>
        <w:t xml:space="preserve"> по ЖКХ, транспорту, связи и капитальному строительству</w:t>
      </w:r>
      <w:r w:rsidR="00D9202A">
        <w:rPr>
          <w:sz w:val="28"/>
          <w:szCs w:val="28"/>
        </w:rPr>
        <w:t>,</w:t>
      </w:r>
      <w:r w:rsidR="00BD1A3C">
        <w:rPr>
          <w:sz w:val="28"/>
          <w:szCs w:val="28"/>
        </w:rPr>
        <w:t xml:space="preserve"> </w:t>
      </w:r>
      <w:r>
        <w:rPr>
          <w:sz w:val="28"/>
          <w:szCs w:val="28"/>
        </w:rPr>
        <w:t xml:space="preserve">управления по ЖКХ, строительству, архитектуре администрации муниципального образования Тбилисский район (далее – начальник отдела) организует и руководит работой отдела в соответствии и на основании законов Российской Федерации, законов Краснодарского края, устава муниципального образования Тбилисский район, муниципальных правовых актов, Положения об отделе </w:t>
      </w:r>
      <w:r w:rsidR="000018DE">
        <w:rPr>
          <w:sz w:val="28"/>
          <w:szCs w:val="28"/>
        </w:rPr>
        <w:t>по ЖКХ, транспорту, связи и капитальному строительству</w:t>
      </w:r>
      <w:r>
        <w:rPr>
          <w:sz w:val="28"/>
          <w:szCs w:val="28"/>
        </w:rPr>
        <w:t>, управления по ЖКХ, строительству</w:t>
      </w:r>
      <w:proofErr w:type="gramEnd"/>
      <w:r>
        <w:rPr>
          <w:sz w:val="28"/>
          <w:szCs w:val="28"/>
        </w:rPr>
        <w:t>, архитектуре администрации муниципального образования Тбилисский район.</w:t>
      </w:r>
    </w:p>
    <w:p w:rsidR="0044321A" w:rsidRDefault="0044321A">
      <w:pPr>
        <w:jc w:val="both"/>
        <w:rPr>
          <w:sz w:val="28"/>
          <w:szCs w:val="28"/>
        </w:rPr>
      </w:pPr>
      <w:r>
        <w:rPr>
          <w:sz w:val="28"/>
          <w:szCs w:val="28"/>
        </w:rPr>
        <w:tab/>
        <w:t>1.2. В соответствии с законом Краснодарского края от 8 июня 2007 года № 1243-КЗ «О реестре муниципальных должностей и реестре должностей муниципальной службы в Краснодарском крае» должность начальника отдела относится к ведущей группе должностей муниципальной службы.</w:t>
      </w:r>
    </w:p>
    <w:p w:rsidR="002D019D" w:rsidRDefault="0044321A" w:rsidP="002D019D">
      <w:pPr>
        <w:jc w:val="both"/>
        <w:rPr>
          <w:sz w:val="28"/>
          <w:szCs w:val="28"/>
        </w:rPr>
      </w:pPr>
      <w:r>
        <w:rPr>
          <w:sz w:val="28"/>
          <w:szCs w:val="28"/>
        </w:rPr>
        <w:tab/>
        <w:t>1.3. На должность начальника отдела назначается лицо, имеющее</w:t>
      </w:r>
      <w:r>
        <w:rPr>
          <w:sz w:val="28"/>
          <w:szCs w:val="28"/>
        </w:rPr>
        <w:br/>
        <w:t>высшее образование</w:t>
      </w:r>
      <w:r w:rsidR="002D019D">
        <w:rPr>
          <w:sz w:val="28"/>
          <w:szCs w:val="28"/>
        </w:rPr>
        <w:t xml:space="preserve"> по одному из следующих направлений:</w:t>
      </w:r>
    </w:p>
    <w:p w:rsidR="00B63C95" w:rsidRPr="00B63C95" w:rsidRDefault="00B63C95" w:rsidP="00B63C95">
      <w:pPr>
        <w:jc w:val="both"/>
        <w:rPr>
          <w:sz w:val="28"/>
          <w:szCs w:val="28"/>
          <w:u w:val="single"/>
        </w:rPr>
      </w:pPr>
      <w:r w:rsidRPr="00B63C95">
        <w:rPr>
          <w:sz w:val="28"/>
          <w:szCs w:val="28"/>
          <w:u w:val="single"/>
        </w:rPr>
        <w:t>По направлению «Водные ресурсы и водопользование»</w:t>
      </w:r>
    </w:p>
    <w:p w:rsidR="00B63C95" w:rsidRPr="00B63C95" w:rsidRDefault="00B63C95" w:rsidP="00B63C95">
      <w:pPr>
        <w:jc w:val="both"/>
        <w:rPr>
          <w:sz w:val="28"/>
          <w:szCs w:val="28"/>
        </w:rPr>
      </w:pPr>
      <w:r w:rsidRPr="00B63C95">
        <w:rPr>
          <w:sz w:val="28"/>
          <w:szCs w:val="28"/>
          <w:u w:val="single"/>
        </w:rPr>
        <w:t>по специальности</w:t>
      </w:r>
      <w:r w:rsidRPr="00B63C95">
        <w:rPr>
          <w:sz w:val="28"/>
          <w:szCs w:val="28"/>
        </w:rPr>
        <w:t>: «Инженерные системы сельскохозяйственного водоснабжения, обводнения и водоотведения»</w:t>
      </w:r>
    </w:p>
    <w:p w:rsidR="00B63C95" w:rsidRPr="00B63C95" w:rsidRDefault="00B63C95" w:rsidP="00B63C95">
      <w:pPr>
        <w:jc w:val="both"/>
        <w:rPr>
          <w:sz w:val="28"/>
          <w:szCs w:val="28"/>
        </w:rPr>
      </w:pPr>
      <w:r w:rsidRPr="00B63C95">
        <w:rPr>
          <w:sz w:val="28"/>
          <w:szCs w:val="28"/>
          <w:u w:val="single"/>
        </w:rPr>
        <w:t>квалификация</w:t>
      </w:r>
      <w:r w:rsidRPr="00B63C95">
        <w:rPr>
          <w:sz w:val="28"/>
          <w:szCs w:val="28"/>
        </w:rPr>
        <w:t>: инженер</w:t>
      </w:r>
    </w:p>
    <w:p w:rsidR="00B63C95" w:rsidRPr="00B63C95" w:rsidRDefault="00B63C95" w:rsidP="00B63C95">
      <w:pPr>
        <w:jc w:val="both"/>
        <w:rPr>
          <w:sz w:val="28"/>
          <w:szCs w:val="28"/>
          <w:u w:val="single"/>
        </w:rPr>
      </w:pPr>
      <w:r w:rsidRPr="00B63C95">
        <w:rPr>
          <w:sz w:val="28"/>
          <w:szCs w:val="28"/>
          <w:u w:val="single"/>
        </w:rPr>
        <w:t>По направлению «Транспортные средства»</w:t>
      </w:r>
    </w:p>
    <w:p w:rsidR="00B63C95" w:rsidRPr="00B63C95" w:rsidRDefault="00B63C95" w:rsidP="00B63C95">
      <w:pPr>
        <w:jc w:val="both"/>
        <w:rPr>
          <w:sz w:val="28"/>
          <w:szCs w:val="28"/>
        </w:rPr>
      </w:pPr>
      <w:r w:rsidRPr="00B63C95">
        <w:rPr>
          <w:sz w:val="28"/>
          <w:szCs w:val="28"/>
          <w:u w:val="single"/>
        </w:rPr>
        <w:t>по специальности</w:t>
      </w:r>
      <w:r w:rsidRPr="00B63C95">
        <w:rPr>
          <w:sz w:val="28"/>
          <w:szCs w:val="28"/>
        </w:rPr>
        <w:t>: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B63C95" w:rsidRPr="00B63C95" w:rsidRDefault="00B63C95" w:rsidP="00B63C95">
      <w:pPr>
        <w:jc w:val="both"/>
        <w:rPr>
          <w:sz w:val="28"/>
          <w:szCs w:val="28"/>
        </w:rPr>
      </w:pPr>
      <w:r w:rsidRPr="00B63C95">
        <w:rPr>
          <w:sz w:val="28"/>
          <w:szCs w:val="28"/>
          <w:u w:val="single"/>
        </w:rPr>
        <w:t>квалификация</w:t>
      </w:r>
      <w:r w:rsidRPr="00B63C95">
        <w:rPr>
          <w:sz w:val="28"/>
          <w:szCs w:val="28"/>
        </w:rPr>
        <w:t xml:space="preserve">: бакалавр техники и технологии, магистр техники и технологии, </w:t>
      </w:r>
      <w:r w:rsidRPr="00B63C95">
        <w:rPr>
          <w:sz w:val="28"/>
          <w:szCs w:val="28"/>
        </w:rPr>
        <w:lastRenderedPageBreak/>
        <w:t>инженер</w:t>
      </w:r>
    </w:p>
    <w:p w:rsidR="00B63C95" w:rsidRPr="00B63C95" w:rsidRDefault="00B63C95" w:rsidP="00B63C95">
      <w:pPr>
        <w:jc w:val="both"/>
        <w:rPr>
          <w:sz w:val="28"/>
          <w:szCs w:val="28"/>
          <w:u w:val="single"/>
        </w:rPr>
      </w:pPr>
      <w:r w:rsidRPr="00B63C95">
        <w:rPr>
          <w:sz w:val="28"/>
          <w:szCs w:val="28"/>
          <w:u w:val="single"/>
        </w:rPr>
        <w:t>По направлению «Строительство и архитектура»</w:t>
      </w:r>
    </w:p>
    <w:p w:rsidR="00B63C95" w:rsidRPr="00B63C95" w:rsidRDefault="00B63C95" w:rsidP="00B63C95">
      <w:pPr>
        <w:jc w:val="both"/>
        <w:rPr>
          <w:sz w:val="28"/>
          <w:szCs w:val="28"/>
        </w:rPr>
      </w:pPr>
      <w:r w:rsidRPr="00B63C95">
        <w:rPr>
          <w:sz w:val="28"/>
          <w:szCs w:val="28"/>
          <w:u w:val="single"/>
        </w:rPr>
        <w:t>по специальности</w:t>
      </w:r>
      <w:r w:rsidRPr="00B63C95">
        <w:rPr>
          <w:sz w:val="28"/>
          <w:szCs w:val="28"/>
        </w:rPr>
        <w:t>: «Строительство»</w:t>
      </w:r>
    </w:p>
    <w:p w:rsidR="00B63C95" w:rsidRPr="00B63C95" w:rsidRDefault="00B63C95" w:rsidP="00B63C95">
      <w:pPr>
        <w:jc w:val="both"/>
        <w:rPr>
          <w:sz w:val="28"/>
          <w:szCs w:val="28"/>
        </w:rPr>
      </w:pPr>
      <w:r w:rsidRPr="00B63C95">
        <w:rPr>
          <w:sz w:val="28"/>
          <w:szCs w:val="28"/>
          <w:u w:val="single"/>
        </w:rPr>
        <w:t>квалификация</w:t>
      </w:r>
      <w:r w:rsidRPr="00B63C95">
        <w:rPr>
          <w:sz w:val="28"/>
          <w:szCs w:val="28"/>
        </w:rPr>
        <w:t>: бакалавр техники и технологии, магистр техники и технологии, инженер, инженер-архитектор, инженер-строитель</w:t>
      </w:r>
    </w:p>
    <w:p w:rsidR="00B63C95" w:rsidRPr="00B63C95" w:rsidRDefault="00B63C95" w:rsidP="00B63C95">
      <w:pPr>
        <w:jc w:val="both"/>
        <w:rPr>
          <w:sz w:val="28"/>
          <w:szCs w:val="28"/>
          <w:u w:val="single"/>
        </w:rPr>
      </w:pPr>
      <w:r w:rsidRPr="00B63C95">
        <w:rPr>
          <w:sz w:val="28"/>
          <w:szCs w:val="28"/>
          <w:u w:val="single"/>
        </w:rPr>
        <w:t>По направлению «Юриспруденция»</w:t>
      </w:r>
    </w:p>
    <w:p w:rsidR="00B63C95" w:rsidRPr="00B63C95" w:rsidRDefault="00B63C95" w:rsidP="00B63C95">
      <w:pPr>
        <w:jc w:val="both"/>
        <w:rPr>
          <w:sz w:val="28"/>
          <w:szCs w:val="28"/>
        </w:rPr>
      </w:pPr>
      <w:r w:rsidRPr="00B63C95">
        <w:rPr>
          <w:sz w:val="28"/>
          <w:szCs w:val="28"/>
        </w:rPr>
        <w:t>по специальности: «Юриспруденция»</w:t>
      </w:r>
    </w:p>
    <w:p w:rsidR="00B63C95" w:rsidRPr="00B63C95" w:rsidRDefault="00B63C95" w:rsidP="00B63C95">
      <w:pPr>
        <w:jc w:val="both"/>
      </w:pPr>
      <w:r w:rsidRPr="00625D97">
        <w:rPr>
          <w:sz w:val="28"/>
          <w:szCs w:val="28"/>
        </w:rPr>
        <w:t>квалификация: бакалавр юриспруденции</w:t>
      </w:r>
      <w:r>
        <w:rPr>
          <w:sz w:val="28"/>
          <w:szCs w:val="28"/>
        </w:rPr>
        <w:t>,</w:t>
      </w:r>
      <w:r w:rsidRPr="00B63C95">
        <w:rPr>
          <w:sz w:val="28"/>
          <w:szCs w:val="28"/>
        </w:rPr>
        <w:t xml:space="preserve"> </w:t>
      </w:r>
      <w:r w:rsidRPr="00625D97">
        <w:rPr>
          <w:sz w:val="28"/>
          <w:szCs w:val="28"/>
        </w:rPr>
        <w:t>магистр юриспруденции, юрист.</w:t>
      </w:r>
    </w:p>
    <w:p w:rsidR="0044321A" w:rsidRDefault="0044321A" w:rsidP="00B63C95">
      <w:pPr>
        <w:ind w:firstLine="708"/>
        <w:jc w:val="both"/>
        <w:rPr>
          <w:sz w:val="28"/>
          <w:szCs w:val="28"/>
        </w:rPr>
      </w:pPr>
      <w:r>
        <w:rPr>
          <w:sz w:val="28"/>
          <w:szCs w:val="28"/>
        </w:rPr>
        <w:t>1.4. Начальник отдела назначается на должность и освобождается от занимаемой должности главой муниципального образования Тбилисский район по согласованию с заместителем главы муниципального образования Тбилисский район, начальником управления по ЖКХ, строительству,  архитектуре.</w:t>
      </w:r>
    </w:p>
    <w:p w:rsidR="0044321A" w:rsidRDefault="0044321A">
      <w:pPr>
        <w:ind w:firstLine="720"/>
        <w:jc w:val="both"/>
        <w:rPr>
          <w:sz w:val="28"/>
          <w:szCs w:val="28"/>
        </w:rPr>
      </w:pPr>
      <w:r>
        <w:rPr>
          <w:sz w:val="28"/>
          <w:szCs w:val="28"/>
        </w:rPr>
        <w:t>1.5. Начальник отдела подчинен непосредственно главе муниципального образования Тбилисский район, заместителю главы муниципального образования Тбилисский район, начальнику управления по ЖКХ, строительству, архитектуре.</w:t>
      </w:r>
    </w:p>
    <w:p w:rsidR="0044321A" w:rsidRDefault="0044321A">
      <w:pPr>
        <w:numPr>
          <w:ilvl w:val="1"/>
          <w:numId w:val="1"/>
        </w:numPr>
        <w:ind w:left="0" w:firstLine="720"/>
        <w:jc w:val="both"/>
        <w:rPr>
          <w:sz w:val="28"/>
          <w:szCs w:val="28"/>
        </w:rPr>
      </w:pPr>
      <w:r>
        <w:rPr>
          <w:sz w:val="28"/>
          <w:szCs w:val="28"/>
        </w:rPr>
        <w:t>В период отсутствия начальника отдела (болезнь, отпуск) его   обязанности  исполняет  лицо,  назначенное  главой муниципального образования Тбилисский район по предложению заместителя главы  муниципального образования Тбилисский район, начальника управления по ЖКХ, строительству, архитектуре.</w:t>
      </w:r>
    </w:p>
    <w:p w:rsidR="0044321A" w:rsidRDefault="0044321A">
      <w:pPr>
        <w:numPr>
          <w:ilvl w:val="1"/>
          <w:numId w:val="1"/>
        </w:numPr>
        <w:ind w:left="0" w:firstLine="720"/>
        <w:jc w:val="both"/>
        <w:rPr>
          <w:sz w:val="28"/>
          <w:szCs w:val="28"/>
        </w:rPr>
      </w:pPr>
      <w:r>
        <w:rPr>
          <w:sz w:val="28"/>
          <w:szCs w:val="28"/>
        </w:rPr>
        <w:t xml:space="preserve">Штатная численность и номенклатура должностей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утверждается главой муниципального образования Тбилисский район в соответствии со структурой администрации муниципального образования Тбилисский район.</w:t>
      </w:r>
    </w:p>
    <w:p w:rsidR="0044321A" w:rsidRDefault="0044321A">
      <w:pPr>
        <w:ind w:firstLine="720"/>
        <w:jc w:val="both"/>
        <w:rPr>
          <w:sz w:val="28"/>
          <w:szCs w:val="28"/>
        </w:rPr>
      </w:pPr>
      <w:r>
        <w:rPr>
          <w:sz w:val="28"/>
          <w:szCs w:val="28"/>
        </w:rPr>
        <w:t xml:space="preserve">1.8. </w:t>
      </w:r>
      <w:proofErr w:type="gramStart"/>
      <w:r>
        <w:rPr>
          <w:sz w:val="28"/>
          <w:szCs w:val="28"/>
        </w:rPr>
        <w:t xml:space="preserve">Квалификационные требования, права, обязанности и ответственность сотрудников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определяются должностными инструкциями, разрабатываемыми на основании Положения об отделе </w:t>
      </w:r>
      <w:r w:rsidR="000018DE">
        <w:rPr>
          <w:sz w:val="28"/>
          <w:szCs w:val="28"/>
        </w:rPr>
        <w:t>по ЖКХ, транспорту, связи и капитальному строительству</w:t>
      </w:r>
      <w:r>
        <w:rPr>
          <w:sz w:val="28"/>
          <w:szCs w:val="28"/>
        </w:rPr>
        <w:t xml:space="preserve"> управления по ЖКХ, строительству, архитектуре администрации муниципального образования Тбилисский район.</w:t>
      </w:r>
      <w:proofErr w:type="gramEnd"/>
    </w:p>
    <w:p w:rsidR="0044321A" w:rsidRDefault="0044321A">
      <w:pPr>
        <w:ind w:firstLine="720"/>
        <w:jc w:val="both"/>
        <w:rPr>
          <w:sz w:val="28"/>
          <w:szCs w:val="28"/>
        </w:rPr>
      </w:pPr>
      <w:r>
        <w:rPr>
          <w:sz w:val="28"/>
          <w:szCs w:val="28"/>
        </w:rPr>
        <w:t xml:space="preserve">1.9. </w:t>
      </w:r>
      <w:proofErr w:type="gramStart"/>
      <w:r>
        <w:rPr>
          <w:sz w:val="28"/>
          <w:szCs w:val="28"/>
        </w:rPr>
        <w:t xml:space="preserve">Основными задачами начальника отдела является организация работы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 по выполнению задач в соответствии с Положением об отделе </w:t>
      </w:r>
      <w:r w:rsidR="000018DE">
        <w:rPr>
          <w:sz w:val="28"/>
          <w:szCs w:val="28"/>
        </w:rPr>
        <w:t>по ЖКХ, транспорту, связи и капитальному строительству</w:t>
      </w:r>
      <w:r>
        <w:rPr>
          <w:sz w:val="28"/>
          <w:szCs w:val="28"/>
        </w:rPr>
        <w:t xml:space="preserve"> управления по ЖКХ, строительству, архитектуре администрации муниципального образования Тбилисский район.</w:t>
      </w:r>
      <w:proofErr w:type="gramEnd"/>
    </w:p>
    <w:p w:rsidR="0044321A" w:rsidRDefault="0044321A">
      <w:pPr>
        <w:ind w:firstLine="720"/>
        <w:jc w:val="both"/>
        <w:rPr>
          <w:sz w:val="28"/>
          <w:szCs w:val="28"/>
        </w:rPr>
      </w:pPr>
      <w:r>
        <w:rPr>
          <w:sz w:val="28"/>
          <w:szCs w:val="28"/>
        </w:rPr>
        <w:lastRenderedPageBreak/>
        <w:t>1.10. Начальник отдела осуществляет служебную деятельность и реализует свои полномочия в соответствии с действующим законодательством РФ и Краснодарского края, уставом муниципального образования Тбилисский район, Положением, организует свою работу, руководствуясь</w:t>
      </w:r>
      <w:r>
        <w:rPr>
          <w:sz w:val="28"/>
          <w:szCs w:val="28"/>
        </w:rPr>
        <w:br/>
        <w:t>положениями Регламента администрации муниципального образования Тбилисский район, настоящей должностной инструкцией.</w:t>
      </w:r>
    </w:p>
    <w:p w:rsidR="0044321A" w:rsidRDefault="0044321A">
      <w:pPr>
        <w:numPr>
          <w:ilvl w:val="1"/>
          <w:numId w:val="3"/>
        </w:numPr>
        <w:jc w:val="both"/>
        <w:rPr>
          <w:sz w:val="28"/>
          <w:szCs w:val="28"/>
        </w:rPr>
      </w:pPr>
      <w:r>
        <w:rPr>
          <w:sz w:val="28"/>
          <w:szCs w:val="28"/>
        </w:rPr>
        <w:t>Начальник отдела должен знать:</w:t>
      </w:r>
    </w:p>
    <w:p w:rsidR="0044321A" w:rsidRDefault="0044321A">
      <w:pPr>
        <w:jc w:val="both"/>
        <w:rPr>
          <w:sz w:val="28"/>
          <w:szCs w:val="28"/>
        </w:rPr>
      </w:pPr>
      <w:r>
        <w:rPr>
          <w:sz w:val="28"/>
          <w:szCs w:val="28"/>
        </w:rPr>
        <w:t xml:space="preserve">           -    Конституцию РФ;</w:t>
      </w:r>
    </w:p>
    <w:p w:rsidR="0044321A" w:rsidRDefault="0044321A">
      <w:pPr>
        <w:jc w:val="both"/>
        <w:rPr>
          <w:sz w:val="28"/>
          <w:szCs w:val="28"/>
        </w:rPr>
      </w:pPr>
      <w:r>
        <w:rPr>
          <w:sz w:val="28"/>
          <w:szCs w:val="28"/>
        </w:rPr>
        <w:t xml:space="preserve">           - Устав муниципального образования Тбилисский район;</w:t>
      </w:r>
    </w:p>
    <w:p w:rsidR="0044321A" w:rsidRDefault="0044321A">
      <w:pPr>
        <w:ind w:firstLine="708"/>
        <w:jc w:val="both"/>
        <w:rPr>
          <w:sz w:val="28"/>
          <w:szCs w:val="28"/>
        </w:rPr>
      </w:pPr>
      <w:r>
        <w:rPr>
          <w:sz w:val="28"/>
          <w:szCs w:val="28"/>
        </w:rPr>
        <w:t>- Федеральный закон от 6 ноября 2003 года № 131-ФЗ «Об общих   принципах организации местного самоуправления в Российской Федерации»;</w:t>
      </w:r>
    </w:p>
    <w:p w:rsidR="0044321A" w:rsidRDefault="0044321A">
      <w:pPr>
        <w:ind w:firstLine="708"/>
        <w:jc w:val="both"/>
        <w:rPr>
          <w:sz w:val="28"/>
          <w:szCs w:val="28"/>
        </w:rPr>
      </w:pPr>
      <w:r>
        <w:rPr>
          <w:sz w:val="28"/>
          <w:szCs w:val="28"/>
        </w:rPr>
        <w:t>- Федеральный закон от 2 марта 2007 года № 25-ФЗ «О муниципальной службе в Российской Федерации»;</w:t>
      </w:r>
    </w:p>
    <w:p w:rsidR="0044321A" w:rsidRDefault="0044321A">
      <w:pPr>
        <w:ind w:firstLine="708"/>
        <w:jc w:val="both"/>
        <w:rPr>
          <w:sz w:val="28"/>
          <w:szCs w:val="28"/>
        </w:rPr>
      </w:pPr>
      <w:r>
        <w:rPr>
          <w:sz w:val="28"/>
          <w:szCs w:val="28"/>
        </w:rPr>
        <w:t>- Федеральный закон от 25 декабря 2008 года № 273-ФЗ                            «О противодействии коррупции»;</w:t>
      </w:r>
    </w:p>
    <w:p w:rsidR="0044321A" w:rsidRDefault="0044321A">
      <w:pPr>
        <w:jc w:val="both"/>
        <w:rPr>
          <w:sz w:val="28"/>
          <w:szCs w:val="28"/>
        </w:rPr>
      </w:pPr>
      <w:r>
        <w:rPr>
          <w:sz w:val="28"/>
          <w:szCs w:val="28"/>
        </w:rPr>
        <w:tab/>
        <w:t>- Закон Краснодарского края от 7 июня 2004 года № 717-КЗ «О местном самоуправлении в Краснодарском крае»;</w:t>
      </w:r>
    </w:p>
    <w:p w:rsidR="0044321A" w:rsidRDefault="0044321A">
      <w:pPr>
        <w:ind w:firstLine="708"/>
        <w:jc w:val="both"/>
        <w:rPr>
          <w:sz w:val="28"/>
          <w:szCs w:val="28"/>
        </w:rPr>
      </w:pPr>
      <w:r>
        <w:rPr>
          <w:sz w:val="28"/>
          <w:szCs w:val="28"/>
        </w:rPr>
        <w:t>- Закон Краснодарского края от 8 июня 2007 года № 1244-КЗ «О муниципальной службе  в Краснодарском крае»;</w:t>
      </w:r>
    </w:p>
    <w:p w:rsidR="009F6B6D" w:rsidRDefault="0044321A">
      <w:pPr>
        <w:ind w:firstLine="708"/>
        <w:jc w:val="both"/>
        <w:rPr>
          <w:sz w:val="28"/>
          <w:szCs w:val="28"/>
        </w:rPr>
      </w:pPr>
      <w:r>
        <w:rPr>
          <w:sz w:val="28"/>
          <w:szCs w:val="28"/>
        </w:rPr>
        <w:t>-   Градостроительный кодекс Российской Федерации от 29 декабря 2004 года № 190-ФЗ;</w:t>
      </w:r>
      <w:r w:rsidR="009F6B6D" w:rsidRPr="009F6B6D">
        <w:rPr>
          <w:sz w:val="28"/>
          <w:szCs w:val="28"/>
        </w:rPr>
        <w:t xml:space="preserve"> </w:t>
      </w:r>
    </w:p>
    <w:p w:rsidR="0044321A" w:rsidRDefault="009F6B6D">
      <w:pPr>
        <w:ind w:firstLine="708"/>
        <w:jc w:val="both"/>
        <w:rPr>
          <w:sz w:val="28"/>
          <w:szCs w:val="28"/>
        </w:rPr>
      </w:pPr>
      <w:r>
        <w:rPr>
          <w:sz w:val="28"/>
          <w:szCs w:val="28"/>
        </w:rPr>
        <w:t>- Жилищный кодекс Российской Федерации от 29 декабря 2004 года</w:t>
      </w:r>
      <w:r w:rsidR="00C711AA">
        <w:rPr>
          <w:sz w:val="28"/>
          <w:szCs w:val="28"/>
        </w:rPr>
        <w:t xml:space="preserve">                № 188-ФЗ</w:t>
      </w:r>
      <w:r>
        <w:rPr>
          <w:sz w:val="28"/>
          <w:szCs w:val="28"/>
        </w:rPr>
        <w:t>;</w:t>
      </w:r>
    </w:p>
    <w:p w:rsidR="0044321A" w:rsidRDefault="0044321A">
      <w:pPr>
        <w:ind w:firstLine="708"/>
        <w:jc w:val="both"/>
        <w:rPr>
          <w:sz w:val="28"/>
          <w:szCs w:val="28"/>
        </w:rPr>
      </w:pPr>
      <w:r>
        <w:rPr>
          <w:sz w:val="28"/>
          <w:szCs w:val="28"/>
        </w:rPr>
        <w:t xml:space="preserve">- Положение об отделе </w:t>
      </w:r>
      <w:r w:rsidR="009F6B6D">
        <w:rPr>
          <w:sz w:val="28"/>
          <w:szCs w:val="28"/>
        </w:rPr>
        <w:t>по ЖКХ, транспорту, связи и капитальному строительству</w:t>
      </w:r>
      <w:r>
        <w:rPr>
          <w:sz w:val="28"/>
          <w:szCs w:val="28"/>
        </w:rPr>
        <w:t>, управления по ЖКХ, строительству, архитектуре администрации муниципального образования Тбилисский район;</w:t>
      </w:r>
    </w:p>
    <w:p w:rsidR="0044321A" w:rsidRDefault="0044321A">
      <w:pPr>
        <w:ind w:firstLine="708"/>
        <w:jc w:val="both"/>
        <w:rPr>
          <w:sz w:val="28"/>
          <w:szCs w:val="28"/>
        </w:rPr>
      </w:pPr>
      <w:r>
        <w:rPr>
          <w:sz w:val="28"/>
          <w:szCs w:val="28"/>
        </w:rPr>
        <w:t>- инструкцию по ведению делопроизводства в администрации муниципального образования Тбилисский район;</w:t>
      </w:r>
    </w:p>
    <w:p w:rsidR="0044321A" w:rsidRDefault="0044321A">
      <w:pPr>
        <w:ind w:left="360"/>
        <w:jc w:val="both"/>
        <w:rPr>
          <w:sz w:val="28"/>
          <w:szCs w:val="28"/>
        </w:rPr>
      </w:pPr>
      <w:r>
        <w:rPr>
          <w:sz w:val="28"/>
          <w:szCs w:val="28"/>
        </w:rPr>
        <w:t xml:space="preserve">     -   другие нормативные правовые документы по профилю работы.</w:t>
      </w:r>
    </w:p>
    <w:p w:rsidR="009F6B6D" w:rsidRDefault="009F6B6D" w:rsidP="009F6B6D">
      <w:pPr>
        <w:jc w:val="both"/>
        <w:rPr>
          <w:sz w:val="28"/>
          <w:szCs w:val="28"/>
        </w:rPr>
      </w:pPr>
      <w:r>
        <w:rPr>
          <w:sz w:val="28"/>
          <w:szCs w:val="28"/>
        </w:rPr>
        <w:t>- законодательные и иные нормативные акты, регулирующие производственно - хозяйственную и финансово - экономическую деятельность    предприятий транспорта, связи, ЖКХ, акты федеральных, краевых и органов местного самоуправления муниципального образования Тбилисский район, определяющие приоритетные направления развития экономики и соответствующих отраслей;</w:t>
      </w:r>
    </w:p>
    <w:p w:rsidR="009F6B6D" w:rsidRDefault="00081567" w:rsidP="009F6B6D">
      <w:pPr>
        <w:jc w:val="both"/>
        <w:rPr>
          <w:sz w:val="28"/>
          <w:szCs w:val="28"/>
        </w:rPr>
      </w:pPr>
      <w:r>
        <w:rPr>
          <w:sz w:val="28"/>
          <w:szCs w:val="28"/>
        </w:rPr>
        <w:tab/>
        <w:t xml:space="preserve">- Федеральный закон от </w:t>
      </w:r>
      <w:r w:rsidR="009F6B6D">
        <w:rPr>
          <w:sz w:val="28"/>
          <w:szCs w:val="28"/>
        </w:rPr>
        <w:t>2 марта 2007 года № 25-ФЗ</w:t>
      </w:r>
      <w:proofErr w:type="gramStart"/>
      <w:r w:rsidR="009F6B6D">
        <w:rPr>
          <w:sz w:val="28"/>
          <w:szCs w:val="28"/>
        </w:rPr>
        <w:t>«О</w:t>
      </w:r>
      <w:proofErr w:type="gramEnd"/>
      <w:r w:rsidR="009F6B6D">
        <w:rPr>
          <w:sz w:val="28"/>
          <w:szCs w:val="28"/>
        </w:rPr>
        <w:t xml:space="preserve"> муниципальной службе в Российской Федерации»;</w:t>
      </w:r>
    </w:p>
    <w:p w:rsidR="009F6B6D" w:rsidRDefault="009F6B6D" w:rsidP="009F6B6D">
      <w:pPr>
        <w:jc w:val="both"/>
        <w:rPr>
          <w:sz w:val="28"/>
          <w:szCs w:val="28"/>
        </w:rPr>
      </w:pPr>
      <w:r>
        <w:rPr>
          <w:sz w:val="28"/>
          <w:szCs w:val="28"/>
        </w:rPr>
        <w:tab/>
        <w:t>- Закон Красно</w:t>
      </w:r>
      <w:r w:rsidR="00081567">
        <w:rPr>
          <w:sz w:val="28"/>
          <w:szCs w:val="28"/>
        </w:rPr>
        <w:t xml:space="preserve">дарского края от </w:t>
      </w:r>
      <w:r>
        <w:rPr>
          <w:sz w:val="28"/>
          <w:szCs w:val="28"/>
        </w:rPr>
        <w:t>8 июня 2007 года № 1224-КЗ</w:t>
      </w:r>
      <w:proofErr w:type="gramStart"/>
      <w:r>
        <w:rPr>
          <w:sz w:val="28"/>
          <w:szCs w:val="28"/>
        </w:rPr>
        <w:t>«О</w:t>
      </w:r>
      <w:proofErr w:type="gramEnd"/>
      <w:r>
        <w:rPr>
          <w:sz w:val="28"/>
          <w:szCs w:val="28"/>
        </w:rPr>
        <w:t xml:space="preserve"> муниципальной службе в Краснодарском крае»;</w:t>
      </w:r>
    </w:p>
    <w:p w:rsidR="009F6B6D" w:rsidRDefault="009F6B6D" w:rsidP="009F6B6D">
      <w:pPr>
        <w:jc w:val="both"/>
        <w:rPr>
          <w:sz w:val="28"/>
          <w:szCs w:val="28"/>
        </w:rPr>
      </w:pPr>
      <w:r>
        <w:rPr>
          <w:sz w:val="28"/>
          <w:szCs w:val="28"/>
        </w:rPr>
        <w:tab/>
        <w:t>- Методические материалы Российской Федерации и Краснодарского края по формированию тарифов, анализу экономической деятельности предприятий, анализу бухгалтерской отчетности;</w:t>
      </w:r>
    </w:p>
    <w:p w:rsidR="009F6B6D" w:rsidRDefault="00081567" w:rsidP="009F6B6D">
      <w:pPr>
        <w:jc w:val="both"/>
        <w:rPr>
          <w:sz w:val="28"/>
          <w:szCs w:val="28"/>
        </w:rPr>
      </w:pPr>
      <w:r>
        <w:rPr>
          <w:sz w:val="28"/>
          <w:szCs w:val="28"/>
        </w:rPr>
        <w:tab/>
        <w:t xml:space="preserve">- Приказ Минтранса от </w:t>
      </w:r>
      <w:r w:rsidR="009F6B6D">
        <w:rPr>
          <w:sz w:val="28"/>
          <w:szCs w:val="28"/>
        </w:rPr>
        <w:t xml:space="preserve">8 января 1997 года № 2«Об утверждении </w:t>
      </w:r>
      <w:r w:rsidR="009F6B6D">
        <w:rPr>
          <w:sz w:val="28"/>
          <w:szCs w:val="28"/>
        </w:rPr>
        <w:lastRenderedPageBreak/>
        <w:t>положения об обеспечении безопасности перевозок пассажиров автобусами»;</w:t>
      </w:r>
    </w:p>
    <w:p w:rsidR="009F6B6D" w:rsidRDefault="009F6B6D" w:rsidP="009F6B6D">
      <w:pPr>
        <w:jc w:val="both"/>
        <w:rPr>
          <w:sz w:val="28"/>
          <w:szCs w:val="28"/>
        </w:rPr>
      </w:pPr>
      <w:r>
        <w:rPr>
          <w:sz w:val="28"/>
          <w:szCs w:val="28"/>
        </w:rPr>
        <w:tab/>
        <w:t>- Федеральный закон</w:t>
      </w:r>
      <w:r w:rsidR="00081567">
        <w:rPr>
          <w:sz w:val="28"/>
          <w:szCs w:val="28"/>
        </w:rPr>
        <w:t xml:space="preserve"> от </w:t>
      </w:r>
      <w:r>
        <w:rPr>
          <w:sz w:val="28"/>
          <w:szCs w:val="28"/>
        </w:rPr>
        <w:t>8 ноября 2007 года № 259 - ФЗ «Устав автомобильного транспорта и городского наземного электрического транспорта»;</w:t>
      </w:r>
    </w:p>
    <w:p w:rsidR="009F6B6D" w:rsidRDefault="009F6B6D" w:rsidP="009F6B6D">
      <w:pPr>
        <w:jc w:val="both"/>
        <w:rPr>
          <w:sz w:val="28"/>
          <w:szCs w:val="28"/>
        </w:rPr>
      </w:pPr>
      <w:r>
        <w:rPr>
          <w:sz w:val="28"/>
          <w:szCs w:val="28"/>
        </w:rPr>
        <w:tab/>
        <w:t>- Федеральный закон от 21 июля 2005 года № 94 - ФЗ «О размещении заказов на поставки товаров, выполнение работ, оказание услуг для государственных и муниципальных нужд»;</w:t>
      </w:r>
    </w:p>
    <w:p w:rsidR="009F6B6D" w:rsidRDefault="009F6B6D" w:rsidP="009F6B6D">
      <w:pPr>
        <w:jc w:val="both"/>
        <w:rPr>
          <w:sz w:val="28"/>
          <w:szCs w:val="28"/>
        </w:rPr>
      </w:pPr>
      <w:r>
        <w:rPr>
          <w:sz w:val="28"/>
          <w:szCs w:val="28"/>
        </w:rPr>
        <w:tab/>
      </w:r>
      <w:r w:rsidR="00081567">
        <w:rPr>
          <w:sz w:val="28"/>
          <w:szCs w:val="28"/>
        </w:rPr>
        <w:t xml:space="preserve">- Закон Краснодарского края от </w:t>
      </w:r>
      <w:r>
        <w:rPr>
          <w:sz w:val="28"/>
          <w:szCs w:val="28"/>
        </w:rPr>
        <w:t>7 июля 1999 года № 193 - КЗ «О пассажирских перевозках автомобильным транспортом и городским наземным электрическим транспортом в Краснодарском крае»;</w:t>
      </w:r>
    </w:p>
    <w:p w:rsidR="009F6B6D" w:rsidRDefault="009F6B6D" w:rsidP="009F6B6D">
      <w:pPr>
        <w:jc w:val="both"/>
        <w:rPr>
          <w:sz w:val="28"/>
          <w:szCs w:val="28"/>
        </w:rPr>
      </w:pPr>
      <w:r>
        <w:rPr>
          <w:sz w:val="28"/>
          <w:szCs w:val="28"/>
        </w:rPr>
        <w:tab/>
        <w:t>- Закон Краснодарского края от 23 июля 2003 года № 608 - КЗ «Об административных правонарушениях»;</w:t>
      </w:r>
    </w:p>
    <w:p w:rsidR="009F6B6D" w:rsidRDefault="009F6B6D" w:rsidP="009F6B6D">
      <w:pPr>
        <w:jc w:val="both"/>
        <w:rPr>
          <w:sz w:val="28"/>
          <w:szCs w:val="28"/>
        </w:rPr>
      </w:pPr>
      <w:r>
        <w:rPr>
          <w:sz w:val="28"/>
          <w:szCs w:val="28"/>
        </w:rPr>
        <w:tab/>
        <w:t>- Приказ департамента по транспорту и связи Краснодарского края от 25 марта 2009 года № 42 «О конкурсах на право осуществления регулярных пассажирских перевозок автомобильным транспортом в Краснодарском крае»;</w:t>
      </w:r>
    </w:p>
    <w:p w:rsidR="009F6B6D" w:rsidRDefault="009F6B6D" w:rsidP="009F6B6D">
      <w:pPr>
        <w:tabs>
          <w:tab w:val="left" w:pos="0"/>
        </w:tabs>
        <w:ind w:left="-15"/>
        <w:jc w:val="both"/>
        <w:rPr>
          <w:sz w:val="28"/>
          <w:szCs w:val="28"/>
        </w:rPr>
      </w:pPr>
      <w:r>
        <w:rPr>
          <w:sz w:val="28"/>
          <w:szCs w:val="28"/>
        </w:rPr>
        <w:tab/>
      </w:r>
      <w:r>
        <w:rPr>
          <w:sz w:val="28"/>
          <w:szCs w:val="28"/>
        </w:rPr>
        <w:tab/>
        <w:t>- Решение Совета муниципального образования Тбилисский район от 25 января 2007 года № 418 «О порядке организации пассажирских перевозок транспортом общего пользования, осуществляемых на маршрутах регулярного сообщения, на территории муниципального образования Тбилисский район»;</w:t>
      </w:r>
    </w:p>
    <w:p w:rsidR="009F6B6D" w:rsidRDefault="009F6B6D" w:rsidP="009F6B6D">
      <w:pPr>
        <w:jc w:val="both"/>
        <w:rPr>
          <w:sz w:val="28"/>
          <w:szCs w:val="28"/>
        </w:rPr>
      </w:pPr>
      <w:r>
        <w:rPr>
          <w:sz w:val="28"/>
          <w:szCs w:val="28"/>
        </w:rPr>
        <w:tab/>
        <w:t>- рыночные методы хозяйствования;</w:t>
      </w:r>
    </w:p>
    <w:p w:rsidR="0044321A" w:rsidRDefault="009F6B6D" w:rsidP="00081567">
      <w:pPr>
        <w:jc w:val="both"/>
        <w:rPr>
          <w:sz w:val="28"/>
          <w:szCs w:val="28"/>
        </w:rPr>
      </w:pPr>
      <w:r>
        <w:rPr>
          <w:sz w:val="28"/>
          <w:szCs w:val="28"/>
        </w:rPr>
        <w:tab/>
        <w:t>- структуру органов местного самоуправления  муниципального образовани</w:t>
      </w:r>
      <w:r w:rsidR="00081567">
        <w:rPr>
          <w:sz w:val="28"/>
          <w:szCs w:val="28"/>
        </w:rPr>
        <w:t>я Тбилисский район.</w:t>
      </w:r>
    </w:p>
    <w:p w:rsidR="00081567" w:rsidRDefault="00081567" w:rsidP="00081567">
      <w:pPr>
        <w:jc w:val="both"/>
        <w:rPr>
          <w:sz w:val="28"/>
          <w:szCs w:val="28"/>
        </w:rPr>
      </w:pPr>
    </w:p>
    <w:p w:rsidR="0044321A" w:rsidRDefault="0044321A">
      <w:pPr>
        <w:jc w:val="center"/>
        <w:rPr>
          <w:sz w:val="28"/>
          <w:szCs w:val="28"/>
        </w:rPr>
      </w:pPr>
      <w:r>
        <w:rPr>
          <w:sz w:val="28"/>
          <w:szCs w:val="28"/>
          <w:lang w:val="en-US"/>
        </w:rPr>
        <w:t>II</w:t>
      </w:r>
      <w:r>
        <w:rPr>
          <w:sz w:val="28"/>
          <w:szCs w:val="28"/>
        </w:rPr>
        <w:t>. Права</w:t>
      </w:r>
    </w:p>
    <w:p w:rsidR="0044321A" w:rsidRDefault="0044321A">
      <w:pPr>
        <w:jc w:val="center"/>
        <w:rPr>
          <w:sz w:val="28"/>
          <w:szCs w:val="28"/>
        </w:rPr>
      </w:pPr>
    </w:p>
    <w:p w:rsidR="0044321A" w:rsidRDefault="0044321A">
      <w:pPr>
        <w:numPr>
          <w:ilvl w:val="1"/>
          <w:numId w:val="2"/>
        </w:numPr>
        <w:ind w:left="0" w:firstLine="720"/>
        <w:jc w:val="both"/>
        <w:rPr>
          <w:sz w:val="28"/>
          <w:szCs w:val="28"/>
        </w:rPr>
      </w:pPr>
      <w:r>
        <w:rPr>
          <w:sz w:val="28"/>
          <w:szCs w:val="28"/>
        </w:rPr>
        <w:t>Начальник отдела имеет право:</w:t>
      </w:r>
    </w:p>
    <w:p w:rsidR="0044321A" w:rsidRDefault="0044321A">
      <w:pPr>
        <w:ind w:firstLine="720"/>
        <w:jc w:val="both"/>
        <w:rPr>
          <w:sz w:val="28"/>
          <w:szCs w:val="28"/>
        </w:rPr>
      </w:pPr>
      <w:r>
        <w:rPr>
          <w:sz w:val="28"/>
          <w:szCs w:val="28"/>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4321A" w:rsidRDefault="0044321A">
      <w:pPr>
        <w:jc w:val="both"/>
        <w:rPr>
          <w:sz w:val="28"/>
          <w:szCs w:val="28"/>
        </w:rPr>
      </w:pPr>
      <w:r>
        <w:rPr>
          <w:sz w:val="28"/>
          <w:szCs w:val="28"/>
        </w:rPr>
        <w:tab/>
        <w:t>- на обеспечение организационно-технических условий, необходимых для исполнения должностных обязанностей;</w:t>
      </w:r>
    </w:p>
    <w:p w:rsidR="0044321A" w:rsidRDefault="0044321A">
      <w:pPr>
        <w:ind w:firstLine="708"/>
        <w:jc w:val="both"/>
        <w:rPr>
          <w:sz w:val="28"/>
          <w:szCs w:val="28"/>
        </w:rPr>
      </w:pPr>
      <w:r>
        <w:rPr>
          <w:sz w:val="28"/>
          <w:szCs w:val="28"/>
        </w:rPr>
        <w:t>- осуществлять координацию деятельности предприятий, организаций и индивидуальных предпринимателей, осуществляющих капитальное строительство и реконструкцию объектов на территории муниципального образования Тбилисский район, финансируемых из бюджетов всех уровней;</w:t>
      </w:r>
    </w:p>
    <w:p w:rsidR="0044321A" w:rsidRDefault="0044321A">
      <w:pPr>
        <w:jc w:val="both"/>
        <w:rPr>
          <w:sz w:val="28"/>
          <w:szCs w:val="28"/>
        </w:rPr>
      </w:pPr>
      <w:r>
        <w:rPr>
          <w:sz w:val="28"/>
          <w:szCs w:val="28"/>
        </w:rPr>
        <w:tab/>
        <w:t>- на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4321A" w:rsidRDefault="0044321A">
      <w:pPr>
        <w:jc w:val="both"/>
        <w:rPr>
          <w:sz w:val="28"/>
          <w:szCs w:val="28"/>
        </w:rPr>
      </w:pPr>
      <w:r>
        <w:rPr>
          <w:sz w:val="28"/>
          <w:szCs w:val="28"/>
        </w:rPr>
        <w:tab/>
        <w:t>- на отдых, обеспечиваемый установлением нормативной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4321A" w:rsidRDefault="0044321A">
      <w:pPr>
        <w:jc w:val="both"/>
        <w:rPr>
          <w:sz w:val="28"/>
          <w:szCs w:val="28"/>
        </w:rPr>
      </w:pPr>
      <w:r>
        <w:rPr>
          <w:sz w:val="28"/>
          <w:szCs w:val="28"/>
        </w:rPr>
        <w:lastRenderedPageBreak/>
        <w:tab/>
        <w:t>- 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44321A" w:rsidRDefault="0044321A">
      <w:pPr>
        <w:jc w:val="both"/>
        <w:rPr>
          <w:sz w:val="28"/>
          <w:szCs w:val="28"/>
        </w:rPr>
      </w:pPr>
      <w:r>
        <w:rPr>
          <w:sz w:val="28"/>
          <w:szCs w:val="28"/>
        </w:rPr>
        <w:t xml:space="preserve"> </w:t>
      </w:r>
      <w:r>
        <w:rPr>
          <w:sz w:val="28"/>
          <w:szCs w:val="28"/>
        </w:rPr>
        <w:tab/>
        <w:t>- на участие по своей инициативе в конкурсе на замещение вакантной должности муниципальной службы;</w:t>
      </w:r>
    </w:p>
    <w:p w:rsidR="0044321A" w:rsidRDefault="0044321A">
      <w:pPr>
        <w:jc w:val="both"/>
        <w:rPr>
          <w:sz w:val="28"/>
          <w:szCs w:val="28"/>
        </w:rPr>
      </w:pPr>
      <w:r>
        <w:rPr>
          <w:sz w:val="28"/>
          <w:szCs w:val="28"/>
        </w:rPr>
        <w:tab/>
        <w:t>- на повышение квалификации в соответствии с муниципальным правовым актом за счет средств местного бюджета;</w:t>
      </w:r>
    </w:p>
    <w:p w:rsidR="0044321A" w:rsidRDefault="0044321A">
      <w:pPr>
        <w:tabs>
          <w:tab w:val="left" w:pos="15"/>
        </w:tabs>
        <w:ind w:firstLine="15"/>
        <w:jc w:val="both"/>
        <w:rPr>
          <w:sz w:val="28"/>
          <w:szCs w:val="28"/>
        </w:rPr>
      </w:pPr>
      <w:r>
        <w:rPr>
          <w:sz w:val="28"/>
          <w:szCs w:val="28"/>
        </w:rPr>
        <w:tab/>
        <w:t>- на защиту своих персональных данных;</w:t>
      </w:r>
    </w:p>
    <w:p w:rsidR="0044321A" w:rsidRDefault="0044321A">
      <w:pPr>
        <w:tabs>
          <w:tab w:val="left" w:pos="15"/>
        </w:tabs>
        <w:ind w:firstLine="15"/>
        <w:jc w:val="both"/>
        <w:rPr>
          <w:sz w:val="28"/>
          <w:szCs w:val="28"/>
        </w:rPr>
      </w:pPr>
      <w:r>
        <w:rPr>
          <w:sz w:val="28"/>
          <w:szCs w:val="28"/>
        </w:rPr>
        <w:t xml:space="preserve">         -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4321A" w:rsidRDefault="0044321A">
      <w:pPr>
        <w:tabs>
          <w:tab w:val="left" w:pos="15"/>
        </w:tabs>
        <w:ind w:firstLine="15"/>
        <w:jc w:val="both"/>
        <w:rPr>
          <w:sz w:val="28"/>
          <w:szCs w:val="28"/>
        </w:rPr>
      </w:pPr>
      <w:r>
        <w:rPr>
          <w:sz w:val="28"/>
          <w:szCs w:val="28"/>
        </w:rPr>
        <w:tab/>
        <w:t>- на объединение, включая право создать профессиональные союзы, для защиты своих прав, социально-экономических и профессиональных интересов;</w:t>
      </w:r>
    </w:p>
    <w:p w:rsidR="0044321A" w:rsidRDefault="0044321A">
      <w:pPr>
        <w:tabs>
          <w:tab w:val="left" w:pos="15"/>
        </w:tabs>
        <w:ind w:firstLine="15"/>
        <w:jc w:val="both"/>
        <w:rPr>
          <w:sz w:val="28"/>
          <w:szCs w:val="28"/>
        </w:rPr>
      </w:pPr>
      <w:r>
        <w:rPr>
          <w:sz w:val="28"/>
          <w:szCs w:val="28"/>
        </w:rPr>
        <w:tab/>
        <w:t>- на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4321A" w:rsidRDefault="0044321A">
      <w:pPr>
        <w:tabs>
          <w:tab w:val="left" w:pos="15"/>
        </w:tabs>
        <w:ind w:firstLine="15"/>
        <w:jc w:val="both"/>
        <w:rPr>
          <w:sz w:val="28"/>
          <w:szCs w:val="28"/>
        </w:rPr>
      </w:pPr>
      <w:r>
        <w:rPr>
          <w:sz w:val="28"/>
          <w:szCs w:val="28"/>
        </w:rPr>
        <w:tab/>
        <w:t>- на пенсионное обеспечение в соответствии с законодательством Российской Федерации;</w:t>
      </w:r>
    </w:p>
    <w:p w:rsidR="0044321A" w:rsidRDefault="0044321A">
      <w:pPr>
        <w:ind w:firstLine="708"/>
        <w:jc w:val="both"/>
        <w:rPr>
          <w:sz w:val="28"/>
          <w:szCs w:val="28"/>
        </w:rPr>
      </w:pPr>
      <w:r>
        <w:rPr>
          <w:sz w:val="28"/>
          <w:szCs w:val="28"/>
        </w:rPr>
        <w:t>- запрашивать от исполнителей (письменно и устно) информацию о ходе исполнения документов, а также письменных и устных поручений главы муниципального образования Тбилисский район, его заместителей;</w:t>
      </w:r>
    </w:p>
    <w:p w:rsidR="0044321A" w:rsidRDefault="0044321A">
      <w:pPr>
        <w:ind w:firstLine="720"/>
        <w:jc w:val="both"/>
        <w:rPr>
          <w:sz w:val="28"/>
          <w:szCs w:val="28"/>
        </w:rPr>
      </w:pPr>
      <w:r>
        <w:rPr>
          <w:sz w:val="28"/>
          <w:szCs w:val="28"/>
        </w:rPr>
        <w:t>- присутствовать на заседаниях комиссий при администрации муниципального образования Тбилисский район,  совещаниях, проводимых во  исполнение контролируемых документов и по другим вопросам своего ведения;</w:t>
      </w:r>
    </w:p>
    <w:p w:rsidR="0044321A" w:rsidRDefault="0044321A">
      <w:pPr>
        <w:ind w:firstLine="720"/>
        <w:jc w:val="both"/>
        <w:rPr>
          <w:sz w:val="28"/>
          <w:szCs w:val="28"/>
        </w:rPr>
      </w:pPr>
      <w:r>
        <w:rPr>
          <w:sz w:val="28"/>
          <w:szCs w:val="28"/>
        </w:rPr>
        <w:t xml:space="preserve">- вносить предложения по совершенствованию организации работы отдела </w:t>
      </w:r>
      <w:r w:rsidR="000018DE">
        <w:rPr>
          <w:sz w:val="28"/>
          <w:szCs w:val="28"/>
        </w:rPr>
        <w:t>по ЖКХ, транспорту, связи и капитальному строительству</w:t>
      </w:r>
      <w:r w:rsidR="00D9202A">
        <w:rPr>
          <w:sz w:val="28"/>
          <w:szCs w:val="28"/>
        </w:rPr>
        <w:t>,</w:t>
      </w:r>
      <w:r>
        <w:rPr>
          <w:sz w:val="28"/>
          <w:szCs w:val="28"/>
        </w:rPr>
        <w:t xml:space="preserve"> управления по ЖКХ, строительству, архитектуре администрации муниципального образования Тбилисский район;</w:t>
      </w:r>
    </w:p>
    <w:p w:rsidR="0044321A" w:rsidRDefault="0044321A">
      <w:pPr>
        <w:jc w:val="both"/>
        <w:rPr>
          <w:sz w:val="28"/>
          <w:szCs w:val="28"/>
        </w:rPr>
      </w:pPr>
      <w:r>
        <w:rPr>
          <w:sz w:val="28"/>
          <w:szCs w:val="28"/>
        </w:rPr>
        <w:tab/>
        <w:t>- возвращать исполнителям на доработку документы, оформленные с нарушением требований, установленных действующими инструкциями и иными нормативными актами;</w:t>
      </w:r>
    </w:p>
    <w:p w:rsidR="0044321A" w:rsidRDefault="0044321A">
      <w:pPr>
        <w:jc w:val="both"/>
        <w:rPr>
          <w:sz w:val="28"/>
          <w:szCs w:val="28"/>
        </w:rPr>
      </w:pPr>
      <w:r>
        <w:rPr>
          <w:sz w:val="28"/>
          <w:szCs w:val="28"/>
        </w:rPr>
        <w:tab/>
        <w:t>- привлекать специалистов отраслевых (функциональных) и территориальных органов администрации муниципального образования Тбилисский район с разрешения их руководителей к решению задач, возложенных на него;</w:t>
      </w:r>
    </w:p>
    <w:p w:rsidR="0044321A" w:rsidRDefault="0044321A">
      <w:pPr>
        <w:jc w:val="both"/>
        <w:rPr>
          <w:sz w:val="28"/>
          <w:szCs w:val="28"/>
        </w:rPr>
      </w:pPr>
      <w:r>
        <w:rPr>
          <w:sz w:val="28"/>
          <w:szCs w:val="28"/>
        </w:rPr>
        <w:tab/>
        <w:t>- 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нарушениях в деятельности администрации муниципального образования Тбилисский район и вносить предложения по их устранению.</w:t>
      </w:r>
    </w:p>
    <w:p w:rsidR="0044321A" w:rsidRDefault="0044321A">
      <w:pPr>
        <w:jc w:val="center"/>
        <w:rPr>
          <w:sz w:val="28"/>
          <w:szCs w:val="28"/>
        </w:rPr>
      </w:pPr>
    </w:p>
    <w:p w:rsidR="0044321A" w:rsidRDefault="0044321A">
      <w:pPr>
        <w:jc w:val="center"/>
        <w:rPr>
          <w:sz w:val="28"/>
          <w:szCs w:val="28"/>
        </w:rPr>
      </w:pPr>
      <w:r>
        <w:rPr>
          <w:sz w:val="28"/>
          <w:szCs w:val="28"/>
          <w:lang w:val="en-US"/>
        </w:rPr>
        <w:lastRenderedPageBreak/>
        <w:t>III</w:t>
      </w:r>
      <w:r>
        <w:rPr>
          <w:sz w:val="28"/>
          <w:szCs w:val="28"/>
        </w:rPr>
        <w:t>. Должностные обязанности</w:t>
      </w:r>
    </w:p>
    <w:p w:rsidR="0044321A" w:rsidRDefault="0044321A">
      <w:pPr>
        <w:jc w:val="center"/>
        <w:rPr>
          <w:sz w:val="28"/>
          <w:szCs w:val="28"/>
        </w:rPr>
      </w:pPr>
    </w:p>
    <w:p w:rsidR="0044321A" w:rsidRDefault="0044321A">
      <w:pPr>
        <w:ind w:firstLine="720"/>
        <w:jc w:val="both"/>
        <w:rPr>
          <w:sz w:val="28"/>
          <w:szCs w:val="28"/>
        </w:rPr>
      </w:pPr>
      <w:r>
        <w:rPr>
          <w:sz w:val="28"/>
          <w:szCs w:val="28"/>
        </w:rPr>
        <w:t>3.1. Начальник  отдела обязан:</w:t>
      </w:r>
    </w:p>
    <w:p w:rsidR="0044321A" w:rsidRDefault="0044321A">
      <w:pPr>
        <w:jc w:val="both"/>
        <w:rPr>
          <w:sz w:val="28"/>
          <w:szCs w:val="28"/>
        </w:rPr>
      </w:pPr>
      <w:r>
        <w:rPr>
          <w:sz w:val="28"/>
          <w:szCs w:val="28"/>
        </w:rPr>
        <w:t xml:space="preserve"> </w:t>
      </w:r>
      <w:r>
        <w:rPr>
          <w:sz w:val="28"/>
          <w:szCs w:val="28"/>
        </w:rPr>
        <w:tab/>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и иные нормативные правовые акты субъектов Российской Федерации, устав муниципального образования Тбилисский район и иные муниципальные правовые акты и обеспечивать их выполнение;</w:t>
      </w:r>
    </w:p>
    <w:p w:rsidR="0044321A" w:rsidRDefault="0044321A">
      <w:pPr>
        <w:jc w:val="both"/>
        <w:rPr>
          <w:sz w:val="28"/>
          <w:szCs w:val="28"/>
        </w:rPr>
      </w:pPr>
      <w:r>
        <w:rPr>
          <w:sz w:val="28"/>
          <w:szCs w:val="28"/>
        </w:rPr>
        <w:t xml:space="preserve">  </w:t>
      </w:r>
      <w:r>
        <w:rPr>
          <w:sz w:val="28"/>
          <w:szCs w:val="28"/>
        </w:rPr>
        <w:tab/>
        <w:t>- исполнять должностные обязанности в соответствии с должностной инструкцией;</w:t>
      </w:r>
    </w:p>
    <w:p w:rsidR="0044321A" w:rsidRDefault="0044321A">
      <w:pPr>
        <w:jc w:val="both"/>
        <w:rPr>
          <w:sz w:val="28"/>
          <w:szCs w:val="28"/>
        </w:rPr>
      </w:pPr>
      <w:r>
        <w:rPr>
          <w:sz w:val="28"/>
          <w:szCs w:val="28"/>
        </w:rPr>
        <w:t xml:space="preserve">    </w:t>
      </w:r>
      <w:r>
        <w:rPr>
          <w:sz w:val="28"/>
          <w:szCs w:val="28"/>
        </w:rPr>
        <w:tab/>
        <w:t>- соблюдать при исполнении должностных обязанностей права и законные интересы граждан и организаций;</w:t>
      </w:r>
    </w:p>
    <w:p w:rsidR="0044321A" w:rsidRDefault="0044321A">
      <w:pPr>
        <w:jc w:val="both"/>
        <w:rPr>
          <w:sz w:val="28"/>
          <w:szCs w:val="28"/>
        </w:rPr>
      </w:pPr>
      <w:r>
        <w:rPr>
          <w:sz w:val="28"/>
          <w:szCs w:val="28"/>
        </w:rPr>
        <w:t xml:space="preserve">  </w:t>
      </w:r>
      <w:r>
        <w:rPr>
          <w:sz w:val="28"/>
          <w:szCs w:val="28"/>
        </w:rPr>
        <w:tab/>
        <w:t>- соблюдать правила внутреннего трудового распорядка, должностную инструкцию, порядок работы со служебной информацией;</w:t>
      </w:r>
    </w:p>
    <w:p w:rsidR="0044321A" w:rsidRDefault="0044321A">
      <w:pPr>
        <w:jc w:val="both"/>
        <w:rPr>
          <w:sz w:val="28"/>
          <w:szCs w:val="28"/>
        </w:rPr>
      </w:pPr>
      <w:r>
        <w:rPr>
          <w:sz w:val="28"/>
          <w:szCs w:val="28"/>
        </w:rPr>
        <w:t xml:space="preserve">  </w:t>
      </w:r>
      <w:r>
        <w:rPr>
          <w:sz w:val="28"/>
          <w:szCs w:val="28"/>
        </w:rPr>
        <w:tab/>
        <w:t>- поддерживать уровень квалификации, необходимый для надлежащего исполнения должностных обязанностей;</w:t>
      </w:r>
    </w:p>
    <w:p w:rsidR="0044321A" w:rsidRDefault="0044321A">
      <w:pPr>
        <w:jc w:val="both"/>
        <w:rPr>
          <w:sz w:val="28"/>
          <w:szCs w:val="28"/>
        </w:rPr>
      </w:pPr>
      <w:r>
        <w:rPr>
          <w:sz w:val="28"/>
          <w:szCs w:val="28"/>
        </w:rPr>
        <w:t xml:space="preserve">  </w:t>
      </w:r>
      <w:r>
        <w:rPr>
          <w:sz w:val="28"/>
          <w:szCs w:val="28"/>
        </w:rPr>
        <w:tab/>
        <w:t>-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4321A" w:rsidRDefault="0044321A">
      <w:pPr>
        <w:jc w:val="both"/>
        <w:rPr>
          <w:sz w:val="28"/>
          <w:szCs w:val="28"/>
        </w:rPr>
      </w:pPr>
      <w:r>
        <w:rPr>
          <w:sz w:val="28"/>
          <w:szCs w:val="28"/>
        </w:rPr>
        <w:t xml:space="preserve">  </w:t>
      </w:r>
      <w:r>
        <w:rPr>
          <w:sz w:val="28"/>
          <w:szCs w:val="28"/>
        </w:rPr>
        <w:tab/>
        <w:t>- беречь государственное и муниципальное имущество, в том числе предоставленное ему для исполнения должностных обязанностей;</w:t>
      </w:r>
    </w:p>
    <w:p w:rsidR="0044321A" w:rsidRDefault="0044321A">
      <w:pPr>
        <w:jc w:val="both"/>
        <w:rPr>
          <w:sz w:val="28"/>
          <w:szCs w:val="28"/>
        </w:rPr>
      </w:pPr>
      <w:r>
        <w:rPr>
          <w:sz w:val="28"/>
          <w:szCs w:val="28"/>
        </w:rPr>
        <w:t xml:space="preserve">   </w:t>
      </w:r>
      <w:r>
        <w:rPr>
          <w:sz w:val="28"/>
          <w:szCs w:val="28"/>
        </w:rPr>
        <w:tab/>
        <w:t>- представлять в установленном порядке предоставленные законодательством Российской Федерации сведения о себе и членах своей семьи;</w:t>
      </w:r>
    </w:p>
    <w:p w:rsidR="0044321A" w:rsidRDefault="0044321A">
      <w:pPr>
        <w:jc w:val="both"/>
        <w:rPr>
          <w:sz w:val="28"/>
          <w:szCs w:val="28"/>
        </w:rPr>
      </w:pPr>
      <w:r>
        <w:rPr>
          <w:sz w:val="28"/>
          <w:szCs w:val="28"/>
        </w:rPr>
        <w:t xml:space="preserve">    </w:t>
      </w:r>
      <w:r>
        <w:rPr>
          <w:sz w:val="28"/>
          <w:szCs w:val="28"/>
        </w:rPr>
        <w:tab/>
        <w:t>- сообщать главе муниципального образования Тбилисский район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4321A" w:rsidRDefault="0044321A">
      <w:pPr>
        <w:ind w:firstLine="708"/>
        <w:jc w:val="both"/>
        <w:rPr>
          <w:sz w:val="28"/>
          <w:szCs w:val="28"/>
        </w:rPr>
      </w:pPr>
      <w:r>
        <w:rPr>
          <w:sz w:val="28"/>
          <w:szCs w:val="28"/>
        </w:rPr>
        <w:t>- соблюдать ограничения, выполнять обязательства, не нарушать запреты, которые установлены федеральными законами;</w:t>
      </w:r>
    </w:p>
    <w:p w:rsidR="0044321A" w:rsidRDefault="0044321A">
      <w:pPr>
        <w:jc w:val="both"/>
        <w:rPr>
          <w:sz w:val="28"/>
          <w:szCs w:val="28"/>
        </w:rPr>
      </w:pPr>
      <w:r>
        <w:rPr>
          <w:sz w:val="28"/>
          <w:szCs w:val="28"/>
        </w:rPr>
        <w:tab/>
        <w:t xml:space="preserve">- уведомлять представителя нанимателя (работодателя), </w:t>
      </w:r>
      <w:proofErr w:type="gramStart"/>
      <w:r>
        <w:rPr>
          <w:sz w:val="28"/>
          <w:szCs w:val="28"/>
        </w:rPr>
        <w:t>следственное</w:t>
      </w:r>
      <w:proofErr w:type="gramEnd"/>
      <w:r>
        <w:rPr>
          <w:sz w:val="28"/>
          <w:szCs w:val="28"/>
        </w:rPr>
        <w:t xml:space="preserve"> управления Следственного комитета при прокуратуре Российской Федерации по Краснодарскому краю обо всех случаях обращения  каких-либо лиц в целях склонения к совершению коррупционных правонарушений;</w:t>
      </w:r>
    </w:p>
    <w:p w:rsidR="0044321A" w:rsidRDefault="0044321A">
      <w:pPr>
        <w:jc w:val="both"/>
        <w:rPr>
          <w:sz w:val="28"/>
          <w:szCs w:val="28"/>
        </w:rPr>
      </w:pPr>
      <w:r>
        <w:rPr>
          <w:sz w:val="28"/>
          <w:szCs w:val="28"/>
        </w:rPr>
        <w:tab/>
        <w:t>-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4321A" w:rsidRDefault="0044321A">
      <w:pPr>
        <w:ind w:firstLine="708"/>
        <w:jc w:val="both"/>
        <w:rPr>
          <w:sz w:val="28"/>
          <w:szCs w:val="28"/>
        </w:rPr>
      </w:pPr>
      <w:r>
        <w:rPr>
          <w:sz w:val="28"/>
          <w:szCs w:val="28"/>
        </w:rPr>
        <w:t xml:space="preserve">3.2. Начальник отдела не вправе исполнять данное ему неправомерное поручение. При получении от соответствующего руководителя поручения, являющегося, по мнению начальника отдела, неправомерным, начальник </w:t>
      </w:r>
      <w:r>
        <w:rPr>
          <w:sz w:val="28"/>
          <w:szCs w:val="28"/>
        </w:rPr>
        <w:lastRenderedPageBreak/>
        <w:t>отдела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нормативно правовых актов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поручения. В случае исполнения неправомерного поручения начальник отдела и давший это поручение руководитель несут ответственность в соответствии с законодательством Российской Федерации.</w:t>
      </w:r>
    </w:p>
    <w:p w:rsidR="0044321A" w:rsidRDefault="0044321A">
      <w:pPr>
        <w:jc w:val="both"/>
        <w:rPr>
          <w:sz w:val="28"/>
          <w:szCs w:val="28"/>
        </w:rPr>
      </w:pPr>
      <w:r>
        <w:rPr>
          <w:sz w:val="28"/>
          <w:szCs w:val="28"/>
        </w:rPr>
        <w:tab/>
        <w:t>3.3. Начальник отдела:</w:t>
      </w:r>
    </w:p>
    <w:p w:rsidR="0044321A" w:rsidRDefault="0044321A">
      <w:pPr>
        <w:jc w:val="both"/>
        <w:rPr>
          <w:sz w:val="28"/>
          <w:szCs w:val="28"/>
        </w:rPr>
      </w:pPr>
      <w:r>
        <w:rPr>
          <w:sz w:val="28"/>
          <w:szCs w:val="28"/>
        </w:rPr>
        <w:tab/>
        <w:t>- формирует совместно с отраслевыми (функциональными) и территориальными органами муниципального образования Тбилисский район и представляет на утверждение главе муниципального образования Тбилисский район перечень объектов строительства и реконструкции на текущий (очередной) финансовый год;</w:t>
      </w:r>
    </w:p>
    <w:p w:rsidR="0044321A" w:rsidRDefault="0044321A">
      <w:pPr>
        <w:jc w:val="both"/>
        <w:rPr>
          <w:sz w:val="28"/>
          <w:szCs w:val="28"/>
        </w:rPr>
      </w:pPr>
      <w:r>
        <w:rPr>
          <w:sz w:val="28"/>
          <w:szCs w:val="28"/>
        </w:rPr>
        <w:tab/>
        <w:t>- представляет на утверждение главе муниципального образования Тбилисский район и направляет в администрацию Краснодарского края заявки на включение объектов капитального строительства и реконструкции по муниципальному образованию Тбилисский район в государственные, федеральные и краевые инвестиционные программы;</w:t>
      </w:r>
    </w:p>
    <w:p w:rsidR="0044321A" w:rsidRDefault="0044321A">
      <w:pPr>
        <w:jc w:val="both"/>
        <w:rPr>
          <w:sz w:val="28"/>
          <w:szCs w:val="28"/>
        </w:rPr>
      </w:pPr>
      <w:r>
        <w:rPr>
          <w:sz w:val="28"/>
          <w:szCs w:val="28"/>
        </w:rPr>
        <w:tab/>
        <w:t>- обеспечивает исполнение полномочий и обязательств администрации муниципального образования Тбилисский район, отраженных в трехсторонних государственных контрактах на строительство объектов государственного заказа;</w:t>
      </w:r>
    </w:p>
    <w:p w:rsidR="0044321A" w:rsidRDefault="0044321A">
      <w:pPr>
        <w:jc w:val="both"/>
        <w:rPr>
          <w:sz w:val="28"/>
          <w:szCs w:val="28"/>
        </w:rPr>
      </w:pPr>
      <w:r>
        <w:rPr>
          <w:sz w:val="28"/>
          <w:szCs w:val="28"/>
        </w:rPr>
        <w:tab/>
        <w:t>- принимает участие в принятии промежуточных этапов работ, а также в приемочных комиссиях по приемке в эксплуатацию законченных строительством (реконструкцией) объектов на территории муниципального образования Тбилисский район;</w:t>
      </w:r>
    </w:p>
    <w:p w:rsidR="0044321A" w:rsidRDefault="0044321A">
      <w:pPr>
        <w:jc w:val="both"/>
        <w:rPr>
          <w:sz w:val="28"/>
          <w:szCs w:val="28"/>
        </w:rPr>
      </w:pPr>
      <w:r>
        <w:rPr>
          <w:sz w:val="28"/>
          <w:szCs w:val="28"/>
        </w:rPr>
        <w:tab/>
        <w:t>- принимает участие в проверках, проводимых органами государственного надзора и строительного контроля, а так же ведомственными инспекциями и комиссиями;</w:t>
      </w:r>
    </w:p>
    <w:p w:rsidR="0044321A" w:rsidRDefault="0044321A">
      <w:pPr>
        <w:jc w:val="both"/>
        <w:rPr>
          <w:sz w:val="28"/>
          <w:szCs w:val="28"/>
        </w:rPr>
      </w:pPr>
      <w:r>
        <w:rPr>
          <w:sz w:val="28"/>
          <w:szCs w:val="28"/>
        </w:rPr>
        <w:tab/>
        <w:t>- вносит предложения по принятию распорядительных актов Совета муниципального образования Тбилисский район, правовых актов администрации муниципального образования Тбилисский район по вопросам реализации основных функций отдела;</w:t>
      </w:r>
    </w:p>
    <w:p w:rsidR="0044321A" w:rsidRDefault="0044321A">
      <w:pPr>
        <w:ind w:firstLine="708"/>
        <w:jc w:val="both"/>
        <w:rPr>
          <w:sz w:val="28"/>
          <w:szCs w:val="28"/>
        </w:rPr>
      </w:pPr>
      <w:r>
        <w:rPr>
          <w:sz w:val="28"/>
          <w:szCs w:val="28"/>
        </w:rPr>
        <w:t>- определяет функции и разрабатывает должностные инструкции  сотрудников отдела;</w:t>
      </w:r>
    </w:p>
    <w:p w:rsidR="0044321A" w:rsidRDefault="0044321A">
      <w:pPr>
        <w:jc w:val="both"/>
        <w:rPr>
          <w:sz w:val="28"/>
          <w:szCs w:val="28"/>
        </w:rPr>
      </w:pPr>
      <w:r>
        <w:rPr>
          <w:sz w:val="28"/>
          <w:szCs w:val="28"/>
        </w:rPr>
        <w:tab/>
        <w:t>- планирует работу отдела;</w:t>
      </w:r>
    </w:p>
    <w:p w:rsidR="00081567" w:rsidRDefault="00081567" w:rsidP="00081567">
      <w:pPr>
        <w:tabs>
          <w:tab w:val="left" w:pos="0"/>
        </w:tabs>
        <w:jc w:val="both"/>
        <w:rPr>
          <w:sz w:val="28"/>
          <w:szCs w:val="28"/>
        </w:rPr>
      </w:pPr>
      <w:r>
        <w:rPr>
          <w:sz w:val="28"/>
          <w:szCs w:val="28"/>
        </w:rPr>
        <w:tab/>
        <w:t>- осуществляет координацию деятельности выбранных управляющих организаций для управления многоквартирными домами, товариществами собственников жилья (ТСЖ) в целях реформирования жилищно-коммунального хозяйства муниципально</w:t>
      </w:r>
      <w:r w:rsidR="00514B22">
        <w:rPr>
          <w:sz w:val="28"/>
          <w:szCs w:val="28"/>
        </w:rPr>
        <w:t>го образования Тбилисский район;</w:t>
      </w:r>
    </w:p>
    <w:p w:rsidR="00081567" w:rsidRDefault="00514B22" w:rsidP="00514B22">
      <w:pPr>
        <w:ind w:right="27"/>
        <w:jc w:val="both"/>
        <w:rPr>
          <w:sz w:val="28"/>
          <w:szCs w:val="28"/>
        </w:rPr>
      </w:pPr>
      <w:r>
        <w:rPr>
          <w:sz w:val="28"/>
          <w:szCs w:val="28"/>
        </w:rPr>
        <w:lastRenderedPageBreak/>
        <w:tab/>
      </w:r>
      <w:proofErr w:type="gramStart"/>
      <w:r>
        <w:rPr>
          <w:sz w:val="28"/>
          <w:szCs w:val="28"/>
        </w:rPr>
        <w:t>- осуществляет</w:t>
      </w:r>
      <w:r w:rsidR="00081567">
        <w:rPr>
          <w:sz w:val="28"/>
          <w:szCs w:val="28"/>
        </w:rPr>
        <w:t xml:space="preserve"> контроль за соблюдением договорных отношений в соответстви</w:t>
      </w:r>
      <w:r>
        <w:rPr>
          <w:sz w:val="28"/>
          <w:szCs w:val="28"/>
        </w:rPr>
        <w:t>и со своей компетенцией в части в</w:t>
      </w:r>
      <w:r w:rsidR="00081567">
        <w:rPr>
          <w:sz w:val="28"/>
          <w:szCs w:val="28"/>
        </w:rPr>
        <w:t>ыполнения условий по безопасной перевозке пассажиров на муниципальных пригородных маршрутах регулярного сообщения муниципально</w:t>
      </w:r>
      <w:r>
        <w:rPr>
          <w:sz w:val="28"/>
          <w:szCs w:val="28"/>
        </w:rPr>
        <w:t>го образования Тбилисский район, т</w:t>
      </w:r>
      <w:r w:rsidR="00081567">
        <w:rPr>
          <w:sz w:val="28"/>
          <w:szCs w:val="28"/>
        </w:rPr>
        <w:t>ребования от перевозчика отчетов о предоставлении инф</w:t>
      </w:r>
      <w:r>
        <w:rPr>
          <w:sz w:val="28"/>
          <w:szCs w:val="28"/>
        </w:rPr>
        <w:t>ормации по транспортным услугам, в</w:t>
      </w:r>
      <w:r w:rsidR="00081567">
        <w:rPr>
          <w:sz w:val="28"/>
          <w:szCs w:val="28"/>
        </w:rPr>
        <w:t>ыдачи перевозчику обязательных к исполнению предписаний об устранении нарушений условий договоров на право осуществления ре</w:t>
      </w:r>
      <w:r>
        <w:rPr>
          <w:sz w:val="28"/>
          <w:szCs w:val="28"/>
        </w:rPr>
        <w:t>гулярных пассажирских перевозок, составлению</w:t>
      </w:r>
      <w:r w:rsidR="00081567">
        <w:rPr>
          <w:sz w:val="28"/>
          <w:szCs w:val="28"/>
        </w:rPr>
        <w:t xml:space="preserve"> протоколов и рассмотрению</w:t>
      </w:r>
      <w:proofErr w:type="gramEnd"/>
      <w:r w:rsidR="00081567">
        <w:rPr>
          <w:sz w:val="28"/>
          <w:szCs w:val="28"/>
        </w:rPr>
        <w:t xml:space="preserve"> дел об административных правонарушениях, предусмотренных Законом Краснодарского края «Об административных правонарушениях».</w:t>
      </w:r>
    </w:p>
    <w:p w:rsidR="00081567" w:rsidRDefault="00514B22" w:rsidP="00081567">
      <w:pPr>
        <w:jc w:val="both"/>
        <w:rPr>
          <w:sz w:val="28"/>
          <w:szCs w:val="28"/>
        </w:rPr>
      </w:pPr>
      <w:r>
        <w:rPr>
          <w:sz w:val="28"/>
          <w:szCs w:val="28"/>
        </w:rPr>
        <w:tab/>
      </w:r>
      <w:proofErr w:type="gramStart"/>
      <w:r>
        <w:rPr>
          <w:sz w:val="28"/>
          <w:szCs w:val="28"/>
        </w:rPr>
        <w:t>- п</w:t>
      </w:r>
      <w:r w:rsidR="00081567">
        <w:rPr>
          <w:sz w:val="28"/>
          <w:szCs w:val="28"/>
        </w:rPr>
        <w:t>роводит линейный контроль с осуществлением проверок по</w:t>
      </w:r>
      <w:r>
        <w:rPr>
          <w:sz w:val="28"/>
          <w:szCs w:val="28"/>
        </w:rPr>
        <w:t xml:space="preserve"> с</w:t>
      </w:r>
      <w:r w:rsidR="00081567">
        <w:rPr>
          <w:sz w:val="28"/>
          <w:szCs w:val="28"/>
        </w:rPr>
        <w:t>тепени подготовки транспортных средств, их внутреннего и внешнего оформления и экипировки</w:t>
      </w:r>
      <w:r>
        <w:rPr>
          <w:sz w:val="28"/>
          <w:szCs w:val="28"/>
        </w:rPr>
        <w:t>, с</w:t>
      </w:r>
      <w:r w:rsidR="00081567">
        <w:rPr>
          <w:sz w:val="28"/>
          <w:szCs w:val="28"/>
        </w:rPr>
        <w:t>облюдению графиков (расписания) и схем маршруто</w:t>
      </w:r>
      <w:r>
        <w:rPr>
          <w:sz w:val="28"/>
          <w:szCs w:val="28"/>
        </w:rPr>
        <w:t>в движения транспортных средств, н</w:t>
      </w:r>
      <w:r w:rsidR="00081567">
        <w:rPr>
          <w:sz w:val="28"/>
          <w:szCs w:val="28"/>
        </w:rPr>
        <w:t>аличию и правильности оформлен</w:t>
      </w:r>
      <w:r>
        <w:rPr>
          <w:sz w:val="28"/>
          <w:szCs w:val="28"/>
        </w:rPr>
        <w:t>ия соответствующей документации, в</w:t>
      </w:r>
      <w:r w:rsidR="00081567">
        <w:rPr>
          <w:sz w:val="28"/>
          <w:szCs w:val="28"/>
        </w:rPr>
        <w:t>ыполнению водителями и другими линейными работниками</w:t>
      </w:r>
      <w:r>
        <w:rPr>
          <w:sz w:val="28"/>
          <w:szCs w:val="28"/>
        </w:rPr>
        <w:t xml:space="preserve"> своих должностных обязанностей, с</w:t>
      </w:r>
      <w:r w:rsidR="00081567">
        <w:rPr>
          <w:sz w:val="28"/>
          <w:szCs w:val="28"/>
        </w:rPr>
        <w:t>остоянию линейных объектов, соблюдению требований к оборудованию остановочных пунктов пассажирского транспорта</w:t>
      </w:r>
      <w:r>
        <w:rPr>
          <w:sz w:val="28"/>
          <w:szCs w:val="28"/>
        </w:rPr>
        <w:t>, изучению пассажиропотоков, в</w:t>
      </w:r>
      <w:r w:rsidR="00081567">
        <w:rPr>
          <w:sz w:val="28"/>
          <w:szCs w:val="28"/>
        </w:rPr>
        <w:t>ыполнению иных установленных федеральным законодательством</w:t>
      </w:r>
      <w:proofErr w:type="gramEnd"/>
      <w:r w:rsidR="00081567">
        <w:rPr>
          <w:sz w:val="28"/>
          <w:szCs w:val="28"/>
        </w:rPr>
        <w:t xml:space="preserve"> и законодательством Краснодарского края требований, предъявляемых к перевозчику.</w:t>
      </w:r>
    </w:p>
    <w:p w:rsidR="00081567" w:rsidRDefault="00514B22" w:rsidP="00081567">
      <w:pPr>
        <w:jc w:val="both"/>
        <w:rPr>
          <w:sz w:val="28"/>
          <w:szCs w:val="28"/>
        </w:rPr>
      </w:pPr>
      <w:r>
        <w:rPr>
          <w:sz w:val="28"/>
          <w:szCs w:val="28"/>
        </w:rPr>
        <w:tab/>
        <w:t>- вносит предложения</w:t>
      </w:r>
      <w:r w:rsidR="00081567">
        <w:rPr>
          <w:sz w:val="28"/>
          <w:szCs w:val="28"/>
        </w:rPr>
        <w:t xml:space="preserve"> об открытии, закрытии, изменении маршрутов регулярного сообщения, а также изменении маршрутных графиков на маршруте регулярного сообщения, а также с присвоением каждому маршруту регулярного</w:t>
      </w:r>
      <w:r>
        <w:rPr>
          <w:sz w:val="28"/>
          <w:szCs w:val="28"/>
        </w:rPr>
        <w:t xml:space="preserve"> сообщения определенного номера;</w:t>
      </w:r>
    </w:p>
    <w:p w:rsidR="00081567" w:rsidRDefault="00081567" w:rsidP="00081567">
      <w:pPr>
        <w:jc w:val="both"/>
        <w:rPr>
          <w:sz w:val="28"/>
          <w:szCs w:val="28"/>
        </w:rPr>
      </w:pPr>
      <w:r>
        <w:rPr>
          <w:sz w:val="28"/>
          <w:szCs w:val="28"/>
        </w:rPr>
        <w:tab/>
      </w:r>
      <w:r w:rsidR="00514B22">
        <w:rPr>
          <w:sz w:val="28"/>
          <w:szCs w:val="28"/>
        </w:rPr>
        <w:t>- вносит</w:t>
      </w:r>
      <w:r>
        <w:rPr>
          <w:sz w:val="28"/>
          <w:szCs w:val="28"/>
        </w:rPr>
        <w:t xml:space="preserve"> предложения в работу транспортных предприятий и организаций</w:t>
      </w:r>
      <w:r w:rsidR="00514B22">
        <w:rPr>
          <w:sz w:val="28"/>
          <w:szCs w:val="28"/>
        </w:rPr>
        <w:t>,</w:t>
      </w:r>
      <w:r>
        <w:rPr>
          <w:sz w:val="28"/>
          <w:szCs w:val="28"/>
        </w:rPr>
        <w:t xml:space="preserve"> обслуживающих пассажиров на пригородных маршрутах в пределах муниципальног</w:t>
      </w:r>
      <w:r w:rsidR="00514B22">
        <w:rPr>
          <w:sz w:val="28"/>
          <w:szCs w:val="28"/>
        </w:rPr>
        <w:t>о  образования Тбилисский район;</w:t>
      </w:r>
    </w:p>
    <w:p w:rsidR="00081567" w:rsidRDefault="00514B22" w:rsidP="00081567">
      <w:pPr>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безопасным состоянием действующих и вновь открываемых маршрутов и обеспечением безопасности пассажирских перевозок;</w:t>
      </w:r>
    </w:p>
    <w:p w:rsidR="00081567" w:rsidRDefault="00514B22" w:rsidP="00081567">
      <w:pPr>
        <w:jc w:val="both"/>
        <w:rPr>
          <w:sz w:val="28"/>
          <w:szCs w:val="28"/>
        </w:rPr>
      </w:pPr>
      <w:r>
        <w:rPr>
          <w:sz w:val="28"/>
          <w:szCs w:val="28"/>
        </w:rPr>
        <w:tab/>
        <w:t>- разрабатывает</w:t>
      </w:r>
      <w:r w:rsidR="00081567">
        <w:rPr>
          <w:sz w:val="28"/>
          <w:szCs w:val="28"/>
        </w:rPr>
        <w:t xml:space="preserve"> и представляет на утверждение паспорта маршрутов, расписания движения на муниципальных пригородных маршрутах регулярного сообщения в соответствии с требованиями и порядком, установленными нормативными правовыми актами РФ, а также нормативными правовыми актами органа местного самоуправления;</w:t>
      </w:r>
    </w:p>
    <w:p w:rsidR="00081567" w:rsidRDefault="00514B22" w:rsidP="00081567">
      <w:pPr>
        <w:jc w:val="both"/>
        <w:rPr>
          <w:sz w:val="28"/>
          <w:szCs w:val="28"/>
        </w:rPr>
      </w:pPr>
      <w:r>
        <w:rPr>
          <w:sz w:val="28"/>
          <w:szCs w:val="28"/>
        </w:rPr>
        <w:tab/>
        <w:t>- осуществляет</w:t>
      </w:r>
      <w:r w:rsidR="00081567">
        <w:rPr>
          <w:sz w:val="28"/>
          <w:szCs w:val="28"/>
        </w:rPr>
        <w:t xml:space="preserve"> иные полномочия, связанные с организацией транс</w:t>
      </w:r>
      <w:r>
        <w:rPr>
          <w:sz w:val="28"/>
          <w:szCs w:val="28"/>
        </w:rPr>
        <w:t>портного обслуживания населения;</w:t>
      </w:r>
    </w:p>
    <w:p w:rsidR="00081567" w:rsidRDefault="00514B22" w:rsidP="00081567">
      <w:pPr>
        <w:ind w:right="27"/>
        <w:jc w:val="both"/>
        <w:rPr>
          <w:sz w:val="28"/>
          <w:szCs w:val="28"/>
        </w:rPr>
      </w:pPr>
      <w:r>
        <w:rPr>
          <w:sz w:val="28"/>
          <w:szCs w:val="28"/>
        </w:rPr>
        <w:tab/>
        <w:t>- организует</w:t>
      </w:r>
      <w:r w:rsidR="00081567">
        <w:rPr>
          <w:sz w:val="28"/>
          <w:szCs w:val="28"/>
        </w:rPr>
        <w:t xml:space="preserve"> работу в вопросах безопасности и организации дорожного движения и координирует взаимодействие органов местного самоуправления с органами исполнительной власти Краснодарского края</w:t>
      </w:r>
      <w:r>
        <w:rPr>
          <w:sz w:val="28"/>
          <w:szCs w:val="28"/>
        </w:rPr>
        <w:t>;</w:t>
      </w:r>
      <w:r w:rsidR="00081567">
        <w:rPr>
          <w:sz w:val="28"/>
          <w:szCs w:val="28"/>
        </w:rPr>
        <w:t xml:space="preserve"> </w:t>
      </w:r>
    </w:p>
    <w:p w:rsidR="00081567" w:rsidRDefault="00514B22" w:rsidP="00081567">
      <w:pPr>
        <w:tabs>
          <w:tab w:val="left" w:pos="0"/>
        </w:tabs>
        <w:jc w:val="both"/>
        <w:rPr>
          <w:sz w:val="28"/>
          <w:szCs w:val="28"/>
        </w:rPr>
      </w:pPr>
      <w:r>
        <w:rPr>
          <w:sz w:val="28"/>
          <w:szCs w:val="28"/>
        </w:rPr>
        <w:tab/>
        <w:t>- организует работу</w:t>
      </w:r>
      <w:r w:rsidR="00081567">
        <w:rPr>
          <w:sz w:val="28"/>
          <w:szCs w:val="28"/>
        </w:rPr>
        <w:t xml:space="preserve"> по эффективному содержанию муниципальных дорог, жилищного фонда, объектов </w:t>
      </w:r>
      <w:r>
        <w:rPr>
          <w:sz w:val="28"/>
          <w:szCs w:val="28"/>
        </w:rPr>
        <w:t xml:space="preserve">транспортной и инженерной </w:t>
      </w:r>
      <w:r>
        <w:rPr>
          <w:sz w:val="28"/>
          <w:szCs w:val="28"/>
        </w:rPr>
        <w:lastRenderedPageBreak/>
        <w:t>инфраструктуры;</w:t>
      </w:r>
    </w:p>
    <w:p w:rsidR="00081567" w:rsidRDefault="00514B22" w:rsidP="00081567">
      <w:pPr>
        <w:jc w:val="both"/>
        <w:rPr>
          <w:sz w:val="28"/>
          <w:szCs w:val="28"/>
        </w:rPr>
      </w:pPr>
      <w:r>
        <w:rPr>
          <w:sz w:val="28"/>
          <w:szCs w:val="28"/>
        </w:rPr>
        <w:tab/>
        <w:t>- обеспечивает</w:t>
      </w:r>
      <w:r w:rsidR="00081567">
        <w:rPr>
          <w:sz w:val="28"/>
          <w:szCs w:val="28"/>
        </w:rPr>
        <w:t xml:space="preserve"> эффективное использование жилищного фонда, объектов благоустройства и коммунального назначения, качественный их ремонт, соблюдение правил технической эксплуатации, улучшение санитарного состояния на территории муниципально</w:t>
      </w:r>
      <w:r>
        <w:rPr>
          <w:sz w:val="28"/>
          <w:szCs w:val="28"/>
        </w:rPr>
        <w:t>го образования Тбилисский район;</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использованием выделенных из местного бюджета и прочих источников финансовых средств на строительство, эксплуатацию объектов </w:t>
      </w:r>
      <w:proofErr w:type="spellStart"/>
      <w:r w:rsidR="00081567">
        <w:rPr>
          <w:sz w:val="28"/>
          <w:szCs w:val="28"/>
        </w:rPr>
        <w:t>жилищно</w:t>
      </w:r>
      <w:proofErr w:type="spellEnd"/>
      <w:r>
        <w:rPr>
          <w:sz w:val="28"/>
          <w:szCs w:val="28"/>
        </w:rPr>
        <w:t xml:space="preserve"> </w:t>
      </w:r>
      <w:r w:rsidR="00081567">
        <w:rPr>
          <w:sz w:val="28"/>
          <w:szCs w:val="28"/>
        </w:rPr>
        <w:t>-</w:t>
      </w:r>
      <w:r>
        <w:rPr>
          <w:sz w:val="28"/>
          <w:szCs w:val="28"/>
        </w:rPr>
        <w:t xml:space="preserve"> </w:t>
      </w:r>
      <w:r w:rsidR="00081567">
        <w:rPr>
          <w:sz w:val="28"/>
          <w:szCs w:val="28"/>
        </w:rPr>
        <w:t>коммунального хозяйства, на содержание, ремонт и строительство инженерных коммуникаций, на содержание, ремонт и строительство дорог и объектов благоустройства муниципального образования Тбилисский район, экономический анал</w:t>
      </w:r>
      <w:r>
        <w:rPr>
          <w:sz w:val="28"/>
          <w:szCs w:val="28"/>
        </w:rPr>
        <w:t>из и приемку выполненных работ;</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w:t>
      </w:r>
      <w:proofErr w:type="gramStart"/>
      <w:r w:rsidR="00081567">
        <w:rPr>
          <w:sz w:val="28"/>
          <w:szCs w:val="28"/>
        </w:rPr>
        <w:t>контроль за</w:t>
      </w:r>
      <w:proofErr w:type="gramEnd"/>
      <w:r w:rsidR="00081567">
        <w:rPr>
          <w:sz w:val="28"/>
          <w:szCs w:val="28"/>
        </w:rPr>
        <w:t xml:space="preserve"> объемами и качеством выполняемых работ по благоустройству и озеленению территорий муниципальног</w:t>
      </w:r>
      <w:r>
        <w:rPr>
          <w:sz w:val="28"/>
          <w:szCs w:val="28"/>
        </w:rPr>
        <w:t>о образования Тбилисский район;</w:t>
      </w:r>
      <w:r w:rsidR="00081567">
        <w:rPr>
          <w:sz w:val="28"/>
          <w:szCs w:val="28"/>
        </w:rPr>
        <w:t xml:space="preserve"> </w:t>
      </w:r>
    </w:p>
    <w:p w:rsidR="00081567" w:rsidRDefault="00514B22" w:rsidP="00081567">
      <w:pPr>
        <w:jc w:val="both"/>
        <w:rPr>
          <w:sz w:val="28"/>
          <w:szCs w:val="28"/>
        </w:rPr>
      </w:pPr>
      <w:r>
        <w:rPr>
          <w:sz w:val="28"/>
          <w:szCs w:val="28"/>
        </w:rPr>
        <w:tab/>
        <w:t>- участвует</w:t>
      </w:r>
      <w:r w:rsidR="00081567">
        <w:rPr>
          <w:sz w:val="28"/>
          <w:szCs w:val="28"/>
        </w:rPr>
        <w:t xml:space="preserve"> в осуществлении контроля по формированию цен и тарифов на жилищно-коммунальные услуги для населения муниципально</w:t>
      </w:r>
      <w:r>
        <w:rPr>
          <w:sz w:val="28"/>
          <w:szCs w:val="28"/>
        </w:rPr>
        <w:t>го образования Тбилисский район;</w:t>
      </w:r>
      <w:r w:rsidR="00081567">
        <w:rPr>
          <w:sz w:val="28"/>
          <w:szCs w:val="28"/>
        </w:rPr>
        <w:t xml:space="preserve"> </w:t>
      </w:r>
    </w:p>
    <w:p w:rsidR="00081567" w:rsidRDefault="00514B22" w:rsidP="00081567">
      <w:pPr>
        <w:tabs>
          <w:tab w:val="left" w:pos="0"/>
        </w:tabs>
        <w:jc w:val="both"/>
        <w:rPr>
          <w:sz w:val="28"/>
          <w:szCs w:val="28"/>
        </w:rPr>
      </w:pPr>
      <w:r>
        <w:rPr>
          <w:sz w:val="28"/>
          <w:szCs w:val="28"/>
        </w:rPr>
        <w:tab/>
        <w:t>- составляет</w:t>
      </w:r>
      <w:r w:rsidR="00081567">
        <w:rPr>
          <w:sz w:val="28"/>
          <w:szCs w:val="28"/>
        </w:rPr>
        <w:t xml:space="preserve"> план мероприятий по подготовке муниципального хозяйства </w:t>
      </w:r>
      <w:r>
        <w:rPr>
          <w:sz w:val="28"/>
          <w:szCs w:val="28"/>
        </w:rPr>
        <w:t>к работе в осенне-зимний период;</w:t>
      </w:r>
      <w:r w:rsidR="00081567">
        <w:rPr>
          <w:sz w:val="28"/>
          <w:szCs w:val="28"/>
        </w:rPr>
        <w:t xml:space="preserve"> </w:t>
      </w:r>
    </w:p>
    <w:p w:rsidR="00081567" w:rsidRDefault="00514B22" w:rsidP="00081567">
      <w:pPr>
        <w:jc w:val="both"/>
        <w:rPr>
          <w:sz w:val="28"/>
          <w:szCs w:val="28"/>
        </w:rPr>
      </w:pPr>
      <w:r>
        <w:rPr>
          <w:sz w:val="28"/>
          <w:szCs w:val="28"/>
        </w:rPr>
        <w:tab/>
        <w:t>- осуществляет</w:t>
      </w:r>
      <w:r w:rsidR="00081567">
        <w:rPr>
          <w:sz w:val="28"/>
          <w:szCs w:val="28"/>
        </w:rPr>
        <w:t xml:space="preserve"> контроль при подключении потребителей к теплоносителю в период начала отопительного сезона, в том числе объектов жилищного фонда, здравоохранения, школ </w:t>
      </w:r>
      <w:r>
        <w:rPr>
          <w:sz w:val="28"/>
          <w:szCs w:val="28"/>
        </w:rPr>
        <w:t>и детских дошкольных учреждений;</w:t>
      </w:r>
      <w:r w:rsidR="00081567">
        <w:rPr>
          <w:sz w:val="28"/>
          <w:szCs w:val="28"/>
        </w:rPr>
        <w:t xml:space="preserve"> </w:t>
      </w:r>
    </w:p>
    <w:p w:rsidR="00081567" w:rsidRDefault="00514B22" w:rsidP="00081567">
      <w:pPr>
        <w:tabs>
          <w:tab w:val="left" w:pos="0"/>
        </w:tabs>
        <w:jc w:val="both"/>
        <w:rPr>
          <w:sz w:val="28"/>
          <w:szCs w:val="28"/>
        </w:rPr>
      </w:pPr>
      <w:r>
        <w:rPr>
          <w:sz w:val="28"/>
          <w:szCs w:val="28"/>
        </w:rPr>
        <w:tab/>
        <w:t>- формирует</w:t>
      </w:r>
      <w:r w:rsidR="00081567">
        <w:rPr>
          <w:sz w:val="28"/>
          <w:szCs w:val="28"/>
        </w:rPr>
        <w:t xml:space="preserve"> заказы и лимиты потребления на сырье, материалы, </w:t>
      </w:r>
      <w:proofErr w:type="spellStart"/>
      <w:r>
        <w:rPr>
          <w:sz w:val="28"/>
          <w:szCs w:val="28"/>
        </w:rPr>
        <w:t>теплоэнергоресурсы</w:t>
      </w:r>
      <w:proofErr w:type="spellEnd"/>
      <w:r>
        <w:rPr>
          <w:sz w:val="28"/>
          <w:szCs w:val="28"/>
        </w:rPr>
        <w:t>, поставляемые</w:t>
      </w:r>
      <w:r w:rsidR="00081567">
        <w:rPr>
          <w:sz w:val="28"/>
          <w:szCs w:val="28"/>
        </w:rPr>
        <w:t xml:space="preserve"> муниципальным учреждениям муниципального образования Тбилисский район за счет</w:t>
      </w:r>
      <w:r>
        <w:rPr>
          <w:sz w:val="28"/>
          <w:szCs w:val="28"/>
        </w:rPr>
        <w:t xml:space="preserve"> средств муниципального бюджета;</w:t>
      </w:r>
    </w:p>
    <w:p w:rsidR="00081567" w:rsidRDefault="00514B22" w:rsidP="00081567">
      <w:pPr>
        <w:tabs>
          <w:tab w:val="left" w:pos="0"/>
        </w:tabs>
        <w:jc w:val="both"/>
        <w:rPr>
          <w:sz w:val="28"/>
          <w:szCs w:val="28"/>
        </w:rPr>
      </w:pPr>
      <w:r>
        <w:rPr>
          <w:sz w:val="28"/>
          <w:szCs w:val="28"/>
        </w:rPr>
        <w:tab/>
        <w:t>- осуществляет</w:t>
      </w:r>
      <w:r w:rsidR="00081567">
        <w:rPr>
          <w:sz w:val="28"/>
          <w:szCs w:val="28"/>
        </w:rPr>
        <w:t xml:space="preserve"> согласование планов работ по благоустройству территории муниципально</w:t>
      </w:r>
      <w:r>
        <w:rPr>
          <w:sz w:val="28"/>
          <w:szCs w:val="28"/>
        </w:rPr>
        <w:t>го образования Тбилисский район;</w:t>
      </w:r>
    </w:p>
    <w:p w:rsidR="00081567" w:rsidRDefault="00514B22" w:rsidP="00081567">
      <w:pPr>
        <w:tabs>
          <w:tab w:val="left" w:pos="700"/>
        </w:tabs>
        <w:jc w:val="both"/>
        <w:rPr>
          <w:sz w:val="28"/>
          <w:szCs w:val="28"/>
        </w:rPr>
      </w:pPr>
      <w:r>
        <w:rPr>
          <w:sz w:val="28"/>
          <w:szCs w:val="28"/>
        </w:rPr>
        <w:tab/>
        <w:t>- проводит</w:t>
      </w:r>
      <w:r w:rsidR="00081567">
        <w:rPr>
          <w:sz w:val="28"/>
          <w:szCs w:val="28"/>
        </w:rPr>
        <w:t xml:space="preserve"> согласование проектов по строительству в вопр</w:t>
      </w:r>
      <w:r>
        <w:rPr>
          <w:sz w:val="28"/>
          <w:szCs w:val="28"/>
        </w:rPr>
        <w:t>осах благоустройства и принимает конкретные решения;</w:t>
      </w:r>
    </w:p>
    <w:p w:rsidR="00081567" w:rsidRDefault="00514B22" w:rsidP="00081567">
      <w:pPr>
        <w:tabs>
          <w:tab w:val="left" w:pos="0"/>
        </w:tabs>
        <w:jc w:val="both"/>
        <w:rPr>
          <w:sz w:val="28"/>
          <w:szCs w:val="28"/>
        </w:rPr>
      </w:pPr>
      <w:r>
        <w:rPr>
          <w:sz w:val="28"/>
          <w:szCs w:val="28"/>
        </w:rPr>
        <w:tab/>
        <w:t xml:space="preserve">- рассматривает </w:t>
      </w:r>
      <w:proofErr w:type="spellStart"/>
      <w:r>
        <w:rPr>
          <w:sz w:val="28"/>
          <w:szCs w:val="28"/>
        </w:rPr>
        <w:t>комиссионно</w:t>
      </w:r>
      <w:proofErr w:type="spellEnd"/>
      <w:r w:rsidR="00081567">
        <w:rPr>
          <w:sz w:val="28"/>
          <w:szCs w:val="28"/>
        </w:rPr>
        <w:t xml:space="preserve"> вопросы признания аварийного и ветхого жилья для разработки планов перспективного развития микрорайонов муниципальног</w:t>
      </w:r>
      <w:r>
        <w:rPr>
          <w:sz w:val="28"/>
          <w:szCs w:val="28"/>
        </w:rPr>
        <w:t>о образования Тбилисский район;</w:t>
      </w:r>
    </w:p>
    <w:p w:rsidR="00081567" w:rsidRDefault="00514B22" w:rsidP="00081567">
      <w:pPr>
        <w:tabs>
          <w:tab w:val="left" w:pos="0"/>
        </w:tabs>
        <w:jc w:val="both"/>
        <w:rPr>
          <w:sz w:val="28"/>
          <w:szCs w:val="28"/>
        </w:rPr>
      </w:pPr>
      <w:r>
        <w:rPr>
          <w:sz w:val="28"/>
          <w:szCs w:val="28"/>
        </w:rPr>
        <w:tab/>
        <w:t>- ведет</w:t>
      </w:r>
      <w:r w:rsidR="00081567">
        <w:rPr>
          <w:sz w:val="28"/>
          <w:szCs w:val="28"/>
        </w:rPr>
        <w:t xml:space="preserve"> обработку и о</w:t>
      </w:r>
      <w:r>
        <w:rPr>
          <w:sz w:val="28"/>
          <w:szCs w:val="28"/>
        </w:rPr>
        <w:t>существляет</w:t>
      </w:r>
      <w:r w:rsidR="00081567">
        <w:rPr>
          <w:sz w:val="28"/>
          <w:szCs w:val="28"/>
        </w:rPr>
        <w:t xml:space="preserve"> контроль в решении проблемных вопросов эксплуатации жилищного фонда и инженерной инфраструктуры муниципально</w:t>
      </w:r>
      <w:r>
        <w:rPr>
          <w:sz w:val="28"/>
          <w:szCs w:val="28"/>
        </w:rPr>
        <w:t>го образования Тбилисский район;</w:t>
      </w:r>
      <w:r w:rsidR="00081567">
        <w:rPr>
          <w:sz w:val="28"/>
          <w:szCs w:val="28"/>
        </w:rPr>
        <w:t xml:space="preserve"> </w:t>
      </w:r>
    </w:p>
    <w:p w:rsidR="00081567" w:rsidRDefault="00514B22" w:rsidP="00081567">
      <w:pPr>
        <w:tabs>
          <w:tab w:val="left" w:pos="0"/>
        </w:tabs>
        <w:jc w:val="both"/>
        <w:rPr>
          <w:sz w:val="28"/>
          <w:szCs w:val="28"/>
        </w:rPr>
      </w:pPr>
      <w:r>
        <w:rPr>
          <w:sz w:val="28"/>
          <w:szCs w:val="28"/>
        </w:rPr>
        <w:tab/>
        <w:t>- разрабатывает</w:t>
      </w:r>
      <w:r w:rsidR="00081567">
        <w:rPr>
          <w:sz w:val="28"/>
          <w:szCs w:val="28"/>
        </w:rPr>
        <w:t xml:space="preserve"> мероприятия для </w:t>
      </w:r>
      <w:r w:rsidR="00F273AE">
        <w:rPr>
          <w:sz w:val="28"/>
          <w:szCs w:val="28"/>
        </w:rPr>
        <w:t xml:space="preserve">муниципальной программы   «Энергосбережение и повышение энергетической эффективности» и осуществляет </w:t>
      </w:r>
      <w:proofErr w:type="gramStart"/>
      <w:r w:rsidR="00F273AE">
        <w:rPr>
          <w:sz w:val="28"/>
          <w:szCs w:val="28"/>
        </w:rPr>
        <w:t>контроль за</w:t>
      </w:r>
      <w:proofErr w:type="gramEnd"/>
      <w:r w:rsidR="00F273AE">
        <w:rPr>
          <w:sz w:val="28"/>
          <w:szCs w:val="28"/>
        </w:rPr>
        <w:t xml:space="preserve"> её</w:t>
      </w:r>
      <w:r w:rsidR="00081567">
        <w:rPr>
          <w:sz w:val="28"/>
          <w:szCs w:val="28"/>
        </w:rPr>
        <w:t xml:space="preserve"> исполнением в целях снижения потерь и экономии топливно-энергетических ресурсов. </w:t>
      </w:r>
    </w:p>
    <w:p w:rsidR="00081567" w:rsidRDefault="00F273AE" w:rsidP="00081567">
      <w:pPr>
        <w:jc w:val="both"/>
        <w:rPr>
          <w:sz w:val="28"/>
          <w:szCs w:val="28"/>
        </w:rPr>
      </w:pPr>
      <w:r>
        <w:rPr>
          <w:sz w:val="28"/>
          <w:szCs w:val="28"/>
        </w:rPr>
        <w:tab/>
        <w:t xml:space="preserve">- совместно с отделом </w:t>
      </w:r>
      <w:r w:rsidR="00081567">
        <w:rPr>
          <w:sz w:val="28"/>
          <w:szCs w:val="28"/>
        </w:rPr>
        <w:t>ГИБДД</w:t>
      </w:r>
      <w:r>
        <w:rPr>
          <w:sz w:val="28"/>
          <w:szCs w:val="28"/>
        </w:rPr>
        <w:t xml:space="preserve"> отдела М</w:t>
      </w:r>
      <w:r w:rsidR="00081567">
        <w:rPr>
          <w:sz w:val="28"/>
          <w:szCs w:val="28"/>
        </w:rPr>
        <w:t>ВД</w:t>
      </w:r>
      <w:r>
        <w:rPr>
          <w:sz w:val="28"/>
          <w:szCs w:val="28"/>
        </w:rPr>
        <w:t xml:space="preserve"> России по Тбилисскому району решает</w:t>
      </w:r>
      <w:r w:rsidR="00081567">
        <w:rPr>
          <w:sz w:val="28"/>
          <w:szCs w:val="28"/>
        </w:rPr>
        <w:t xml:space="preserve"> вопросы, касающиеся безопасности и организации дорожного движения по улицам и дорогам муниципально</w:t>
      </w:r>
      <w:r>
        <w:rPr>
          <w:sz w:val="28"/>
          <w:szCs w:val="28"/>
        </w:rPr>
        <w:t xml:space="preserve">го образования Тбилисский </w:t>
      </w:r>
      <w:r>
        <w:rPr>
          <w:sz w:val="28"/>
          <w:szCs w:val="28"/>
        </w:rPr>
        <w:lastRenderedPageBreak/>
        <w:t>район;</w:t>
      </w:r>
    </w:p>
    <w:p w:rsidR="00081567" w:rsidRDefault="00F273AE" w:rsidP="00081567">
      <w:pPr>
        <w:tabs>
          <w:tab w:val="left" w:pos="0"/>
        </w:tabs>
        <w:jc w:val="both"/>
        <w:rPr>
          <w:sz w:val="28"/>
          <w:szCs w:val="28"/>
        </w:rPr>
      </w:pPr>
      <w:r>
        <w:rPr>
          <w:sz w:val="28"/>
          <w:szCs w:val="28"/>
        </w:rPr>
        <w:tab/>
        <w:t>- принимает</w:t>
      </w:r>
      <w:r w:rsidR="00081567">
        <w:rPr>
          <w:sz w:val="28"/>
          <w:szCs w:val="28"/>
        </w:rPr>
        <w:t xml:space="preserve"> участие в формировании муниципального заказа по объектам ЖКХ, благоустройства, озеленения и очистки территории муниципального образования</w:t>
      </w:r>
      <w:r>
        <w:rPr>
          <w:sz w:val="28"/>
          <w:szCs w:val="28"/>
        </w:rPr>
        <w:t xml:space="preserve"> Тбилисский район;</w:t>
      </w:r>
    </w:p>
    <w:p w:rsidR="00081567" w:rsidRPr="00F273AE" w:rsidRDefault="00F273AE" w:rsidP="00F273AE">
      <w:pPr>
        <w:pStyle w:val="ConsPlusNormal"/>
        <w:widowControl/>
        <w:ind w:firstLine="708"/>
        <w:jc w:val="both"/>
        <w:rPr>
          <w:rFonts w:ascii="Times New Roman" w:hAnsi="Times New Roman" w:cs="Times New Roman"/>
          <w:sz w:val="28"/>
          <w:szCs w:val="28"/>
        </w:rPr>
      </w:pPr>
      <w:r>
        <w:rPr>
          <w:rFonts w:ascii="Times New Roman" w:hAnsi="Times New Roman"/>
          <w:sz w:val="28"/>
        </w:rPr>
        <w:t xml:space="preserve">- разрабатывает и осуществляет </w:t>
      </w:r>
      <w:proofErr w:type="gramStart"/>
      <w:r>
        <w:rPr>
          <w:rFonts w:ascii="Times New Roman" w:hAnsi="Times New Roman"/>
          <w:sz w:val="28"/>
        </w:rPr>
        <w:t>контроль за</w:t>
      </w:r>
      <w:proofErr w:type="gramEnd"/>
      <w:r w:rsidR="00081567">
        <w:rPr>
          <w:rFonts w:ascii="Times New Roman" w:hAnsi="Times New Roman"/>
          <w:sz w:val="28"/>
        </w:rPr>
        <w:t xml:space="preserve"> мероприятия</w:t>
      </w:r>
      <w:r>
        <w:rPr>
          <w:rFonts w:ascii="Times New Roman" w:hAnsi="Times New Roman"/>
          <w:sz w:val="28"/>
        </w:rPr>
        <w:t>ми</w:t>
      </w:r>
      <w:r w:rsidR="00081567">
        <w:rPr>
          <w:rFonts w:ascii="Times New Roman" w:hAnsi="Times New Roman"/>
          <w:sz w:val="28"/>
        </w:rPr>
        <w:t xml:space="preserve"> </w:t>
      </w:r>
      <w:r>
        <w:rPr>
          <w:rFonts w:ascii="Times New Roman" w:hAnsi="Times New Roman"/>
          <w:sz w:val="28"/>
        </w:rPr>
        <w:t>федеральной целевой</w:t>
      </w:r>
      <w:r w:rsidR="00081567">
        <w:rPr>
          <w:rFonts w:ascii="Times New Roman" w:hAnsi="Times New Roman"/>
          <w:sz w:val="28"/>
        </w:rPr>
        <w:t xml:space="preserve"> программ</w:t>
      </w:r>
      <w:r>
        <w:rPr>
          <w:rFonts w:ascii="Times New Roman" w:hAnsi="Times New Roman"/>
          <w:sz w:val="28"/>
        </w:rPr>
        <w:t>ы «Устойчивое развитие села» на 2013 - 2020 годы,                          федеральной целевой программы «Жилище» на 2015 - 202</w:t>
      </w:r>
      <w:r w:rsidR="00081567">
        <w:rPr>
          <w:rFonts w:ascii="Times New Roman" w:hAnsi="Times New Roman"/>
          <w:sz w:val="28"/>
        </w:rPr>
        <w:t xml:space="preserve">0 годы, краевых целевых программ и </w:t>
      </w:r>
      <w:r>
        <w:rPr>
          <w:rFonts w:ascii="Times New Roman" w:hAnsi="Times New Roman" w:cs="Times New Roman"/>
          <w:sz w:val="28"/>
          <w:szCs w:val="28"/>
        </w:rPr>
        <w:t>подпрограмм развития</w:t>
      </w:r>
      <w:r w:rsidR="00081567">
        <w:rPr>
          <w:rFonts w:ascii="Times New Roman" w:hAnsi="Times New Roman" w:cs="Times New Roman"/>
          <w:sz w:val="28"/>
          <w:szCs w:val="28"/>
        </w:rPr>
        <w:t xml:space="preserve"> инженерной инфраструкт</w:t>
      </w:r>
      <w:r>
        <w:rPr>
          <w:rFonts w:ascii="Times New Roman" w:hAnsi="Times New Roman" w:cs="Times New Roman"/>
          <w:sz w:val="28"/>
          <w:szCs w:val="28"/>
        </w:rPr>
        <w:t xml:space="preserve">уры новостроек, ипотечного жилищного кредитования, </w:t>
      </w:r>
      <w:r>
        <w:rPr>
          <w:rFonts w:ascii="Times New Roman" w:hAnsi="Times New Roman"/>
          <w:sz w:val="28"/>
          <w:szCs w:val="28"/>
        </w:rPr>
        <w:t>проведения</w:t>
      </w:r>
      <w:r w:rsidR="00081567">
        <w:rPr>
          <w:rFonts w:ascii="Times New Roman" w:hAnsi="Times New Roman"/>
          <w:sz w:val="28"/>
          <w:szCs w:val="28"/>
        </w:rPr>
        <w:t xml:space="preserve"> капитальног</w:t>
      </w:r>
      <w:r>
        <w:rPr>
          <w:rFonts w:ascii="Times New Roman" w:hAnsi="Times New Roman"/>
          <w:sz w:val="28"/>
          <w:szCs w:val="28"/>
        </w:rPr>
        <w:t>о ремонта многоквартирных домов;</w:t>
      </w:r>
    </w:p>
    <w:p w:rsidR="00081567" w:rsidRDefault="00F273AE" w:rsidP="00F00842">
      <w:pPr>
        <w:pStyle w:val="ConsNormal"/>
        <w:widowControl/>
        <w:ind w:firstLine="0"/>
        <w:jc w:val="both"/>
        <w:rPr>
          <w:rFonts w:ascii="Times New Roman" w:hAnsi="Times New Roman"/>
          <w:sz w:val="28"/>
        </w:rPr>
      </w:pPr>
      <w:r>
        <w:rPr>
          <w:rFonts w:ascii="Times New Roman" w:hAnsi="Times New Roman"/>
          <w:sz w:val="28"/>
        </w:rPr>
        <w:tab/>
      </w:r>
      <w:proofErr w:type="gramStart"/>
      <w:r>
        <w:rPr>
          <w:rFonts w:ascii="Times New Roman" w:hAnsi="Times New Roman"/>
          <w:sz w:val="28"/>
        </w:rPr>
        <w:t>- о</w:t>
      </w:r>
      <w:r>
        <w:rPr>
          <w:rFonts w:ascii="Times New Roman" w:hAnsi="Times New Roman"/>
          <w:sz w:val="28"/>
          <w:szCs w:val="28"/>
        </w:rPr>
        <w:t>существляет</w:t>
      </w:r>
      <w:r w:rsidR="00081567">
        <w:rPr>
          <w:rFonts w:ascii="Times New Roman" w:hAnsi="Times New Roman"/>
          <w:sz w:val="28"/>
          <w:szCs w:val="28"/>
        </w:rPr>
        <w:t xml:space="preserve"> в установленном законом порядке подготовку документов на субсидирование части стоимости жилья физическим лицам в виде оплаты первоначального взноса при получении ипотечного жилищного кредита</w:t>
      </w:r>
      <w:r w:rsidR="00081567">
        <w:rPr>
          <w:rFonts w:ascii="Times New Roman" w:hAnsi="Times New Roman"/>
          <w:sz w:val="28"/>
        </w:rPr>
        <w:t xml:space="preserve">  на приобретение (строитель</w:t>
      </w:r>
      <w:r>
        <w:rPr>
          <w:rFonts w:ascii="Times New Roman" w:hAnsi="Times New Roman"/>
          <w:sz w:val="28"/>
        </w:rPr>
        <w:t>ство) жилья из краевого бюджета;</w:t>
      </w:r>
      <w:proofErr w:type="gramEnd"/>
    </w:p>
    <w:p w:rsidR="00081567" w:rsidRPr="00F00842" w:rsidRDefault="00F273AE" w:rsidP="00F00842">
      <w:pPr>
        <w:pStyle w:val="ConsNormal"/>
        <w:widowControl/>
        <w:ind w:firstLine="0"/>
        <w:jc w:val="both"/>
        <w:rPr>
          <w:rFonts w:ascii="Times New Roman" w:hAnsi="Times New Roman"/>
          <w:sz w:val="28"/>
        </w:rPr>
      </w:pPr>
      <w:r>
        <w:rPr>
          <w:rFonts w:ascii="Times New Roman" w:hAnsi="Times New Roman"/>
          <w:sz w:val="28"/>
        </w:rPr>
        <w:tab/>
        <w:t>- организует работу комиссии</w:t>
      </w:r>
      <w:r w:rsidR="00081567">
        <w:rPr>
          <w:rFonts w:ascii="Times New Roman" w:hAnsi="Times New Roman"/>
          <w:sz w:val="28"/>
        </w:rPr>
        <w:t xml:space="preserve"> по </w:t>
      </w:r>
      <w:r>
        <w:rPr>
          <w:rFonts w:ascii="Times New Roman" w:hAnsi="Times New Roman"/>
          <w:sz w:val="28"/>
        </w:rPr>
        <w:t xml:space="preserve">обеспечению </w:t>
      </w:r>
      <w:r w:rsidR="00081567">
        <w:rPr>
          <w:rFonts w:ascii="Times New Roman" w:hAnsi="Times New Roman"/>
          <w:sz w:val="28"/>
        </w:rPr>
        <w:t xml:space="preserve">безопасности дорожного движения; по рынку транспортных услуг; по подготовке к </w:t>
      </w:r>
      <w:r>
        <w:rPr>
          <w:rFonts w:ascii="Times New Roman" w:hAnsi="Times New Roman"/>
          <w:sz w:val="28"/>
        </w:rPr>
        <w:t xml:space="preserve">осеннее </w:t>
      </w:r>
      <w:r w:rsidR="00F00842">
        <w:rPr>
          <w:rFonts w:ascii="Times New Roman" w:hAnsi="Times New Roman"/>
          <w:sz w:val="28"/>
        </w:rPr>
        <w:t>-</w:t>
      </w:r>
      <w:r>
        <w:rPr>
          <w:rFonts w:ascii="Times New Roman" w:hAnsi="Times New Roman"/>
          <w:sz w:val="28"/>
        </w:rPr>
        <w:t xml:space="preserve"> зимнему периоду</w:t>
      </w:r>
      <w:r w:rsidR="00081567">
        <w:rPr>
          <w:rFonts w:ascii="Times New Roman" w:hAnsi="Times New Roman"/>
          <w:sz w:val="28"/>
        </w:rPr>
        <w:t xml:space="preserve">; </w:t>
      </w:r>
      <w:proofErr w:type="spellStart"/>
      <w:r w:rsidR="00081567">
        <w:rPr>
          <w:rFonts w:ascii="Times New Roman" w:hAnsi="Times New Roman"/>
          <w:sz w:val="28"/>
        </w:rPr>
        <w:t>по</w:t>
      </w:r>
      <w:r>
        <w:rPr>
          <w:rFonts w:ascii="Times New Roman" w:hAnsi="Times New Roman"/>
          <w:sz w:val="28"/>
        </w:rPr>
        <w:t>ТКО</w:t>
      </w:r>
      <w:proofErr w:type="spellEnd"/>
      <w:r w:rsidR="00081567">
        <w:rPr>
          <w:rFonts w:ascii="Times New Roman" w:hAnsi="Times New Roman"/>
          <w:sz w:val="28"/>
        </w:rPr>
        <w:t xml:space="preserve">; жилищной комиссии; кредитного совета. </w:t>
      </w:r>
    </w:p>
    <w:p w:rsidR="00081567" w:rsidRDefault="00F00842" w:rsidP="00081567">
      <w:pPr>
        <w:pStyle w:val="ConsNonformat"/>
        <w:widowControl/>
        <w:jc w:val="both"/>
        <w:rPr>
          <w:rFonts w:ascii="Times New Roman" w:hAnsi="Times New Roman"/>
          <w:sz w:val="28"/>
        </w:rPr>
      </w:pPr>
      <w:r>
        <w:rPr>
          <w:rFonts w:ascii="Times New Roman" w:hAnsi="Times New Roman"/>
          <w:sz w:val="28"/>
        </w:rPr>
        <w:tab/>
        <w:t>- рассматривает</w:t>
      </w:r>
      <w:r w:rsidR="00081567">
        <w:rPr>
          <w:rFonts w:ascii="Times New Roman" w:hAnsi="Times New Roman"/>
          <w:sz w:val="28"/>
        </w:rPr>
        <w:t xml:space="preserve"> заявления, предложения и жалобы граждан, обращения предприятий, организаций и предпринимателей района по вопросам, относящимся </w:t>
      </w:r>
      <w:r>
        <w:rPr>
          <w:rFonts w:ascii="Times New Roman" w:hAnsi="Times New Roman"/>
          <w:sz w:val="28"/>
        </w:rPr>
        <w:t>к компетенции отдела, и готовит</w:t>
      </w:r>
      <w:r w:rsidR="00081567">
        <w:rPr>
          <w:rFonts w:ascii="Times New Roman" w:hAnsi="Times New Roman"/>
          <w:sz w:val="28"/>
        </w:rPr>
        <w:t xml:space="preserve"> по ним соот</w:t>
      </w:r>
      <w:r>
        <w:rPr>
          <w:rFonts w:ascii="Times New Roman" w:hAnsi="Times New Roman"/>
          <w:sz w:val="28"/>
        </w:rPr>
        <w:t>ветствующие заключения и ответы;</w:t>
      </w:r>
    </w:p>
    <w:p w:rsidR="00081567" w:rsidRDefault="00F00842" w:rsidP="00F00842">
      <w:pPr>
        <w:ind w:firstLine="708"/>
        <w:jc w:val="both"/>
        <w:rPr>
          <w:sz w:val="28"/>
          <w:szCs w:val="28"/>
        </w:rPr>
      </w:pPr>
      <w:r>
        <w:rPr>
          <w:sz w:val="28"/>
        </w:rPr>
        <w:t>- принимает участие в работе комиссий, рабочих групп, совещаний краевого и районного уровня, относящихся к компетенции отдела;</w:t>
      </w:r>
    </w:p>
    <w:p w:rsidR="0044321A" w:rsidRDefault="0044321A">
      <w:pPr>
        <w:jc w:val="both"/>
        <w:rPr>
          <w:sz w:val="28"/>
          <w:szCs w:val="28"/>
        </w:rPr>
      </w:pPr>
      <w:r>
        <w:rPr>
          <w:sz w:val="28"/>
          <w:szCs w:val="28"/>
        </w:rPr>
        <w:tab/>
        <w:t xml:space="preserve">- обеспечивает выполнение сотрудниками отдела своих обязанностей в </w:t>
      </w:r>
      <w:proofErr w:type="gramStart"/>
      <w:r>
        <w:rPr>
          <w:sz w:val="28"/>
          <w:szCs w:val="28"/>
        </w:rPr>
        <w:t>соответствии</w:t>
      </w:r>
      <w:proofErr w:type="gramEnd"/>
      <w:r>
        <w:rPr>
          <w:sz w:val="28"/>
          <w:szCs w:val="28"/>
        </w:rPr>
        <w:t xml:space="preserve"> с Регламентом администрации муниципального образования Тбилисский район, Положением об отделе </w:t>
      </w:r>
      <w:r w:rsidR="000018DE">
        <w:rPr>
          <w:sz w:val="28"/>
          <w:szCs w:val="28"/>
        </w:rPr>
        <w:t>по ЖКХ, транспорту, связи и капитальному строительству</w:t>
      </w:r>
      <w:r>
        <w:rPr>
          <w:sz w:val="28"/>
          <w:szCs w:val="28"/>
        </w:rPr>
        <w:t>, управления по ЖКХ, строительству, архитектуре администрации муниципального образования Тбилисский район, должностными инструкциями специалистов отдела;</w:t>
      </w:r>
    </w:p>
    <w:p w:rsidR="0044321A" w:rsidRDefault="0044321A">
      <w:pPr>
        <w:jc w:val="both"/>
        <w:rPr>
          <w:sz w:val="28"/>
          <w:szCs w:val="28"/>
        </w:rPr>
      </w:pPr>
      <w:r>
        <w:rPr>
          <w:sz w:val="28"/>
          <w:szCs w:val="28"/>
        </w:rPr>
        <w:tab/>
        <w:t>- выполняет иные поручения главы муниципального образования Тбилисский район и заместителя главы муниципального образования Тбилисский район, начальника управления по ЖКХ, строительству, архитектуре.</w:t>
      </w:r>
    </w:p>
    <w:p w:rsidR="0044321A" w:rsidRDefault="0044321A">
      <w:pPr>
        <w:ind w:left="1440" w:hanging="720"/>
        <w:jc w:val="both"/>
        <w:rPr>
          <w:sz w:val="28"/>
          <w:szCs w:val="28"/>
        </w:rPr>
      </w:pPr>
      <w:r>
        <w:rPr>
          <w:sz w:val="28"/>
          <w:szCs w:val="28"/>
        </w:rPr>
        <w:t xml:space="preserve">3.4. Начальник отдела контролирует: </w:t>
      </w:r>
    </w:p>
    <w:p w:rsidR="0044321A" w:rsidRDefault="0044321A">
      <w:pPr>
        <w:ind w:firstLine="709"/>
        <w:jc w:val="both"/>
        <w:rPr>
          <w:sz w:val="28"/>
          <w:szCs w:val="28"/>
        </w:rPr>
      </w:pPr>
      <w:r>
        <w:rPr>
          <w:sz w:val="28"/>
          <w:szCs w:val="28"/>
        </w:rPr>
        <w:t>- процесс подготовки проектно-сметной документации по объектам капитального строительства и реконструкции на территории муниципального образования Тбилисский район, финансируемым из бюджетов всех уровней;</w:t>
      </w:r>
    </w:p>
    <w:p w:rsidR="0044321A" w:rsidRDefault="0044321A">
      <w:pPr>
        <w:ind w:firstLine="709"/>
        <w:jc w:val="both"/>
        <w:rPr>
          <w:sz w:val="28"/>
          <w:szCs w:val="28"/>
        </w:rPr>
      </w:pPr>
      <w:r>
        <w:rPr>
          <w:sz w:val="28"/>
          <w:szCs w:val="28"/>
        </w:rPr>
        <w:t>- исполнение договорных обязатель</w:t>
      </w:r>
      <w:proofErr w:type="gramStart"/>
      <w:r>
        <w:rPr>
          <w:sz w:val="28"/>
          <w:szCs w:val="28"/>
        </w:rPr>
        <w:t>ств ст</w:t>
      </w:r>
      <w:proofErr w:type="gramEnd"/>
      <w:r>
        <w:rPr>
          <w:sz w:val="28"/>
          <w:szCs w:val="28"/>
        </w:rPr>
        <w:t>орон по объектам капитального строительства и реконструкции, финансируемым из бюджетов всех уровней;</w:t>
      </w:r>
    </w:p>
    <w:p w:rsidR="0044321A" w:rsidRDefault="0044321A">
      <w:pPr>
        <w:ind w:firstLine="709"/>
        <w:jc w:val="both"/>
        <w:rPr>
          <w:sz w:val="28"/>
          <w:szCs w:val="28"/>
        </w:rPr>
      </w:pPr>
      <w:r>
        <w:rPr>
          <w:sz w:val="28"/>
          <w:szCs w:val="28"/>
        </w:rPr>
        <w:t>- наличие и правильность ведения первичной исполнительской технической документации при производстве строительно-монтажных работ;</w:t>
      </w:r>
    </w:p>
    <w:p w:rsidR="0044321A" w:rsidRDefault="0044321A">
      <w:pPr>
        <w:ind w:firstLine="709"/>
        <w:jc w:val="both"/>
        <w:rPr>
          <w:sz w:val="28"/>
          <w:szCs w:val="28"/>
        </w:rPr>
      </w:pPr>
      <w:r>
        <w:rPr>
          <w:sz w:val="28"/>
          <w:szCs w:val="28"/>
        </w:rPr>
        <w:t xml:space="preserve">- исполнение строительно-монтажными организациями указаний и предписаний авторского надзора и органов государственного строительного </w:t>
      </w:r>
      <w:r>
        <w:rPr>
          <w:sz w:val="28"/>
          <w:szCs w:val="28"/>
        </w:rPr>
        <w:lastRenderedPageBreak/>
        <w:t>контроля, а так же требований технического надзора заказчика;</w:t>
      </w:r>
    </w:p>
    <w:p w:rsidR="0044321A" w:rsidRDefault="0044321A">
      <w:pPr>
        <w:ind w:firstLine="720"/>
        <w:jc w:val="both"/>
        <w:rPr>
          <w:sz w:val="28"/>
          <w:szCs w:val="28"/>
        </w:rPr>
      </w:pPr>
      <w:r>
        <w:rPr>
          <w:sz w:val="28"/>
          <w:szCs w:val="28"/>
        </w:rPr>
        <w:t xml:space="preserve">- исполнение правовых актов, служебных документов сотрудников отдела; </w:t>
      </w:r>
    </w:p>
    <w:p w:rsidR="0044321A" w:rsidRDefault="0044321A">
      <w:pPr>
        <w:ind w:firstLine="708"/>
        <w:jc w:val="both"/>
        <w:rPr>
          <w:sz w:val="28"/>
          <w:szCs w:val="28"/>
        </w:rPr>
      </w:pPr>
      <w:r>
        <w:rPr>
          <w:sz w:val="28"/>
          <w:szCs w:val="28"/>
        </w:rPr>
        <w:t>- выполнение Правил внутреннего трудового распорядка сотрудниками отдела.</w:t>
      </w:r>
    </w:p>
    <w:p w:rsidR="0044321A" w:rsidRDefault="0044321A">
      <w:pPr>
        <w:jc w:val="center"/>
        <w:rPr>
          <w:sz w:val="28"/>
          <w:szCs w:val="28"/>
        </w:rPr>
      </w:pPr>
      <w:r>
        <w:rPr>
          <w:sz w:val="28"/>
          <w:szCs w:val="28"/>
          <w:lang w:val="en-US"/>
        </w:rPr>
        <w:t>IV</w:t>
      </w:r>
      <w:r>
        <w:rPr>
          <w:sz w:val="28"/>
          <w:szCs w:val="28"/>
        </w:rPr>
        <w:t>. Ответственность</w:t>
      </w:r>
    </w:p>
    <w:p w:rsidR="0044321A" w:rsidRDefault="0044321A">
      <w:pPr>
        <w:jc w:val="center"/>
        <w:rPr>
          <w:sz w:val="28"/>
          <w:szCs w:val="28"/>
        </w:rPr>
      </w:pPr>
    </w:p>
    <w:p w:rsidR="0044321A" w:rsidRDefault="0044321A">
      <w:pPr>
        <w:numPr>
          <w:ilvl w:val="1"/>
          <w:numId w:val="4"/>
        </w:numPr>
        <w:ind w:left="0" w:firstLine="720"/>
        <w:jc w:val="both"/>
        <w:rPr>
          <w:sz w:val="28"/>
          <w:szCs w:val="28"/>
        </w:rPr>
      </w:pPr>
      <w:r>
        <w:rPr>
          <w:sz w:val="28"/>
          <w:szCs w:val="28"/>
        </w:rPr>
        <w:t>Начальник отдела не может находиться на муниципальной службе в случае:</w:t>
      </w:r>
    </w:p>
    <w:p w:rsidR="0044321A" w:rsidRDefault="0044321A">
      <w:pPr>
        <w:ind w:firstLine="720"/>
        <w:jc w:val="both"/>
        <w:rPr>
          <w:sz w:val="28"/>
          <w:szCs w:val="28"/>
        </w:rPr>
      </w:pPr>
      <w:r>
        <w:rPr>
          <w:sz w:val="28"/>
          <w:szCs w:val="28"/>
        </w:rPr>
        <w:t xml:space="preserve"> - признания его недееспособным или ограниченно дееспособным решением суда, вступившим в законную силу;</w:t>
      </w:r>
    </w:p>
    <w:p w:rsidR="0044321A" w:rsidRDefault="0044321A">
      <w:pPr>
        <w:ind w:firstLine="720"/>
        <w:jc w:val="both"/>
        <w:rPr>
          <w:sz w:val="28"/>
          <w:szCs w:val="28"/>
        </w:rPr>
      </w:pPr>
      <w:r>
        <w:rPr>
          <w:sz w:val="28"/>
          <w:szCs w:val="28"/>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4321A" w:rsidRDefault="0044321A">
      <w:pPr>
        <w:ind w:firstLine="720"/>
        <w:jc w:val="both"/>
        <w:rPr>
          <w:sz w:val="28"/>
          <w:szCs w:val="28"/>
        </w:rPr>
      </w:pPr>
      <w:r>
        <w:rPr>
          <w:sz w:val="28"/>
          <w:szCs w:val="28"/>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начальника отдела связано с исполнением таких сведений;</w:t>
      </w:r>
    </w:p>
    <w:p w:rsidR="0044321A" w:rsidRDefault="0044321A">
      <w:pPr>
        <w:ind w:firstLine="720"/>
        <w:jc w:val="both"/>
        <w:rPr>
          <w:sz w:val="28"/>
          <w:szCs w:val="28"/>
        </w:rPr>
      </w:pPr>
      <w:r>
        <w:rPr>
          <w:sz w:val="28"/>
          <w:szCs w:val="28"/>
        </w:rPr>
        <w:t xml:space="preserve">- наличия заболевания, препятствующего прохождению муниципальной службы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 </w:t>
      </w:r>
    </w:p>
    <w:p w:rsidR="0044321A" w:rsidRDefault="0044321A">
      <w:pPr>
        <w:ind w:firstLine="720"/>
        <w:jc w:val="both"/>
        <w:rPr>
          <w:sz w:val="28"/>
          <w:szCs w:val="28"/>
        </w:rPr>
      </w:pPr>
      <w:r>
        <w:rPr>
          <w:sz w:val="28"/>
          <w:szCs w:val="28"/>
        </w:rPr>
        <w:t>-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Тбилисский район, если замещение должности начальника отдела связано с непосредственностью или подконтрольностью одного из них другому;</w:t>
      </w:r>
    </w:p>
    <w:p w:rsidR="0044321A" w:rsidRDefault="0044321A">
      <w:pPr>
        <w:ind w:firstLine="720"/>
        <w:jc w:val="both"/>
        <w:rPr>
          <w:sz w:val="28"/>
          <w:szCs w:val="28"/>
        </w:rPr>
      </w:pPr>
      <w:r>
        <w:rPr>
          <w:sz w:val="28"/>
          <w:szCs w:val="28"/>
        </w:rPr>
        <w:t>- прекращения гражданства Российской Федерации, прекращения гражданства иностранного государств</w:t>
      </w:r>
      <w:proofErr w:type="gramStart"/>
      <w:r>
        <w:rPr>
          <w:sz w:val="28"/>
          <w:szCs w:val="28"/>
        </w:rPr>
        <w:t>а-</w:t>
      </w:r>
      <w:proofErr w:type="gramEnd"/>
      <w:r>
        <w:rPr>
          <w:sz w:val="28"/>
          <w:szCs w:val="28"/>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proofErr w:type="gramStart"/>
      <w:r>
        <w:rPr>
          <w:sz w:val="28"/>
          <w:szCs w:val="28"/>
        </w:rPr>
        <w:t>которым</w:t>
      </w:r>
      <w:proofErr w:type="gramEnd"/>
      <w:r>
        <w:rPr>
          <w:sz w:val="28"/>
          <w:szCs w:val="28"/>
        </w:rPr>
        <w:t xml:space="preserve"> гражданин Российской Федерации, имеющий гражданство иностранного государства, имеет право находиться на муниципальной службе;</w:t>
      </w:r>
    </w:p>
    <w:p w:rsidR="0044321A" w:rsidRDefault="0044321A">
      <w:pPr>
        <w:ind w:firstLine="720"/>
        <w:jc w:val="both"/>
        <w:rPr>
          <w:sz w:val="28"/>
          <w:szCs w:val="28"/>
        </w:rPr>
      </w:pPr>
      <w:r>
        <w:rPr>
          <w:sz w:val="28"/>
          <w:szCs w:val="28"/>
        </w:rPr>
        <w:t xml:space="preserve">- наличия гражданства иностранного государства (иностранных государств), за исключением случаев, когда начальник отдела является гражданином иностранного государства-участника международного договора </w:t>
      </w:r>
      <w:r>
        <w:rPr>
          <w:sz w:val="28"/>
          <w:szCs w:val="28"/>
        </w:rPr>
        <w:lastRenderedPageBreak/>
        <w:t>Российской Федерации, в соответствии с которым иностранный гражданин имеет право находиться на муниципальной службе;</w:t>
      </w:r>
    </w:p>
    <w:p w:rsidR="0044321A" w:rsidRDefault="0044321A">
      <w:pPr>
        <w:ind w:firstLine="720"/>
        <w:jc w:val="both"/>
        <w:rPr>
          <w:sz w:val="28"/>
          <w:szCs w:val="28"/>
        </w:rPr>
      </w:pPr>
      <w:r>
        <w:rPr>
          <w:sz w:val="28"/>
          <w:szCs w:val="28"/>
        </w:rPr>
        <w:t>- представления подложных документов или заведомо ложных сведений при поступлении на муниципальную службу;</w:t>
      </w:r>
    </w:p>
    <w:p w:rsidR="0044321A" w:rsidRDefault="0044321A">
      <w:pPr>
        <w:ind w:firstLine="720"/>
        <w:jc w:val="both"/>
        <w:rPr>
          <w:sz w:val="28"/>
          <w:szCs w:val="28"/>
        </w:rPr>
      </w:pPr>
      <w:r>
        <w:rPr>
          <w:sz w:val="28"/>
          <w:szCs w:val="28"/>
        </w:rPr>
        <w:t>-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4321A" w:rsidRDefault="0044321A">
      <w:pPr>
        <w:ind w:firstLine="720"/>
        <w:jc w:val="both"/>
        <w:rPr>
          <w:sz w:val="28"/>
          <w:szCs w:val="28"/>
        </w:rPr>
      </w:pPr>
      <w:r>
        <w:rPr>
          <w:sz w:val="28"/>
          <w:szCs w:val="28"/>
        </w:rPr>
        <w:t>4.2. В связи с прохождением муниципальной службы начальнику отдела запрещается:</w:t>
      </w:r>
    </w:p>
    <w:p w:rsidR="0044321A" w:rsidRDefault="0044321A">
      <w:pPr>
        <w:ind w:firstLine="720"/>
        <w:jc w:val="both"/>
        <w:rPr>
          <w:sz w:val="28"/>
          <w:szCs w:val="28"/>
        </w:rPr>
      </w:pPr>
      <w:r>
        <w:rPr>
          <w:sz w:val="28"/>
          <w:szCs w:val="28"/>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субъекта Российской Федерации, ему не поручено участвовать в управлении этой организацией;</w:t>
      </w:r>
    </w:p>
    <w:p w:rsidR="0044321A" w:rsidRDefault="0044321A">
      <w:pPr>
        <w:ind w:firstLine="720"/>
        <w:jc w:val="both"/>
        <w:rPr>
          <w:sz w:val="28"/>
          <w:szCs w:val="28"/>
        </w:rPr>
      </w:pPr>
      <w:r>
        <w:rPr>
          <w:sz w:val="28"/>
          <w:szCs w:val="28"/>
        </w:rPr>
        <w:t>- замещать должность начальника отдела в случае:</w:t>
      </w:r>
    </w:p>
    <w:p w:rsidR="0044321A" w:rsidRDefault="0044321A">
      <w:pPr>
        <w:ind w:firstLine="720"/>
        <w:jc w:val="both"/>
        <w:rPr>
          <w:sz w:val="28"/>
          <w:szCs w:val="28"/>
        </w:rPr>
      </w:pPr>
      <w:r>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44321A" w:rsidRDefault="0044321A">
      <w:pPr>
        <w:ind w:firstLine="720"/>
        <w:jc w:val="both"/>
        <w:rPr>
          <w:sz w:val="28"/>
          <w:szCs w:val="28"/>
        </w:rPr>
      </w:pPr>
      <w:r>
        <w:rPr>
          <w:sz w:val="28"/>
          <w:szCs w:val="28"/>
        </w:rPr>
        <w:t>б) избрания или назначения на муниципальную должность;</w:t>
      </w:r>
    </w:p>
    <w:p w:rsidR="0044321A" w:rsidRDefault="0044321A">
      <w:pPr>
        <w:ind w:firstLine="720"/>
        <w:jc w:val="both"/>
        <w:rPr>
          <w:sz w:val="28"/>
          <w:szCs w:val="28"/>
        </w:rPr>
      </w:pPr>
      <w:r>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администрации муниципального образования Тбилисский район;</w:t>
      </w:r>
    </w:p>
    <w:p w:rsidR="0044321A" w:rsidRDefault="0044321A">
      <w:pPr>
        <w:ind w:firstLine="720"/>
        <w:jc w:val="both"/>
        <w:rPr>
          <w:sz w:val="28"/>
          <w:szCs w:val="28"/>
        </w:rPr>
      </w:pPr>
      <w:r>
        <w:rPr>
          <w:sz w:val="28"/>
          <w:szCs w:val="28"/>
        </w:rPr>
        <w:t>- заниматься предпринимательской деятельностью;</w:t>
      </w:r>
    </w:p>
    <w:p w:rsidR="0044321A" w:rsidRDefault="0044321A">
      <w:pPr>
        <w:ind w:firstLine="720"/>
        <w:jc w:val="both"/>
        <w:rPr>
          <w:sz w:val="28"/>
          <w:szCs w:val="28"/>
        </w:rPr>
      </w:pPr>
      <w:r>
        <w:rPr>
          <w:sz w:val="28"/>
          <w:szCs w:val="28"/>
        </w:rPr>
        <w:t>- быть поверенным или представителем по делам третьих лиц в администрации муниципального образования Тбилисский район, либо которые непосредственно подчинены или подконтрольны ему, если иное не предусмотрено федеральными законами;</w:t>
      </w:r>
    </w:p>
    <w:p w:rsidR="0044321A" w:rsidRDefault="0044321A">
      <w:pPr>
        <w:ind w:firstLine="720"/>
        <w:jc w:val="both"/>
        <w:rPr>
          <w:sz w:val="28"/>
          <w:szCs w:val="28"/>
        </w:rPr>
      </w:pPr>
      <w:r>
        <w:rPr>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Pr>
          <w:sz w:val="28"/>
          <w:szCs w:val="28"/>
        </w:rPr>
        <w:t>Подарки, полученные начальником отдела в связи с протокольными мероприятиями, со  служебными командировками и с другими официальными мероприятии, признаются муниципальной собственностью и передаются начальником отдела по акту в администрацию муниципального образования Тбилисский район, за исключением случаев, установленных Гражданским кодексом Российской Федерации;</w:t>
      </w:r>
      <w:proofErr w:type="gramEnd"/>
    </w:p>
    <w:p w:rsidR="0044321A" w:rsidRDefault="0044321A">
      <w:pPr>
        <w:ind w:firstLine="720"/>
        <w:jc w:val="both"/>
        <w:rPr>
          <w:sz w:val="28"/>
          <w:szCs w:val="28"/>
        </w:rPr>
      </w:pPr>
      <w:r>
        <w:rPr>
          <w:sz w:val="28"/>
          <w:szCs w:val="28"/>
        </w:rPr>
        <w:t xml:space="preserve">- выезжать в командировки за счет средств физических и юридических </w:t>
      </w:r>
      <w:r>
        <w:rPr>
          <w:sz w:val="28"/>
          <w:szCs w:val="28"/>
        </w:rPr>
        <w:lastRenderedPageBreak/>
        <w:t>лиц, за исключением командировок, осуществляемых на взаимной основе по договоренности администрации муниципального образования Тбилисский район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4321A" w:rsidRDefault="0044321A">
      <w:pPr>
        <w:ind w:firstLine="720"/>
        <w:jc w:val="both"/>
        <w:rPr>
          <w:sz w:val="28"/>
          <w:szCs w:val="28"/>
        </w:rPr>
      </w:pPr>
      <w:r>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4321A" w:rsidRDefault="0044321A">
      <w:pPr>
        <w:ind w:firstLine="720"/>
        <w:jc w:val="both"/>
        <w:rPr>
          <w:sz w:val="28"/>
          <w:szCs w:val="28"/>
        </w:rPr>
      </w:pPr>
      <w:r>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4321A" w:rsidRDefault="0044321A">
      <w:pPr>
        <w:ind w:firstLine="720"/>
        <w:jc w:val="both"/>
        <w:rPr>
          <w:sz w:val="28"/>
          <w:szCs w:val="28"/>
        </w:rPr>
      </w:pPr>
      <w:r>
        <w:rPr>
          <w:sz w:val="28"/>
          <w:szCs w:val="28"/>
        </w:rPr>
        <w:t>-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Тбилисский район и ее руководителей, если это не входит в его должностные обязанности;</w:t>
      </w:r>
    </w:p>
    <w:p w:rsidR="0044321A" w:rsidRDefault="0044321A">
      <w:pPr>
        <w:ind w:firstLine="720"/>
        <w:jc w:val="both"/>
        <w:rPr>
          <w:sz w:val="28"/>
          <w:szCs w:val="28"/>
        </w:rPr>
      </w:pPr>
      <w:r>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44321A" w:rsidRDefault="0044321A">
      <w:pPr>
        <w:ind w:firstLine="720"/>
        <w:jc w:val="both"/>
        <w:rPr>
          <w:sz w:val="28"/>
          <w:szCs w:val="28"/>
        </w:rPr>
      </w:pPr>
      <w:r>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4321A" w:rsidRDefault="0044321A">
      <w:pPr>
        <w:ind w:firstLine="720"/>
        <w:jc w:val="both"/>
        <w:rPr>
          <w:sz w:val="28"/>
          <w:szCs w:val="28"/>
        </w:rPr>
      </w:pPr>
      <w:r>
        <w:rPr>
          <w:sz w:val="28"/>
          <w:szCs w:val="28"/>
        </w:rPr>
        <w:t>- создавать в органах местного самоуправления муниципального образования Тбилисский район, иные муниципальные органы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4321A" w:rsidRDefault="0044321A">
      <w:pPr>
        <w:ind w:firstLine="720"/>
        <w:jc w:val="both"/>
        <w:rPr>
          <w:sz w:val="28"/>
          <w:szCs w:val="28"/>
        </w:rPr>
      </w:pPr>
      <w:r>
        <w:rPr>
          <w:sz w:val="28"/>
          <w:szCs w:val="28"/>
        </w:rPr>
        <w:t>- прекращать исполнение должностных обязанностей в целях урегулирования трудового спора;</w:t>
      </w:r>
    </w:p>
    <w:p w:rsidR="0044321A" w:rsidRDefault="0044321A">
      <w:pPr>
        <w:ind w:firstLine="720"/>
        <w:jc w:val="both"/>
        <w:rPr>
          <w:sz w:val="28"/>
          <w:szCs w:val="28"/>
        </w:rPr>
      </w:pPr>
      <w:r>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321A" w:rsidRDefault="0044321A">
      <w:pPr>
        <w:tabs>
          <w:tab w:val="left" w:pos="1260"/>
        </w:tabs>
        <w:ind w:firstLine="720"/>
        <w:jc w:val="both"/>
        <w:rPr>
          <w:sz w:val="28"/>
          <w:szCs w:val="28"/>
        </w:rPr>
      </w:pPr>
      <w:r>
        <w:rPr>
          <w:sz w:val="28"/>
          <w:szCs w:val="28"/>
        </w:rPr>
        <w:t>- заниматься без письменного разрешения главы муниципального образования Тбилисский район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4321A" w:rsidRDefault="0044321A">
      <w:pPr>
        <w:tabs>
          <w:tab w:val="left" w:pos="1260"/>
        </w:tabs>
        <w:ind w:firstLine="720"/>
        <w:jc w:val="both"/>
        <w:rPr>
          <w:sz w:val="28"/>
          <w:szCs w:val="28"/>
        </w:rPr>
      </w:pPr>
      <w:r>
        <w:rPr>
          <w:sz w:val="28"/>
          <w:szCs w:val="28"/>
        </w:rPr>
        <w:lastRenderedPageBreak/>
        <w:t>4.3. Начальник отдела несет ответственность:</w:t>
      </w:r>
    </w:p>
    <w:p w:rsidR="0044321A" w:rsidRDefault="0044321A">
      <w:pPr>
        <w:ind w:firstLine="720"/>
        <w:jc w:val="both"/>
        <w:rPr>
          <w:sz w:val="28"/>
          <w:szCs w:val="28"/>
        </w:rPr>
      </w:pPr>
      <w:r>
        <w:rPr>
          <w:sz w:val="28"/>
          <w:szCs w:val="28"/>
        </w:rPr>
        <w:t xml:space="preserve">4.3.1. За выполнение качественно и в полном объеме  задач, возложенных на отдел, предусмотренных Положением об отделе </w:t>
      </w:r>
      <w:r w:rsidR="00453B8C">
        <w:rPr>
          <w:sz w:val="28"/>
          <w:szCs w:val="28"/>
        </w:rPr>
        <w:t>по ЖКХ, транспорту, связи и капитальному</w:t>
      </w:r>
      <w:r>
        <w:rPr>
          <w:sz w:val="28"/>
          <w:szCs w:val="28"/>
        </w:rPr>
        <w:t xml:space="preserve"> стро</w:t>
      </w:r>
      <w:r w:rsidR="00453B8C">
        <w:rPr>
          <w:sz w:val="28"/>
          <w:szCs w:val="28"/>
        </w:rPr>
        <w:t>ительству</w:t>
      </w:r>
      <w:r>
        <w:rPr>
          <w:sz w:val="28"/>
          <w:szCs w:val="28"/>
        </w:rPr>
        <w:t>, управления по ЖКХ, строительству, архитектуре администрации муниципального образования Тбилисский район, настоящей должностной инструкции;</w:t>
      </w:r>
    </w:p>
    <w:p w:rsidR="0044321A" w:rsidRDefault="0044321A">
      <w:pPr>
        <w:ind w:firstLine="708"/>
        <w:jc w:val="both"/>
        <w:rPr>
          <w:sz w:val="28"/>
          <w:szCs w:val="28"/>
        </w:rPr>
      </w:pPr>
      <w:r>
        <w:rPr>
          <w:sz w:val="28"/>
          <w:szCs w:val="28"/>
        </w:rPr>
        <w:t>4.3.2. За соблюдение конфиденциальности при работе со служебной информацией;</w:t>
      </w:r>
    </w:p>
    <w:p w:rsidR="0044321A" w:rsidRDefault="0044321A">
      <w:pPr>
        <w:ind w:firstLine="708"/>
        <w:jc w:val="both"/>
        <w:rPr>
          <w:sz w:val="28"/>
          <w:szCs w:val="28"/>
        </w:rPr>
      </w:pPr>
      <w:r>
        <w:rPr>
          <w:sz w:val="28"/>
          <w:szCs w:val="28"/>
        </w:rPr>
        <w:t>4.3.3. За своевременное  исполнение поручений главы муниципального образования Тбилисский район, заместителя главы муниципального образования Тбилисский район, начальника управления по ЖКХ, строительству, архитектуре;</w:t>
      </w:r>
    </w:p>
    <w:p w:rsidR="0044321A" w:rsidRDefault="0044321A">
      <w:pPr>
        <w:ind w:firstLine="708"/>
        <w:jc w:val="both"/>
        <w:rPr>
          <w:sz w:val="28"/>
          <w:szCs w:val="28"/>
        </w:rPr>
      </w:pPr>
      <w:r>
        <w:rPr>
          <w:sz w:val="28"/>
          <w:szCs w:val="28"/>
        </w:rPr>
        <w:t>4.3.4. За соблюдение Правил внутреннего трудового распорядка.</w:t>
      </w:r>
    </w:p>
    <w:p w:rsidR="0044321A" w:rsidRDefault="0044321A">
      <w:pPr>
        <w:ind w:firstLine="708"/>
        <w:jc w:val="both"/>
        <w:rPr>
          <w:sz w:val="28"/>
          <w:szCs w:val="28"/>
        </w:rPr>
      </w:pPr>
    </w:p>
    <w:p w:rsidR="0044321A" w:rsidRDefault="0044321A">
      <w:pPr>
        <w:jc w:val="both"/>
        <w:rPr>
          <w:sz w:val="28"/>
          <w:szCs w:val="28"/>
        </w:rPr>
      </w:pPr>
      <w:r>
        <w:rPr>
          <w:sz w:val="28"/>
          <w:szCs w:val="28"/>
        </w:rPr>
        <w:tab/>
        <w:t>Должностная инструкция разработана в соответствии с требованиями постановления от 30 мая 2011 года № 595 «Об утверждении Положения о порядке разработки и утверждения должностных инструкций муниципальных служащих администрации муниципального образования Тбилисский район».</w:t>
      </w:r>
    </w:p>
    <w:p w:rsidR="0044321A" w:rsidRDefault="0044321A">
      <w:pPr>
        <w:ind w:left="426" w:right="1275"/>
        <w:jc w:val="both"/>
      </w:pPr>
    </w:p>
    <w:p w:rsidR="0044321A" w:rsidRDefault="0044321A">
      <w:pPr>
        <w:ind w:right="1275"/>
        <w:jc w:val="both"/>
        <w:rPr>
          <w:sz w:val="28"/>
          <w:szCs w:val="28"/>
        </w:rPr>
      </w:pPr>
      <w:r>
        <w:rPr>
          <w:sz w:val="28"/>
          <w:szCs w:val="28"/>
        </w:rPr>
        <w:t>Согласовано:</w:t>
      </w:r>
    </w:p>
    <w:p w:rsidR="0044321A" w:rsidRDefault="0044321A">
      <w:pPr>
        <w:pStyle w:val="af"/>
        <w:rPr>
          <w:rFonts w:ascii="Times New Roman" w:hAnsi="Times New Roman"/>
          <w:sz w:val="28"/>
          <w:szCs w:val="28"/>
        </w:rPr>
      </w:pPr>
      <w:r>
        <w:rPr>
          <w:rFonts w:ascii="Times New Roman" w:hAnsi="Times New Roman"/>
          <w:sz w:val="28"/>
          <w:szCs w:val="28"/>
        </w:rPr>
        <w:t xml:space="preserve">Заместитель главы муниципального </w:t>
      </w:r>
    </w:p>
    <w:p w:rsidR="0044321A" w:rsidRDefault="0044321A">
      <w:pPr>
        <w:pStyle w:val="af"/>
        <w:rPr>
          <w:rFonts w:ascii="Times New Roman" w:hAnsi="Times New Roman"/>
          <w:sz w:val="28"/>
          <w:szCs w:val="28"/>
        </w:rPr>
      </w:pPr>
      <w:r>
        <w:rPr>
          <w:rFonts w:ascii="Times New Roman" w:hAnsi="Times New Roman"/>
          <w:sz w:val="28"/>
          <w:szCs w:val="28"/>
        </w:rPr>
        <w:t xml:space="preserve">образования Тбилисский район, </w:t>
      </w:r>
    </w:p>
    <w:p w:rsidR="0044321A" w:rsidRDefault="0044321A">
      <w:pPr>
        <w:pStyle w:val="af"/>
        <w:rPr>
          <w:rFonts w:ascii="Times New Roman" w:hAnsi="Times New Roman"/>
          <w:sz w:val="28"/>
          <w:szCs w:val="28"/>
        </w:rPr>
      </w:pPr>
      <w:r>
        <w:rPr>
          <w:rFonts w:ascii="Times New Roman" w:hAnsi="Times New Roman"/>
          <w:sz w:val="28"/>
          <w:szCs w:val="28"/>
        </w:rPr>
        <w:t>начальник управления по ЖКХ</w:t>
      </w:r>
    </w:p>
    <w:p w:rsidR="00F00842" w:rsidRDefault="0044321A">
      <w:pPr>
        <w:rPr>
          <w:sz w:val="28"/>
          <w:szCs w:val="28"/>
        </w:rPr>
      </w:pPr>
      <w:r>
        <w:rPr>
          <w:sz w:val="28"/>
          <w:szCs w:val="28"/>
        </w:rPr>
        <w:t>строительству, архитектуре</w:t>
      </w:r>
    </w:p>
    <w:p w:rsidR="0044321A" w:rsidRDefault="0044321A">
      <w:pPr>
        <w:rPr>
          <w:sz w:val="28"/>
          <w:szCs w:val="28"/>
        </w:rPr>
      </w:pPr>
      <w:r>
        <w:rPr>
          <w:sz w:val="28"/>
          <w:szCs w:val="28"/>
        </w:rPr>
        <w:t xml:space="preserve"> </w:t>
      </w:r>
    </w:p>
    <w:p w:rsidR="0044321A" w:rsidRDefault="00E05863">
      <w:pPr>
        <w:rPr>
          <w:sz w:val="28"/>
          <w:szCs w:val="28"/>
        </w:rPr>
      </w:pPr>
      <w:r>
        <w:rPr>
          <w:sz w:val="28"/>
          <w:szCs w:val="28"/>
        </w:rPr>
        <w:t xml:space="preserve">__________ </w:t>
      </w:r>
      <w:r w:rsidR="002D019D">
        <w:rPr>
          <w:sz w:val="28"/>
          <w:szCs w:val="28"/>
        </w:rPr>
        <w:t>__________</w:t>
      </w:r>
      <w:r>
        <w:rPr>
          <w:sz w:val="28"/>
          <w:szCs w:val="28"/>
        </w:rPr>
        <w:t xml:space="preserve"> </w:t>
      </w:r>
      <w:r w:rsidR="0044321A">
        <w:rPr>
          <w:sz w:val="28"/>
          <w:szCs w:val="28"/>
        </w:rPr>
        <w:t xml:space="preserve"> «___» _________ 20 __ г.</w:t>
      </w:r>
    </w:p>
    <w:p w:rsidR="0044321A" w:rsidRDefault="0044321A">
      <w:pPr>
        <w:rPr>
          <w:sz w:val="28"/>
          <w:szCs w:val="28"/>
        </w:rPr>
      </w:pPr>
    </w:p>
    <w:p w:rsidR="0044321A" w:rsidRDefault="0044321A">
      <w:pPr>
        <w:rPr>
          <w:sz w:val="28"/>
          <w:szCs w:val="28"/>
        </w:rPr>
      </w:pPr>
      <w:r>
        <w:rPr>
          <w:sz w:val="28"/>
          <w:szCs w:val="28"/>
        </w:rPr>
        <w:t xml:space="preserve">Начальник отдела делопроизводства и </w:t>
      </w:r>
    </w:p>
    <w:p w:rsidR="0044321A" w:rsidRDefault="0044321A">
      <w:pPr>
        <w:rPr>
          <w:sz w:val="28"/>
          <w:szCs w:val="28"/>
        </w:rPr>
      </w:pPr>
      <w:r>
        <w:rPr>
          <w:sz w:val="28"/>
          <w:szCs w:val="28"/>
        </w:rPr>
        <w:t xml:space="preserve">организационно - кадровой работы </w:t>
      </w:r>
    </w:p>
    <w:p w:rsidR="0044321A" w:rsidRDefault="0044321A">
      <w:pPr>
        <w:rPr>
          <w:sz w:val="28"/>
          <w:szCs w:val="28"/>
        </w:rPr>
      </w:pPr>
      <w:r>
        <w:rPr>
          <w:sz w:val="28"/>
          <w:szCs w:val="28"/>
        </w:rPr>
        <w:t>организационно - правового управления</w:t>
      </w:r>
    </w:p>
    <w:p w:rsidR="0044321A" w:rsidRDefault="0044321A">
      <w:pPr>
        <w:rPr>
          <w:sz w:val="28"/>
          <w:szCs w:val="28"/>
        </w:rPr>
      </w:pPr>
      <w:r>
        <w:rPr>
          <w:sz w:val="28"/>
          <w:szCs w:val="28"/>
        </w:rPr>
        <w:t xml:space="preserve">администрации </w:t>
      </w:r>
      <w:proofErr w:type="gramStart"/>
      <w:r>
        <w:rPr>
          <w:sz w:val="28"/>
          <w:szCs w:val="28"/>
        </w:rPr>
        <w:t>муниципального</w:t>
      </w:r>
      <w:proofErr w:type="gramEnd"/>
    </w:p>
    <w:p w:rsidR="0044321A" w:rsidRDefault="0044321A">
      <w:pPr>
        <w:rPr>
          <w:sz w:val="28"/>
          <w:szCs w:val="28"/>
        </w:rPr>
      </w:pPr>
      <w:r>
        <w:rPr>
          <w:sz w:val="28"/>
          <w:szCs w:val="28"/>
        </w:rPr>
        <w:t>образования Тбилисский район</w:t>
      </w:r>
    </w:p>
    <w:p w:rsidR="00F00842" w:rsidRDefault="00F00842">
      <w:pPr>
        <w:rPr>
          <w:sz w:val="28"/>
          <w:szCs w:val="28"/>
        </w:rPr>
      </w:pPr>
    </w:p>
    <w:p w:rsidR="0044321A" w:rsidRDefault="0044321A">
      <w:pPr>
        <w:rPr>
          <w:sz w:val="28"/>
          <w:szCs w:val="28"/>
        </w:rPr>
      </w:pPr>
      <w:r>
        <w:rPr>
          <w:sz w:val="28"/>
          <w:szCs w:val="28"/>
        </w:rPr>
        <w:t xml:space="preserve">___________ </w:t>
      </w:r>
      <w:r w:rsidR="002D019D">
        <w:rPr>
          <w:sz w:val="28"/>
          <w:szCs w:val="28"/>
        </w:rPr>
        <w:t>______________</w:t>
      </w:r>
      <w:r>
        <w:rPr>
          <w:sz w:val="28"/>
          <w:szCs w:val="28"/>
        </w:rPr>
        <w:t xml:space="preserve"> «___» _______ 20 __ г.</w:t>
      </w:r>
    </w:p>
    <w:p w:rsidR="0044321A" w:rsidRDefault="0044321A">
      <w:pPr>
        <w:rPr>
          <w:sz w:val="28"/>
          <w:szCs w:val="28"/>
        </w:rPr>
      </w:pPr>
    </w:p>
    <w:p w:rsidR="0044321A" w:rsidRDefault="0044321A">
      <w:pPr>
        <w:rPr>
          <w:sz w:val="28"/>
          <w:szCs w:val="28"/>
        </w:rPr>
      </w:pPr>
      <w:r>
        <w:rPr>
          <w:sz w:val="28"/>
          <w:szCs w:val="28"/>
        </w:rPr>
        <w:t xml:space="preserve">Начальник правового отдела </w:t>
      </w:r>
    </w:p>
    <w:p w:rsidR="0044321A" w:rsidRDefault="0044321A">
      <w:pPr>
        <w:rPr>
          <w:sz w:val="28"/>
          <w:szCs w:val="28"/>
        </w:rPr>
      </w:pPr>
      <w:r>
        <w:rPr>
          <w:sz w:val="28"/>
          <w:szCs w:val="28"/>
        </w:rPr>
        <w:t xml:space="preserve">организационно-правового </w:t>
      </w:r>
    </w:p>
    <w:p w:rsidR="0044321A" w:rsidRDefault="0044321A">
      <w:pPr>
        <w:rPr>
          <w:sz w:val="28"/>
          <w:szCs w:val="28"/>
        </w:rPr>
      </w:pPr>
      <w:r>
        <w:rPr>
          <w:sz w:val="28"/>
          <w:szCs w:val="28"/>
        </w:rPr>
        <w:t xml:space="preserve">управления  администрации </w:t>
      </w:r>
    </w:p>
    <w:p w:rsidR="0044321A" w:rsidRDefault="0044321A">
      <w:pPr>
        <w:rPr>
          <w:sz w:val="28"/>
          <w:szCs w:val="28"/>
        </w:rPr>
      </w:pPr>
      <w:r>
        <w:rPr>
          <w:sz w:val="28"/>
          <w:szCs w:val="28"/>
        </w:rPr>
        <w:t xml:space="preserve">муниципального образования </w:t>
      </w:r>
    </w:p>
    <w:p w:rsidR="0044321A" w:rsidRDefault="0044321A">
      <w:pPr>
        <w:rPr>
          <w:sz w:val="28"/>
          <w:szCs w:val="28"/>
        </w:rPr>
      </w:pPr>
      <w:r>
        <w:rPr>
          <w:sz w:val="28"/>
          <w:szCs w:val="28"/>
        </w:rPr>
        <w:t>Тбилисский район</w:t>
      </w:r>
    </w:p>
    <w:p w:rsidR="00F00842" w:rsidRDefault="00F00842">
      <w:pPr>
        <w:rPr>
          <w:sz w:val="28"/>
          <w:szCs w:val="28"/>
        </w:rPr>
      </w:pPr>
    </w:p>
    <w:p w:rsidR="0044321A" w:rsidRDefault="00453B8C">
      <w:pPr>
        <w:rPr>
          <w:sz w:val="28"/>
          <w:szCs w:val="28"/>
        </w:rPr>
      </w:pPr>
      <w:r>
        <w:rPr>
          <w:sz w:val="28"/>
          <w:szCs w:val="28"/>
        </w:rPr>
        <w:t xml:space="preserve">___________ </w:t>
      </w:r>
      <w:r w:rsidR="002D019D">
        <w:rPr>
          <w:sz w:val="28"/>
          <w:szCs w:val="28"/>
        </w:rPr>
        <w:t>___________</w:t>
      </w:r>
      <w:r>
        <w:rPr>
          <w:sz w:val="28"/>
          <w:szCs w:val="28"/>
        </w:rPr>
        <w:t xml:space="preserve"> </w:t>
      </w:r>
      <w:r w:rsidR="0044321A">
        <w:rPr>
          <w:sz w:val="28"/>
          <w:szCs w:val="28"/>
        </w:rPr>
        <w:t xml:space="preserve"> «___» ___ _______ 20 __ г.</w:t>
      </w:r>
    </w:p>
    <w:p w:rsidR="0044321A" w:rsidRDefault="0044321A">
      <w:pPr>
        <w:rPr>
          <w:sz w:val="28"/>
          <w:szCs w:val="28"/>
        </w:rPr>
      </w:pPr>
    </w:p>
    <w:p w:rsidR="0044321A" w:rsidRDefault="0044321A">
      <w:pPr>
        <w:rPr>
          <w:sz w:val="28"/>
          <w:szCs w:val="28"/>
        </w:rPr>
      </w:pPr>
      <w:r>
        <w:rPr>
          <w:sz w:val="28"/>
          <w:szCs w:val="28"/>
        </w:rPr>
        <w:t>Ознакомлен:</w:t>
      </w:r>
    </w:p>
    <w:p w:rsidR="00D9202A" w:rsidRDefault="0044321A">
      <w:pPr>
        <w:jc w:val="both"/>
        <w:rPr>
          <w:sz w:val="28"/>
          <w:szCs w:val="28"/>
        </w:rPr>
      </w:pPr>
      <w:r>
        <w:rPr>
          <w:sz w:val="28"/>
          <w:szCs w:val="28"/>
        </w:rPr>
        <w:lastRenderedPageBreak/>
        <w:t xml:space="preserve">Начальник отдела </w:t>
      </w:r>
      <w:r w:rsidR="00D9202A">
        <w:rPr>
          <w:sz w:val="28"/>
          <w:szCs w:val="28"/>
        </w:rPr>
        <w:t xml:space="preserve">по ЖКХ, </w:t>
      </w:r>
    </w:p>
    <w:p w:rsidR="0044321A" w:rsidRDefault="00D9202A">
      <w:pPr>
        <w:jc w:val="both"/>
        <w:rPr>
          <w:sz w:val="28"/>
          <w:szCs w:val="28"/>
        </w:rPr>
      </w:pPr>
      <w:r>
        <w:rPr>
          <w:sz w:val="28"/>
          <w:szCs w:val="28"/>
        </w:rPr>
        <w:t>транспорту, связи и капитальному</w:t>
      </w:r>
    </w:p>
    <w:p w:rsidR="0044321A" w:rsidRDefault="00D9202A">
      <w:pPr>
        <w:jc w:val="both"/>
        <w:rPr>
          <w:sz w:val="28"/>
          <w:szCs w:val="28"/>
        </w:rPr>
      </w:pPr>
      <w:r>
        <w:rPr>
          <w:sz w:val="28"/>
          <w:szCs w:val="28"/>
        </w:rPr>
        <w:t>строительству,</w:t>
      </w:r>
      <w:r w:rsidR="0044321A">
        <w:rPr>
          <w:sz w:val="28"/>
          <w:szCs w:val="28"/>
        </w:rPr>
        <w:t xml:space="preserve"> управления по </w:t>
      </w:r>
    </w:p>
    <w:p w:rsidR="0044321A" w:rsidRDefault="0044321A">
      <w:pPr>
        <w:jc w:val="both"/>
        <w:rPr>
          <w:sz w:val="28"/>
          <w:szCs w:val="28"/>
        </w:rPr>
      </w:pPr>
      <w:r>
        <w:rPr>
          <w:sz w:val="28"/>
          <w:szCs w:val="28"/>
        </w:rPr>
        <w:t xml:space="preserve">ЖКХ, строительству, архитектуре </w:t>
      </w:r>
    </w:p>
    <w:p w:rsidR="0044321A" w:rsidRDefault="0044321A">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rsidR="00453B8C" w:rsidRDefault="0044321A" w:rsidP="00453B8C">
      <w:pPr>
        <w:rPr>
          <w:sz w:val="28"/>
          <w:szCs w:val="28"/>
        </w:rPr>
      </w:pPr>
      <w:r>
        <w:rPr>
          <w:sz w:val="28"/>
          <w:szCs w:val="28"/>
        </w:rPr>
        <w:t>образования Тбилисский район</w:t>
      </w:r>
    </w:p>
    <w:p w:rsidR="00F00842" w:rsidRDefault="00F00842" w:rsidP="00453B8C">
      <w:pPr>
        <w:rPr>
          <w:sz w:val="28"/>
          <w:szCs w:val="28"/>
        </w:rPr>
      </w:pPr>
    </w:p>
    <w:p w:rsidR="0044321A" w:rsidRDefault="0044321A">
      <w:pPr>
        <w:jc w:val="both"/>
      </w:pPr>
      <w:r>
        <w:rPr>
          <w:sz w:val="28"/>
          <w:szCs w:val="28"/>
        </w:rPr>
        <w:t>_______</w:t>
      </w:r>
      <w:r w:rsidR="00E05863">
        <w:rPr>
          <w:sz w:val="28"/>
          <w:szCs w:val="28"/>
        </w:rPr>
        <w:t xml:space="preserve">____ </w:t>
      </w:r>
      <w:r w:rsidR="002D019D">
        <w:rPr>
          <w:sz w:val="28"/>
          <w:szCs w:val="28"/>
        </w:rPr>
        <w:t>___________</w:t>
      </w:r>
      <w:r w:rsidR="00E05863">
        <w:rPr>
          <w:sz w:val="28"/>
          <w:szCs w:val="28"/>
        </w:rPr>
        <w:t xml:space="preserve"> </w:t>
      </w:r>
      <w:r>
        <w:rPr>
          <w:sz w:val="28"/>
          <w:szCs w:val="28"/>
        </w:rPr>
        <w:t xml:space="preserve"> «___» ___________20 __ г.</w:t>
      </w:r>
    </w:p>
    <w:sectPr w:rsidR="0044321A" w:rsidSect="00F00842">
      <w:headerReference w:type="default" r:id="rId7"/>
      <w:pgSz w:w="11906" w:h="16838"/>
      <w:pgMar w:top="1135" w:right="567" w:bottom="1135" w:left="1701" w:header="1134"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2A8" w:rsidRDefault="001262A8">
      <w:r>
        <w:separator/>
      </w:r>
    </w:p>
  </w:endnote>
  <w:endnote w:type="continuationSeparator" w:id="0">
    <w:p w:rsidR="001262A8" w:rsidRDefault="00126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ultant">
    <w:altName w:val="Lucida Console"/>
    <w:charset w:val="00"/>
    <w:family w:val="modern"/>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2A8" w:rsidRDefault="001262A8">
      <w:r>
        <w:separator/>
      </w:r>
    </w:p>
  </w:footnote>
  <w:footnote w:type="continuationSeparator" w:id="0">
    <w:p w:rsidR="001262A8" w:rsidRDefault="00126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8C" w:rsidRDefault="00EB6FC7">
    <w:pPr>
      <w:pStyle w:val="ab"/>
      <w:jc w:val="center"/>
    </w:pPr>
    <w:fldSimple w:instr=" PAGE   \* MERGEFORMAT ">
      <w:r w:rsidR="00B63C95">
        <w:rPr>
          <w:noProof/>
        </w:rPr>
        <w:t>6</w:t>
      </w:r>
    </w:fldSimple>
  </w:p>
  <w:p w:rsidR="0044321A" w:rsidRDefault="0044321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05863"/>
    <w:rsid w:val="000018DE"/>
    <w:rsid w:val="00081567"/>
    <w:rsid w:val="001262A8"/>
    <w:rsid w:val="00173043"/>
    <w:rsid w:val="002D019D"/>
    <w:rsid w:val="0044321A"/>
    <w:rsid w:val="00453B8C"/>
    <w:rsid w:val="00514B22"/>
    <w:rsid w:val="005E076A"/>
    <w:rsid w:val="00646361"/>
    <w:rsid w:val="009F6B6D"/>
    <w:rsid w:val="00B63C95"/>
    <w:rsid w:val="00BD1A3C"/>
    <w:rsid w:val="00C14D38"/>
    <w:rsid w:val="00C711AA"/>
    <w:rsid w:val="00D9202A"/>
    <w:rsid w:val="00E05863"/>
    <w:rsid w:val="00EB6FC7"/>
    <w:rsid w:val="00F00842"/>
    <w:rsid w:val="00F273AE"/>
    <w:rsid w:val="00FF1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4D38"/>
    <w:pPr>
      <w:widowControl w:val="0"/>
      <w:suppressAutoHyphens/>
      <w:autoSpaceDE w:val="0"/>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sid w:val="00C14D38"/>
    <w:rPr>
      <w:rFonts w:ascii="Symbol" w:hAnsi="Symbol" w:cs="OpenSymbol"/>
    </w:rPr>
  </w:style>
  <w:style w:type="character" w:customStyle="1" w:styleId="2">
    <w:name w:val="Основной шрифт абзаца2"/>
    <w:rsid w:val="00C14D38"/>
  </w:style>
  <w:style w:type="character" w:customStyle="1" w:styleId="Absatz-Standardschriftart">
    <w:name w:val="Absatz-Standardschriftart"/>
    <w:rsid w:val="00C14D38"/>
  </w:style>
  <w:style w:type="character" w:customStyle="1" w:styleId="WW-Absatz-Standardschriftart">
    <w:name w:val="WW-Absatz-Standardschriftart"/>
    <w:rsid w:val="00C14D38"/>
  </w:style>
  <w:style w:type="character" w:customStyle="1" w:styleId="WW8Num1z0">
    <w:name w:val="WW8Num1z0"/>
    <w:rsid w:val="00C14D38"/>
    <w:rPr>
      <w:rFonts w:ascii="Symbol" w:hAnsi="Symbol" w:cs="OpenSymbol"/>
    </w:rPr>
  </w:style>
  <w:style w:type="character" w:customStyle="1" w:styleId="WW8Num6z0">
    <w:name w:val="WW8Num6z0"/>
    <w:rsid w:val="00C14D38"/>
    <w:rPr>
      <w:rFonts w:ascii="Symbol" w:hAnsi="Symbol" w:cs="OpenSymbol"/>
    </w:rPr>
  </w:style>
  <w:style w:type="character" w:customStyle="1" w:styleId="WW-Absatz-Standardschriftart1">
    <w:name w:val="WW-Absatz-Standardschriftart1"/>
    <w:rsid w:val="00C14D38"/>
  </w:style>
  <w:style w:type="character" w:customStyle="1" w:styleId="WW8Num2z0">
    <w:name w:val="WW8Num2z0"/>
    <w:rsid w:val="00C14D38"/>
    <w:rPr>
      <w:rFonts w:ascii="Symbol" w:hAnsi="Symbol" w:cs="OpenSymbol"/>
    </w:rPr>
  </w:style>
  <w:style w:type="character" w:customStyle="1" w:styleId="WW-Absatz-Standardschriftart11">
    <w:name w:val="WW-Absatz-Standardschriftart11"/>
    <w:rsid w:val="00C14D38"/>
  </w:style>
  <w:style w:type="character" w:customStyle="1" w:styleId="WW8Num3z0">
    <w:name w:val="WW8Num3z0"/>
    <w:rsid w:val="00C14D38"/>
    <w:rPr>
      <w:rFonts w:ascii="Symbol" w:hAnsi="Symbol" w:cs="OpenSymbol"/>
    </w:rPr>
  </w:style>
  <w:style w:type="character" w:customStyle="1" w:styleId="WW-Absatz-Standardschriftart111">
    <w:name w:val="WW-Absatz-Standardschriftart111"/>
    <w:rsid w:val="00C14D38"/>
  </w:style>
  <w:style w:type="character" w:customStyle="1" w:styleId="WW-Absatz-Standardschriftart1111">
    <w:name w:val="WW-Absatz-Standardschriftart1111"/>
    <w:rsid w:val="00C14D38"/>
  </w:style>
  <w:style w:type="character" w:customStyle="1" w:styleId="WW-Absatz-Standardschriftart11111">
    <w:name w:val="WW-Absatz-Standardschriftart11111"/>
    <w:rsid w:val="00C14D38"/>
  </w:style>
  <w:style w:type="character" w:customStyle="1" w:styleId="WW-Absatz-Standardschriftart111111">
    <w:name w:val="WW-Absatz-Standardschriftart111111"/>
    <w:rsid w:val="00C14D38"/>
  </w:style>
  <w:style w:type="character" w:customStyle="1" w:styleId="1">
    <w:name w:val="Основной шрифт абзаца1"/>
    <w:rsid w:val="00C14D38"/>
  </w:style>
  <w:style w:type="character" w:styleId="a3">
    <w:name w:val="page number"/>
    <w:basedOn w:val="1"/>
    <w:rsid w:val="00C14D38"/>
  </w:style>
  <w:style w:type="character" w:customStyle="1" w:styleId="a4">
    <w:name w:val="Символ нумерации"/>
    <w:rsid w:val="00C14D38"/>
  </w:style>
  <w:style w:type="character" w:customStyle="1" w:styleId="a5">
    <w:name w:val="Маркеры списка"/>
    <w:rsid w:val="00C14D38"/>
    <w:rPr>
      <w:rFonts w:ascii="OpenSymbol" w:eastAsia="OpenSymbol" w:hAnsi="OpenSymbol" w:cs="OpenSymbol"/>
    </w:rPr>
  </w:style>
  <w:style w:type="character" w:customStyle="1" w:styleId="a6">
    <w:name w:val="Нижний колонтитул Знак"/>
    <w:basedOn w:val="2"/>
    <w:rsid w:val="00C14D38"/>
  </w:style>
  <w:style w:type="character" w:customStyle="1" w:styleId="a7">
    <w:name w:val="Верхний колонтитул Знак"/>
    <w:basedOn w:val="2"/>
    <w:uiPriority w:val="99"/>
    <w:rsid w:val="00C14D38"/>
  </w:style>
  <w:style w:type="paragraph" w:customStyle="1" w:styleId="a8">
    <w:name w:val="Заголовок"/>
    <w:basedOn w:val="a"/>
    <w:next w:val="a9"/>
    <w:rsid w:val="00C14D38"/>
    <w:pPr>
      <w:keepNext/>
      <w:spacing w:before="240" w:after="120"/>
    </w:pPr>
    <w:rPr>
      <w:rFonts w:ascii="Arial" w:eastAsia="Lucida Sans Unicode" w:hAnsi="Arial" w:cs="Tahoma"/>
      <w:sz w:val="28"/>
      <w:szCs w:val="28"/>
    </w:rPr>
  </w:style>
  <w:style w:type="paragraph" w:styleId="a9">
    <w:name w:val="Body Text"/>
    <w:basedOn w:val="a"/>
    <w:rsid w:val="00C14D38"/>
    <w:pPr>
      <w:spacing w:after="120"/>
    </w:pPr>
  </w:style>
  <w:style w:type="paragraph" w:styleId="aa">
    <w:name w:val="List"/>
    <w:basedOn w:val="a9"/>
    <w:rsid w:val="00C14D38"/>
    <w:rPr>
      <w:rFonts w:cs="Tahoma"/>
    </w:rPr>
  </w:style>
  <w:style w:type="paragraph" w:customStyle="1" w:styleId="20">
    <w:name w:val="Название2"/>
    <w:basedOn w:val="a"/>
    <w:rsid w:val="00C14D38"/>
    <w:pPr>
      <w:suppressLineNumbers/>
      <w:spacing w:before="120" w:after="120"/>
    </w:pPr>
    <w:rPr>
      <w:rFonts w:cs="Mangal"/>
      <w:i/>
      <w:iCs/>
      <w:sz w:val="24"/>
      <w:szCs w:val="24"/>
    </w:rPr>
  </w:style>
  <w:style w:type="paragraph" w:customStyle="1" w:styleId="21">
    <w:name w:val="Указатель2"/>
    <w:basedOn w:val="a"/>
    <w:rsid w:val="00C14D38"/>
    <w:pPr>
      <w:suppressLineNumbers/>
    </w:pPr>
    <w:rPr>
      <w:rFonts w:cs="Mangal"/>
    </w:rPr>
  </w:style>
  <w:style w:type="paragraph" w:customStyle="1" w:styleId="10">
    <w:name w:val="Название1"/>
    <w:basedOn w:val="a"/>
    <w:rsid w:val="00C14D38"/>
    <w:pPr>
      <w:suppressLineNumbers/>
      <w:spacing w:before="120" w:after="120"/>
    </w:pPr>
    <w:rPr>
      <w:rFonts w:cs="Tahoma"/>
      <w:i/>
      <w:iCs/>
      <w:sz w:val="24"/>
      <w:szCs w:val="24"/>
    </w:rPr>
  </w:style>
  <w:style w:type="paragraph" w:customStyle="1" w:styleId="11">
    <w:name w:val="Указатель1"/>
    <w:basedOn w:val="a"/>
    <w:rsid w:val="00C14D38"/>
    <w:pPr>
      <w:suppressLineNumbers/>
    </w:pPr>
    <w:rPr>
      <w:rFonts w:cs="Tahoma"/>
    </w:rPr>
  </w:style>
  <w:style w:type="paragraph" w:styleId="ab">
    <w:name w:val="header"/>
    <w:basedOn w:val="a"/>
    <w:uiPriority w:val="99"/>
    <w:rsid w:val="00C14D38"/>
    <w:pPr>
      <w:tabs>
        <w:tab w:val="center" w:pos="4677"/>
        <w:tab w:val="right" w:pos="9355"/>
      </w:tabs>
    </w:pPr>
  </w:style>
  <w:style w:type="paragraph" w:customStyle="1" w:styleId="ac">
    <w:name w:val="Содержимое таблицы"/>
    <w:basedOn w:val="a"/>
    <w:rsid w:val="00C14D38"/>
    <w:pPr>
      <w:suppressLineNumbers/>
    </w:pPr>
  </w:style>
  <w:style w:type="paragraph" w:customStyle="1" w:styleId="ad">
    <w:name w:val="Заголовок таблицы"/>
    <w:basedOn w:val="ac"/>
    <w:rsid w:val="00C14D38"/>
    <w:pPr>
      <w:jc w:val="center"/>
    </w:pPr>
    <w:rPr>
      <w:b/>
      <w:bCs/>
    </w:rPr>
  </w:style>
  <w:style w:type="paragraph" w:customStyle="1" w:styleId="ae">
    <w:name w:val="Содержимое врезки"/>
    <w:basedOn w:val="a9"/>
    <w:rsid w:val="00C14D38"/>
  </w:style>
  <w:style w:type="paragraph" w:styleId="af">
    <w:name w:val="No Spacing"/>
    <w:qFormat/>
    <w:rsid w:val="00C14D38"/>
    <w:pPr>
      <w:suppressAutoHyphens/>
    </w:pPr>
    <w:rPr>
      <w:rFonts w:ascii="Calibri" w:eastAsia="Arial" w:hAnsi="Calibri"/>
      <w:sz w:val="22"/>
      <w:szCs w:val="22"/>
      <w:lang w:eastAsia="ar-SA"/>
    </w:rPr>
  </w:style>
  <w:style w:type="paragraph" w:styleId="af0">
    <w:name w:val="footer"/>
    <w:basedOn w:val="a"/>
    <w:rsid w:val="00C14D38"/>
    <w:pPr>
      <w:tabs>
        <w:tab w:val="center" w:pos="4677"/>
        <w:tab w:val="right" w:pos="9355"/>
      </w:tabs>
    </w:pPr>
  </w:style>
  <w:style w:type="paragraph" w:customStyle="1" w:styleId="ConsNonformat">
    <w:name w:val="ConsNonformat"/>
    <w:rsid w:val="00081567"/>
    <w:pPr>
      <w:widowControl w:val="0"/>
      <w:suppressAutoHyphens/>
      <w:overflowPunct w:val="0"/>
      <w:autoSpaceDE w:val="0"/>
      <w:textAlignment w:val="baseline"/>
    </w:pPr>
    <w:rPr>
      <w:rFonts w:ascii="Courier New" w:eastAsia="Arial" w:hAnsi="Courier New"/>
      <w:lang w:eastAsia="ar-SA"/>
    </w:rPr>
  </w:style>
  <w:style w:type="paragraph" w:customStyle="1" w:styleId="ConsNormal">
    <w:name w:val="ConsNormal"/>
    <w:rsid w:val="00081567"/>
    <w:pPr>
      <w:widowControl w:val="0"/>
      <w:suppressAutoHyphens/>
      <w:overflowPunct w:val="0"/>
      <w:autoSpaceDE w:val="0"/>
      <w:ind w:firstLine="720"/>
      <w:textAlignment w:val="baseline"/>
    </w:pPr>
    <w:rPr>
      <w:rFonts w:ascii="Consultant" w:eastAsia="Arial" w:hAnsi="Consultant"/>
      <w:lang w:eastAsia="ar-SA"/>
    </w:rPr>
  </w:style>
  <w:style w:type="paragraph" w:customStyle="1" w:styleId="ConsPlusNormal">
    <w:name w:val="ConsPlusNormal"/>
    <w:rsid w:val="00081567"/>
    <w:pPr>
      <w:widowControl w:val="0"/>
      <w:suppressAutoHyphens/>
      <w:autoSpaceDE w:val="0"/>
      <w:ind w:firstLine="720"/>
    </w:pPr>
    <w:rPr>
      <w:rFonts w:ascii="Arial" w:eastAsia="Arial" w:hAnsi="Arial" w:cs="Arial"/>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5027</Words>
  <Characters>28659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АДМИНИСТРАЦИЯ МУНИЦИПАЛЬНОГО ОБРАЗОВАНИЯ</vt:lpstr>
    </vt:vector>
  </TitlesOfParts>
  <Company>MoBIL GROUP</Company>
  <LinksUpToDate>false</LinksUpToDate>
  <CharactersWithSpaces>33619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АДМИНИСТРАЦИЯ МУНИЦИПАЛЬНОГО ОБРАЗОВАНИЯ</dc:title>
  <dc:subject/>
  <dc:creator>имя</dc:creator>
  <cp:keywords/>
  <cp:lastModifiedBy>RePack by SPecialiST</cp:lastModifiedBy>
  <cp:revision>9</cp:revision>
  <cp:lastPrinted>2015-01-21T06:16:00Z</cp:lastPrinted>
  <dcterms:created xsi:type="dcterms:W3CDTF">2017-05-18T07:09:00Z</dcterms:created>
  <dcterms:modified xsi:type="dcterms:W3CDTF">2018-10-05T06:14:00Z</dcterms:modified>
</cp:coreProperties>
</file>