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C429E9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C429E9" w:rsidRPr="00C429E9">
        <w:rPr>
          <w:b/>
          <w:bCs/>
          <w:sz w:val="28"/>
          <w:szCs w:val="28"/>
          <w:shd w:val="clear" w:color="auto" w:fill="FFFFFF"/>
        </w:rPr>
        <w:t xml:space="preserve">от 20 января 2023 г. № 49 </w:t>
      </w:r>
      <w:r w:rsidR="00C429E9" w:rsidRPr="00C429E9">
        <w:rPr>
          <w:rFonts w:eastAsia="Calibri"/>
          <w:b/>
          <w:sz w:val="28"/>
          <w:szCs w:val="28"/>
        </w:rPr>
        <w:t>«</w:t>
      </w:r>
      <w:r w:rsidR="00C429E9" w:rsidRPr="00C429E9">
        <w:rPr>
          <w:b/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</w:p>
    <w:p w:rsidR="00B14485" w:rsidRPr="00113D2E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0E2A9D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429E9">
        <w:rPr>
          <w:b/>
          <w:sz w:val="28"/>
          <w:szCs w:val="28"/>
        </w:rPr>
        <w:t>4</w:t>
      </w:r>
      <w:r w:rsidR="00175056">
        <w:rPr>
          <w:b/>
          <w:sz w:val="28"/>
          <w:szCs w:val="28"/>
        </w:rPr>
        <w:t>.</w:t>
      </w:r>
      <w:r w:rsidR="00C429E9"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.202</w:t>
      </w:r>
      <w:r w:rsidR="00113D2E"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C429E9">
        <w:rPr>
          <w:bCs/>
          <w:sz w:val="28"/>
          <w:szCs w:val="28"/>
          <w:shd w:val="clear" w:color="auto" w:fill="FFFFFF"/>
        </w:rPr>
        <w:t xml:space="preserve">от 20 января </w:t>
      </w:r>
      <w:r w:rsidR="00C429E9" w:rsidRPr="00F53C06">
        <w:rPr>
          <w:bCs/>
          <w:sz w:val="28"/>
          <w:szCs w:val="28"/>
          <w:shd w:val="clear" w:color="auto" w:fill="FFFFFF"/>
        </w:rPr>
        <w:t>202</w:t>
      </w:r>
      <w:r w:rsidR="00C429E9">
        <w:rPr>
          <w:bCs/>
          <w:sz w:val="28"/>
          <w:szCs w:val="28"/>
          <w:shd w:val="clear" w:color="auto" w:fill="FFFFFF"/>
        </w:rPr>
        <w:t>3</w:t>
      </w:r>
      <w:r w:rsidR="00C429E9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C429E9">
        <w:rPr>
          <w:bCs/>
          <w:sz w:val="28"/>
          <w:szCs w:val="28"/>
          <w:shd w:val="clear" w:color="auto" w:fill="FFFFFF"/>
        </w:rPr>
        <w:t>49</w:t>
      </w:r>
      <w:r w:rsidR="00C429E9" w:rsidRPr="00F53C06">
        <w:rPr>
          <w:bCs/>
          <w:sz w:val="28"/>
          <w:szCs w:val="28"/>
          <w:shd w:val="clear" w:color="auto" w:fill="FFFFFF"/>
        </w:rPr>
        <w:t xml:space="preserve"> </w:t>
      </w:r>
      <w:r w:rsidR="00C429E9" w:rsidRPr="00ED2A53">
        <w:rPr>
          <w:rFonts w:eastAsia="Calibri"/>
          <w:sz w:val="28"/>
          <w:szCs w:val="28"/>
        </w:rPr>
        <w:t>«</w:t>
      </w:r>
      <w:r w:rsidR="00C429E9" w:rsidRPr="00ED2A53">
        <w:rPr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C429E9">
        <w:rPr>
          <w:color w:val="000000"/>
          <w:sz w:val="28"/>
          <w:szCs w:val="28"/>
          <w:lang w:bidi="ru-RU"/>
        </w:rPr>
        <w:t xml:space="preserve"> (далее - 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C429E9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C429E9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429E9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C429E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C429E9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0E2A9D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4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7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4</w:t>
      </w:r>
      <w:r w:rsidRPr="00A0153C">
        <w:rPr>
          <w:rFonts w:ascii="Times New Roman" w:hAnsi="Times New Roman"/>
          <w:sz w:val="28"/>
          <w:szCs w:val="28"/>
        </w:rPr>
        <w:t>.</w:t>
      </w:r>
      <w:r w:rsidR="00C429E9">
        <w:rPr>
          <w:rFonts w:ascii="Times New Roman" w:hAnsi="Times New Roman"/>
          <w:sz w:val="28"/>
          <w:szCs w:val="28"/>
        </w:rPr>
        <w:t>10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</w:t>
      </w:r>
      <w:r w:rsidR="00C01B4A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0E2A9D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4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7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4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C429E9">
        <w:rPr>
          <w:rFonts w:ascii="Times New Roman" w:hAnsi="Times New Roman"/>
          <w:sz w:val="28"/>
          <w:szCs w:val="28"/>
        </w:rPr>
        <w:t>8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</w:t>
      </w:r>
      <w:r w:rsidR="00C4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29.12.2022 г. по 11.01.2023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725A2" w:rsidRP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положительное заключение от </w:t>
      </w:r>
      <w:r w:rsidR="00C429E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29E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429E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725A2" w:rsidRPr="00113D2E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F633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="00C429E9" w:rsidRPr="00C429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20 января 2023 г. № 49 </w:t>
      </w:r>
      <w:r w:rsidR="00C429E9" w:rsidRPr="00C429E9">
        <w:rPr>
          <w:rFonts w:ascii="Times New Roman" w:eastAsia="Calibri" w:hAnsi="Times New Roman" w:cs="Times New Roman"/>
          <w:sz w:val="28"/>
          <w:szCs w:val="28"/>
        </w:rPr>
        <w:t>«</w:t>
      </w:r>
      <w:r w:rsidR="00C429E9" w:rsidRPr="00C429E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Pr="000E2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сделаны</w:t>
      </w:r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выводы об отсутствии необходимости в отмене рассматриваемого муниципального нормативного правового акта.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F633A4" w:rsidRPr="00EE2D6A" w:rsidRDefault="00F633A4" w:rsidP="000E2A9D">
      <w:pPr>
        <w:pStyle w:val="ConsPlusNonformat"/>
        <w:ind w:firstLine="709"/>
        <w:jc w:val="both"/>
        <w:rPr>
          <w:sz w:val="28"/>
          <w:szCs w:val="28"/>
        </w:rPr>
      </w:pPr>
      <w:r w:rsidRPr="00113D2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3E1B17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3E1B17" w:rsidRPr="0076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3E1B17" w:rsidRPr="00767D41">
        <w:rPr>
          <w:rFonts w:ascii="Times New Roman" w:hAnsi="Times New Roman" w:cs="Times New Roman"/>
          <w:sz w:val="28"/>
          <w:szCs w:val="28"/>
          <w:lang w:bidi="ru-RU"/>
        </w:rPr>
        <w:t>мероприятий («дорожной карты») по содействию развитию конкуренции в муниципальном образовании Тбилисский район</w:t>
      </w:r>
      <w:r w:rsidR="003E1B17" w:rsidRPr="00767D41">
        <w:rPr>
          <w:rFonts w:ascii="Times New Roman" w:hAnsi="Times New Roman" w:cs="Times New Roman"/>
          <w:sz w:val="28"/>
          <w:szCs w:val="28"/>
        </w:rPr>
        <w:t>.</w:t>
      </w:r>
      <w:r w:rsidR="000E2A9D">
        <w:rPr>
          <w:rFonts w:ascii="Times New Roman" w:hAnsi="Times New Roman" w:cs="Times New Roman"/>
          <w:sz w:val="28"/>
          <w:szCs w:val="28"/>
        </w:rPr>
        <w:t xml:space="preserve"> П</w:t>
      </w:r>
      <w:r w:rsidR="000E2A9D" w:rsidRPr="0052798B">
        <w:rPr>
          <w:rFonts w:ascii="Times New Roman" w:hAnsi="Times New Roman" w:cs="Times New Roman"/>
          <w:sz w:val="28"/>
          <w:szCs w:val="28"/>
        </w:rPr>
        <w:t xml:space="preserve">риведение МНПА в соответствие с </w:t>
      </w:r>
      <w:r w:rsidR="003E1B17">
        <w:rPr>
          <w:rFonts w:ascii="Times New Roman" w:hAnsi="Times New Roman" w:cs="Times New Roman"/>
          <w:sz w:val="28"/>
          <w:szCs w:val="28"/>
        </w:rPr>
        <w:t>действующим</w:t>
      </w:r>
      <w:r w:rsidR="000E2A9D" w:rsidRPr="0052798B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3E1B1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="003E1B1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20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E1B1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январ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3E1B1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500F3D" w:rsidRDefault="00500F3D" w:rsidP="00500F3D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027DFC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>
        <w:rPr>
          <w:rFonts w:ascii="Times New Roman" w:eastAsia="Calibri" w:hAnsi="Times New Roman" w:cs="Times New Roman"/>
          <w:sz w:val="28"/>
          <w:szCs w:val="28"/>
        </w:rPr>
        <w:t>от 20 января 2023 г. №49 «</w:t>
      </w:r>
      <w:r w:rsidRPr="00027DFC">
        <w:rPr>
          <w:rFonts w:ascii="Times New Roman" w:hAnsi="Times New Roman" w:cs="Times New Roman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 разработан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027DFC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Pr="00027DFC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с </w:t>
      </w:r>
      <w:r w:rsidRPr="00027DFC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главы администрации (губернатора) Краснодарского края</w:t>
      </w:r>
      <w:r w:rsidRPr="00027DFC">
        <w:rPr>
          <w:rFonts w:ascii="Times New Roman" w:hAnsi="Times New Roman" w:cs="Times New Roman"/>
          <w:sz w:val="28"/>
          <w:szCs w:val="28"/>
        </w:rPr>
        <w:t xml:space="preserve"> от 16 декабря 2019 года №416-р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DFC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содействию развитию конкуренции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7DFC">
        <w:rPr>
          <w:rFonts w:ascii="Times New Roman" w:hAnsi="Times New Roman" w:cs="Times New Roman"/>
          <w:sz w:val="28"/>
          <w:szCs w:val="28"/>
        </w:rPr>
        <w:t>.</w:t>
      </w:r>
    </w:p>
    <w:p w:rsidR="00500F3D" w:rsidRPr="00ED50FB" w:rsidRDefault="00500F3D" w:rsidP="00500F3D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anchor="64U0IK" w:history="1">
        <w:r w:rsidRPr="00ED50F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Распоряжением Правительства Российской Федерации от 17 апреля 2019 г. № 768-р</w:t>
        </w:r>
      </w:hyperlink>
      <w:r w:rsidRPr="00ED50FB">
        <w:rPr>
          <w:rFonts w:ascii="Times New Roman" w:hAnsi="Times New Roman" w:cs="Times New Roman"/>
          <w:sz w:val="28"/>
          <w:szCs w:val="28"/>
        </w:rPr>
        <w:t xml:space="preserve"> «</w:t>
      </w:r>
      <w:r w:rsidRPr="00ED5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 </w:t>
      </w:r>
      <w:hyperlink r:id="rId10" w:anchor="65A0IQ" w:history="1">
        <w:r w:rsidRPr="00ED50FB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стандарта развития конкуренции в субъектах Российской Федерации</w:t>
        </w:r>
      </w:hyperlink>
      <w:r w:rsidRPr="00ED50FB">
        <w:rPr>
          <w:rFonts w:ascii="Times New Roman" w:hAnsi="Times New Roman" w:cs="Times New Roman"/>
          <w:sz w:val="28"/>
          <w:szCs w:val="28"/>
        </w:rPr>
        <w:t>»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Национальным планом («дорожной карты») развития конкуренции в Российской Федерации на 2021 - 2025 годы, 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утвержденного </w:t>
      </w:r>
      <w:hyperlink r:id="rId11" w:anchor="64U0IK" w:history="1">
        <w:r w:rsidRPr="00ED50F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распоряжением Правительства Российской Федерации               от 2 сентября 2021 г. № 2424-р</w:t>
        </w:r>
      </w:hyperlink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>, доведены достижения и мероприятия по внедрению стандарта развития конкуренции в регионах Российской Федерации</w:t>
      </w:r>
      <w:r w:rsidRPr="00ED50FB">
        <w:rPr>
          <w:rFonts w:ascii="Times New Roman" w:hAnsi="Times New Roman" w:cs="Times New Roman"/>
          <w:sz w:val="28"/>
          <w:szCs w:val="28"/>
        </w:rPr>
        <w:t>. МНПА приводится в соответствие с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действующим законодательством Российской Федерации по достижению </w:t>
      </w:r>
      <w:hyperlink r:id="rId12" w:anchor="65A0IQ" w:history="1">
        <w:r w:rsidRPr="00ED50F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стандарта развития конкуренции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00F3D" w:rsidRPr="00ED50FB" w:rsidRDefault="00500F3D" w:rsidP="00500F3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0FB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>
        <w:rPr>
          <w:rFonts w:ascii="Times New Roman" w:hAnsi="Times New Roman" w:cs="Times New Roman"/>
          <w:sz w:val="28"/>
          <w:szCs w:val="28"/>
        </w:rPr>
        <w:t>осуществлению</w:t>
      </w:r>
      <w:r w:rsidRPr="00ED50FB">
        <w:rPr>
          <w:rFonts w:ascii="Times New Roman" w:hAnsi="Times New Roman" w:cs="Times New Roman"/>
          <w:sz w:val="28"/>
          <w:szCs w:val="28"/>
        </w:rPr>
        <w:t xml:space="preserve"> 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Pr="00ED50FB">
        <w:rPr>
          <w:rFonts w:ascii="Times New Roman" w:hAnsi="Times New Roman" w:cs="Times New Roman"/>
          <w:sz w:val="28"/>
          <w:szCs w:val="28"/>
          <w:lang w:bidi="ru-RU"/>
        </w:rPr>
        <w:t>мероприятий («дорожной карты») по содействию развитию конкуренции в муниципальном образовании Тбилисский район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Pr="00ED50FB">
        <w:rPr>
          <w:rFonts w:ascii="Times New Roman" w:hAnsi="Times New Roman" w:cs="Times New Roman"/>
          <w:sz w:val="28"/>
          <w:szCs w:val="28"/>
        </w:rPr>
        <w:t>соответствие с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действующим законодательством Российской Федерации</w:t>
      </w:r>
      <w:r w:rsidRPr="00ED50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A4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</w:t>
      </w:r>
      <w:r w:rsidRPr="00F549A5">
        <w:rPr>
          <w:rFonts w:ascii="Times New Roman" w:hAnsi="Times New Roman" w:cs="Times New Roman"/>
          <w:sz w:val="28"/>
          <w:szCs w:val="28"/>
        </w:rPr>
        <w:t xml:space="preserve">запрашивал у </w:t>
      </w:r>
      <w:r w:rsidR="00A53F1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00F3D">
        <w:rPr>
          <w:rFonts w:ascii="Times New Roman" w:hAnsi="Times New Roman" w:cs="Times New Roman"/>
          <w:sz w:val="28"/>
          <w:szCs w:val="28"/>
        </w:rPr>
        <w:t>экономики</w:t>
      </w:r>
      <w:r w:rsidR="00A53F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549A5" w:rsidRPr="00F549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F549A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549A5">
        <w:rPr>
          <w:rFonts w:ascii="Times New Roman" w:hAnsi="Times New Roman" w:cs="Times New Roman"/>
          <w:sz w:val="28"/>
          <w:szCs w:val="28"/>
        </w:rPr>
        <w:t>информацию и материалы</w:t>
      </w:r>
      <w:r w:rsidRPr="00F633A4">
        <w:rPr>
          <w:rFonts w:ascii="Times New Roman" w:hAnsi="Times New Roman" w:cs="Times New Roman"/>
          <w:sz w:val="28"/>
          <w:szCs w:val="28"/>
        </w:rPr>
        <w:t>, необходимые для проведения экспертизы</w:t>
      </w:r>
      <w:r w:rsidR="00830E82">
        <w:rPr>
          <w:rFonts w:ascii="Times New Roman" w:hAnsi="Times New Roman" w:cs="Times New Roman"/>
          <w:sz w:val="28"/>
          <w:szCs w:val="28"/>
        </w:rPr>
        <w:t>.</w:t>
      </w:r>
    </w:p>
    <w:p w:rsidR="00830E82" w:rsidRPr="00F549A5" w:rsidRDefault="00A53F1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0F3D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549A5">
        <w:rPr>
          <w:rFonts w:ascii="Times New Roman" w:hAnsi="Times New Roman" w:cs="Times New Roman"/>
          <w:sz w:val="28"/>
          <w:szCs w:val="28"/>
        </w:rPr>
        <w:t xml:space="preserve"> </w:t>
      </w:r>
      <w:r w:rsidR="00F549A5" w:rsidRPr="00F549A5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830E82" w:rsidRPr="00F54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предоставил следующие материалы:</w:t>
      </w:r>
    </w:p>
    <w:p w:rsidR="00500F3D" w:rsidRDefault="00500F3D" w:rsidP="00F633A4">
      <w:pPr>
        <w:ind w:firstLine="709"/>
        <w:jc w:val="both"/>
        <w:rPr>
          <w:sz w:val="28"/>
          <w:szCs w:val="28"/>
          <w:lang w:bidi="ru-RU"/>
        </w:rPr>
      </w:pPr>
      <w:r w:rsidRPr="00027DFC">
        <w:rPr>
          <w:sz w:val="28"/>
          <w:szCs w:val="28"/>
          <w:lang w:bidi="ru-RU"/>
        </w:rPr>
        <w:t>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>
        <w:rPr>
          <w:sz w:val="28"/>
          <w:szCs w:val="28"/>
          <w:lang w:bidi="ru-RU"/>
        </w:rPr>
        <w:t>;</w:t>
      </w:r>
    </w:p>
    <w:p w:rsidR="00F633A4" w:rsidRPr="008465D2" w:rsidRDefault="00500F3D" w:rsidP="00F633A4">
      <w:pPr>
        <w:ind w:firstLine="709"/>
        <w:jc w:val="both"/>
        <w:rPr>
          <w:sz w:val="28"/>
          <w:szCs w:val="28"/>
        </w:rPr>
      </w:pPr>
      <w:r w:rsidRPr="00027DFC">
        <w:rPr>
          <w:sz w:val="28"/>
          <w:szCs w:val="28"/>
          <w:shd w:val="clear" w:color="auto" w:fill="FFFFFF"/>
        </w:rPr>
        <w:t>распоряжение главы администрации (губернатора) Краснодарского края</w:t>
      </w:r>
      <w:r w:rsidRPr="00027DFC">
        <w:rPr>
          <w:sz w:val="28"/>
          <w:szCs w:val="28"/>
        </w:rPr>
        <w:t xml:space="preserve"> от 16 декабря 2019 года №416-р </w:t>
      </w:r>
      <w:r>
        <w:rPr>
          <w:sz w:val="28"/>
          <w:szCs w:val="28"/>
        </w:rPr>
        <w:t>«</w:t>
      </w:r>
      <w:r w:rsidRPr="00027DFC">
        <w:rPr>
          <w:sz w:val="28"/>
          <w:szCs w:val="28"/>
        </w:rPr>
        <w:t>Об утверждении плана мероприятий («дорожной карты») по содействию развитию конкуренции в Краснодарском крае</w:t>
      </w:r>
      <w:r>
        <w:rPr>
          <w:sz w:val="28"/>
          <w:szCs w:val="28"/>
        </w:rPr>
        <w:t>»</w:t>
      </w:r>
      <w:r w:rsidR="00F633A4">
        <w:rPr>
          <w:sz w:val="28"/>
          <w:szCs w:val="28"/>
          <w:shd w:val="clear" w:color="auto" w:fill="FFFFFF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="00F549A5">
        <w:rPr>
          <w:sz w:val="28"/>
          <w:szCs w:val="28"/>
        </w:rPr>
        <w:t xml:space="preserve">бщество поддержки </w:t>
      </w:r>
      <w:r w:rsidRPr="00D755F0">
        <w:rPr>
          <w:sz w:val="28"/>
          <w:szCs w:val="28"/>
        </w:rPr>
        <w:t>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Краснодарской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lastRenderedPageBreak/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3" w:history="1">
        <w:r w:rsidR="00F549A5" w:rsidRPr="00E44F99">
          <w:rPr>
            <w:rStyle w:val="a8"/>
            <w:sz w:val="28"/>
            <w:szCs w:val="28"/>
            <w:lang w:val="en-US"/>
          </w:rPr>
          <w:t>https</w:t>
        </w:r>
        <w:r w:rsidR="00F549A5" w:rsidRPr="00E44F99">
          <w:rPr>
            <w:rStyle w:val="a8"/>
            <w:sz w:val="28"/>
            <w:szCs w:val="28"/>
          </w:rPr>
          <w:t>://</w:t>
        </w:r>
        <w:r w:rsidR="00F549A5" w:rsidRPr="00E44F99">
          <w:rPr>
            <w:rStyle w:val="a8"/>
            <w:sz w:val="28"/>
            <w:szCs w:val="28"/>
            <w:lang w:val="en-US"/>
          </w:rPr>
          <w:t>www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adm</w:t>
        </w:r>
        <w:r w:rsidR="00F549A5" w:rsidRPr="00E44F99">
          <w:rPr>
            <w:rStyle w:val="a8"/>
            <w:sz w:val="28"/>
            <w:szCs w:val="28"/>
          </w:rPr>
          <w:t>-</w:t>
        </w:r>
        <w:r w:rsidR="00F549A5" w:rsidRPr="00E44F99">
          <w:rPr>
            <w:rStyle w:val="a8"/>
            <w:sz w:val="28"/>
            <w:szCs w:val="28"/>
            <w:lang w:val="en-US"/>
          </w:rPr>
          <w:t>tbilisskaya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ru</w:t>
        </w:r>
      </w:hyperlink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>
        <w:rPr>
          <w:sz w:val="28"/>
          <w:szCs w:val="28"/>
        </w:rPr>
        <w:t>я</w:t>
      </w:r>
      <w:r w:rsidRPr="007B5EA6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="00B151F1">
        <w:rPr>
          <w:sz w:val="28"/>
          <w:szCs w:val="28"/>
          <w:shd w:val="clear" w:color="auto" w:fill="FFFFFF"/>
        </w:rPr>
        <w:t xml:space="preserve">отдел </w:t>
      </w:r>
      <w:r w:rsidR="00500F3D">
        <w:rPr>
          <w:sz w:val="28"/>
          <w:szCs w:val="28"/>
          <w:shd w:val="clear" w:color="auto" w:fill="FFFFFF"/>
        </w:rPr>
        <w:t>экономики</w:t>
      </w:r>
      <w:r w:rsidR="00F549A5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B151F1">
        <w:rPr>
          <w:sz w:val="28"/>
          <w:szCs w:val="28"/>
          <w:shd w:val="clear" w:color="auto" w:fill="FFFFFF"/>
        </w:rPr>
        <w:t xml:space="preserve">отдел </w:t>
      </w:r>
      <w:r w:rsidR="00500F3D">
        <w:rPr>
          <w:sz w:val="28"/>
          <w:szCs w:val="28"/>
          <w:shd w:val="clear" w:color="auto" w:fill="FFFFFF"/>
        </w:rPr>
        <w:t>экономики</w:t>
      </w:r>
      <w:r w:rsidR="00B151F1">
        <w:rPr>
          <w:sz w:val="28"/>
          <w:szCs w:val="28"/>
          <w:shd w:val="clear" w:color="auto" w:fill="FFFFFF"/>
        </w:rPr>
        <w:t xml:space="preserve"> администрации </w:t>
      </w:r>
      <w:r w:rsidR="00F549A5">
        <w:rPr>
          <w:sz w:val="28"/>
          <w:szCs w:val="28"/>
          <w:shd w:val="clear" w:color="auto" w:fill="FFFFFF"/>
        </w:rPr>
        <w:t xml:space="preserve">муниципального образования Тбилисский </w:t>
      </w:r>
      <w:r w:rsidR="00F549A5">
        <w:rPr>
          <w:sz w:val="28"/>
          <w:szCs w:val="28"/>
          <w:shd w:val="clear" w:color="auto" w:fill="FFFFFF"/>
        </w:rPr>
        <w:lastRenderedPageBreak/>
        <w:t>район</w:t>
      </w:r>
      <w:r w:rsidRPr="007B5EA6">
        <w:rPr>
          <w:sz w:val="28"/>
          <w:szCs w:val="28"/>
        </w:rPr>
        <w:t>. Возражения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B151F1">
        <w:rPr>
          <w:sz w:val="28"/>
          <w:szCs w:val="28"/>
          <w:shd w:val="clear" w:color="auto" w:fill="FFFFFF"/>
        </w:rPr>
        <w:t xml:space="preserve">отдел </w:t>
      </w:r>
      <w:r w:rsidR="00500F3D">
        <w:rPr>
          <w:sz w:val="28"/>
          <w:szCs w:val="28"/>
          <w:shd w:val="clear" w:color="auto" w:fill="FFFFFF"/>
        </w:rPr>
        <w:t>экономики</w:t>
      </w:r>
      <w:r w:rsidR="00B151F1">
        <w:rPr>
          <w:sz w:val="28"/>
          <w:szCs w:val="28"/>
          <w:shd w:val="clear" w:color="auto" w:fill="FFFFFF"/>
        </w:rPr>
        <w:t xml:space="preserve">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, 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4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75" w:rsidRDefault="00162575" w:rsidP="00DF2886">
      <w:r>
        <w:separator/>
      </w:r>
    </w:p>
  </w:endnote>
  <w:endnote w:type="continuationSeparator" w:id="0">
    <w:p w:rsidR="00162575" w:rsidRDefault="00162575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75" w:rsidRDefault="00162575" w:rsidP="00DF2886">
      <w:r>
        <w:separator/>
      </w:r>
    </w:p>
  </w:footnote>
  <w:footnote w:type="continuationSeparator" w:id="0">
    <w:p w:rsidR="00162575" w:rsidRDefault="00162575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3D647D">
        <w:pPr>
          <w:pStyle w:val="aa"/>
          <w:jc w:val="center"/>
        </w:pPr>
        <w:fldSimple w:instr="PAGE   \* MERGEFORMAT">
          <w:r w:rsidR="00500F3D">
            <w:rPr>
              <w:noProof/>
            </w:rPr>
            <w:t>4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A9D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2575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7F1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0F3D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2A2D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AF67C3"/>
    <w:rsid w:val="00B00AE1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29E9"/>
    <w:rsid w:val="00C44491"/>
    <w:rsid w:val="00C45D9A"/>
    <w:rsid w:val="00C45F80"/>
    <w:rsid w:val="00C52AF7"/>
    <w:rsid w:val="00C54377"/>
    <w:rsid w:val="00C55BC4"/>
    <w:rsid w:val="00C57EA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369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9A5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13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54275838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6085213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54275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427583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6BDF-4DDC-47E1-9F42-BFC0CC2B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34</cp:revision>
  <cp:lastPrinted>2021-06-30T06:57:00Z</cp:lastPrinted>
  <dcterms:created xsi:type="dcterms:W3CDTF">2022-01-24T11:45:00Z</dcterms:created>
  <dcterms:modified xsi:type="dcterms:W3CDTF">2023-07-03T13:44:00Z</dcterms:modified>
</cp:coreProperties>
</file>