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0E2A9D" w:rsidRDefault="007764DE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B14485">
        <w:rPr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C525D1" w:rsidRPr="00C525D1">
        <w:rPr>
          <w:b/>
          <w:bCs/>
          <w:sz w:val="28"/>
          <w:szCs w:val="28"/>
          <w:shd w:val="clear" w:color="auto" w:fill="FFFFFF"/>
        </w:rPr>
        <w:t>от 14 февраля 2023 г. № 112 «</w:t>
      </w:r>
      <w:r w:rsidR="00C525D1" w:rsidRPr="00C525D1">
        <w:rPr>
          <w:b/>
          <w:color w:val="000000"/>
          <w:sz w:val="28"/>
          <w:szCs w:val="28"/>
          <w:lang w:bidi="ru-RU"/>
        </w:rPr>
        <w:t>О перечнях документов, представляемых принципалами для предоставления муниципальных гарантий муниципального образования Тбилисский район»</w:t>
      </w:r>
    </w:p>
    <w:p w:rsidR="00B14485" w:rsidRPr="00113D2E" w:rsidRDefault="00B14485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C525D1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03</w:t>
      </w:r>
      <w:r w:rsidR="001750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="00175056">
        <w:rPr>
          <w:b/>
          <w:sz w:val="28"/>
          <w:szCs w:val="28"/>
        </w:rPr>
        <w:t>.202</w:t>
      </w:r>
      <w:r w:rsidR="00113D2E">
        <w:rPr>
          <w:b/>
          <w:sz w:val="28"/>
          <w:szCs w:val="28"/>
        </w:rPr>
        <w:t>3</w:t>
      </w:r>
    </w:p>
    <w:p w:rsidR="000E7F2A" w:rsidRPr="00AD5BA3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C525D1">
        <w:rPr>
          <w:bCs/>
          <w:sz w:val="28"/>
          <w:szCs w:val="28"/>
          <w:shd w:val="clear" w:color="auto" w:fill="FFFFFF"/>
        </w:rPr>
        <w:t xml:space="preserve">от 14 февраля </w:t>
      </w:r>
      <w:r w:rsidR="00C525D1" w:rsidRPr="00F53C06">
        <w:rPr>
          <w:bCs/>
          <w:sz w:val="28"/>
          <w:szCs w:val="28"/>
          <w:shd w:val="clear" w:color="auto" w:fill="FFFFFF"/>
        </w:rPr>
        <w:t>202</w:t>
      </w:r>
      <w:r w:rsidR="00C525D1">
        <w:rPr>
          <w:bCs/>
          <w:sz w:val="28"/>
          <w:szCs w:val="28"/>
          <w:shd w:val="clear" w:color="auto" w:fill="FFFFFF"/>
        </w:rPr>
        <w:t>3</w:t>
      </w:r>
      <w:r w:rsidR="00C525D1" w:rsidRPr="00F53C06">
        <w:rPr>
          <w:bCs/>
          <w:sz w:val="28"/>
          <w:szCs w:val="28"/>
          <w:shd w:val="clear" w:color="auto" w:fill="FFFFFF"/>
        </w:rPr>
        <w:t xml:space="preserve"> г. № 1</w:t>
      </w:r>
      <w:r w:rsidR="00C525D1">
        <w:rPr>
          <w:bCs/>
          <w:sz w:val="28"/>
          <w:szCs w:val="28"/>
          <w:shd w:val="clear" w:color="auto" w:fill="FFFFFF"/>
        </w:rPr>
        <w:t>12</w:t>
      </w:r>
      <w:r w:rsidR="00C525D1" w:rsidRPr="00F53C06">
        <w:rPr>
          <w:bCs/>
          <w:sz w:val="28"/>
          <w:szCs w:val="28"/>
          <w:shd w:val="clear" w:color="auto" w:fill="FFFFFF"/>
        </w:rPr>
        <w:t xml:space="preserve"> «</w:t>
      </w:r>
      <w:r w:rsidR="00C525D1" w:rsidRPr="000D2360">
        <w:rPr>
          <w:color w:val="000000"/>
          <w:sz w:val="28"/>
          <w:szCs w:val="28"/>
          <w:lang w:bidi="ru-RU"/>
        </w:rPr>
        <w:t xml:space="preserve">О </w:t>
      </w:r>
      <w:r w:rsidR="00C525D1">
        <w:rPr>
          <w:color w:val="000000"/>
          <w:sz w:val="28"/>
          <w:szCs w:val="28"/>
          <w:lang w:bidi="ru-RU"/>
        </w:rPr>
        <w:t>перечнях документов, представляемых принципалами для предоставления муниципальных гарантий</w:t>
      </w:r>
      <w:r w:rsidR="00C525D1" w:rsidRPr="000D2360">
        <w:rPr>
          <w:color w:val="000000"/>
          <w:sz w:val="28"/>
          <w:szCs w:val="28"/>
          <w:lang w:bidi="ru-RU"/>
        </w:rPr>
        <w:t xml:space="preserve"> муниципально</w:t>
      </w:r>
      <w:r w:rsidR="00C525D1">
        <w:rPr>
          <w:color w:val="000000"/>
          <w:sz w:val="28"/>
          <w:szCs w:val="28"/>
          <w:lang w:bidi="ru-RU"/>
        </w:rPr>
        <w:t>го</w:t>
      </w:r>
      <w:r w:rsidR="00C525D1" w:rsidRPr="000D2360">
        <w:rPr>
          <w:color w:val="000000"/>
          <w:sz w:val="28"/>
          <w:szCs w:val="28"/>
          <w:lang w:bidi="ru-RU"/>
        </w:rPr>
        <w:t xml:space="preserve"> образовани</w:t>
      </w:r>
      <w:r w:rsidR="00C525D1">
        <w:rPr>
          <w:color w:val="000000"/>
          <w:sz w:val="28"/>
          <w:szCs w:val="28"/>
          <w:lang w:bidi="ru-RU"/>
        </w:rPr>
        <w:t>я</w:t>
      </w:r>
      <w:r w:rsidR="00C525D1" w:rsidRPr="000D2360">
        <w:rPr>
          <w:color w:val="000000"/>
          <w:sz w:val="28"/>
          <w:szCs w:val="28"/>
          <w:lang w:bidi="ru-RU"/>
        </w:rPr>
        <w:t xml:space="preserve"> Тбилисский район»</w:t>
      </w:r>
      <w:r w:rsidR="00C525D1">
        <w:rPr>
          <w:color w:val="000000"/>
          <w:sz w:val="28"/>
          <w:szCs w:val="28"/>
          <w:lang w:bidi="ru-RU"/>
        </w:rPr>
        <w:t>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 xml:space="preserve">он, затрагивающих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вопросы осуществления предпринимательской и инвестиционной деятельности в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</w:t>
      </w:r>
      <w:proofErr w:type="gramStart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образовании</w:t>
      </w:r>
      <w:proofErr w:type="gramEnd"/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 xml:space="preserve">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C525D1">
        <w:rPr>
          <w:rFonts w:ascii="Times New Roman" w:hAnsi="Times New Roman"/>
          <w:sz w:val="28"/>
          <w:szCs w:val="28"/>
        </w:rPr>
        <w:t>втор</w:t>
      </w:r>
      <w:r w:rsidR="001E2FA8">
        <w:rPr>
          <w:rFonts w:ascii="Times New Roman" w:hAnsi="Times New Roman"/>
          <w:sz w:val="28"/>
          <w:szCs w:val="28"/>
        </w:rPr>
        <w:t>ое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утвержденным заместителем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образования Тбилисский район, начальником финансового управления </w:t>
      </w:r>
      <w:r w:rsidR="00C525D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C525D1">
        <w:rPr>
          <w:rFonts w:ascii="Times New Roman" w:hAnsi="Times New Roman"/>
          <w:sz w:val="28"/>
          <w:szCs w:val="28"/>
          <w:shd w:val="clear" w:color="auto" w:fill="FFFFFF"/>
        </w:rPr>
        <w:t xml:space="preserve">16 июня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C525D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A0153C" w:rsidRPr="004B303A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0153C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552A0">
        <w:rPr>
          <w:rFonts w:ascii="Times New Roman" w:hAnsi="Times New Roman"/>
          <w:sz w:val="28"/>
          <w:szCs w:val="28"/>
        </w:rPr>
        <w:t xml:space="preserve">В соответствии </w:t>
      </w:r>
      <w:r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C525D1">
        <w:rPr>
          <w:rFonts w:ascii="Times New Roman" w:hAnsi="Times New Roman"/>
          <w:sz w:val="28"/>
          <w:szCs w:val="28"/>
        </w:rPr>
        <w:t>второе</w:t>
      </w:r>
      <w:r w:rsidR="001E2FA8">
        <w:rPr>
          <w:rFonts w:ascii="Times New Roman" w:hAnsi="Times New Roman"/>
          <w:sz w:val="28"/>
          <w:szCs w:val="28"/>
        </w:rPr>
        <w:t xml:space="preserve"> полугодие 202</w:t>
      </w:r>
      <w:r w:rsidR="00B14485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с </w:t>
      </w:r>
      <w:r w:rsidR="00C525D1">
        <w:rPr>
          <w:rFonts w:ascii="Times New Roman" w:hAnsi="Times New Roman"/>
          <w:sz w:val="28"/>
          <w:szCs w:val="28"/>
        </w:rPr>
        <w:t>03</w:t>
      </w:r>
      <w:r w:rsidRPr="00A0153C">
        <w:rPr>
          <w:rFonts w:ascii="Times New Roman" w:hAnsi="Times New Roman"/>
          <w:sz w:val="28"/>
          <w:szCs w:val="28"/>
        </w:rPr>
        <w:t>.</w:t>
      </w:r>
      <w:r w:rsidR="001E2FA8">
        <w:rPr>
          <w:rFonts w:ascii="Times New Roman" w:hAnsi="Times New Roman"/>
          <w:sz w:val="28"/>
          <w:szCs w:val="28"/>
        </w:rPr>
        <w:t>0</w:t>
      </w:r>
      <w:r w:rsidR="00C525D1">
        <w:rPr>
          <w:rFonts w:ascii="Times New Roman" w:hAnsi="Times New Roman"/>
          <w:sz w:val="28"/>
          <w:szCs w:val="28"/>
        </w:rPr>
        <w:t>7</w:t>
      </w:r>
      <w:r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по </w:t>
      </w:r>
      <w:r w:rsidR="000E2A9D">
        <w:rPr>
          <w:rFonts w:ascii="Times New Roman" w:hAnsi="Times New Roman"/>
          <w:sz w:val="28"/>
          <w:szCs w:val="28"/>
        </w:rPr>
        <w:t>0</w:t>
      </w:r>
      <w:r w:rsidR="00C525D1">
        <w:rPr>
          <w:rFonts w:ascii="Times New Roman" w:hAnsi="Times New Roman"/>
          <w:sz w:val="28"/>
          <w:szCs w:val="28"/>
        </w:rPr>
        <w:t>3</w:t>
      </w:r>
      <w:r w:rsidRPr="00A0153C">
        <w:rPr>
          <w:rFonts w:ascii="Times New Roman" w:hAnsi="Times New Roman"/>
          <w:sz w:val="28"/>
          <w:szCs w:val="28"/>
        </w:rPr>
        <w:t>.</w:t>
      </w:r>
      <w:r w:rsidR="00C525D1">
        <w:rPr>
          <w:rFonts w:ascii="Times New Roman" w:hAnsi="Times New Roman"/>
          <w:sz w:val="28"/>
          <w:szCs w:val="28"/>
        </w:rPr>
        <w:t>10</w:t>
      </w:r>
      <w:r w:rsidR="001E2FA8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и отчету об оценке фактического воздействия 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0E2A9D">
        <w:rPr>
          <w:rFonts w:ascii="Times New Roman" w:hAnsi="Times New Roman"/>
          <w:sz w:val="28"/>
          <w:szCs w:val="28"/>
        </w:rPr>
        <w:t>0</w:t>
      </w:r>
      <w:r w:rsidR="00C525D1">
        <w:rPr>
          <w:rFonts w:ascii="Times New Roman" w:hAnsi="Times New Roman"/>
          <w:sz w:val="28"/>
          <w:szCs w:val="28"/>
        </w:rPr>
        <w:t>3.</w:t>
      </w:r>
      <w:r w:rsidR="00BE67C9">
        <w:rPr>
          <w:rFonts w:ascii="Times New Roman" w:hAnsi="Times New Roman"/>
          <w:sz w:val="28"/>
          <w:szCs w:val="28"/>
        </w:rPr>
        <w:t>0</w:t>
      </w:r>
      <w:r w:rsidR="00C525D1">
        <w:rPr>
          <w:rFonts w:ascii="Times New Roman" w:hAnsi="Times New Roman"/>
          <w:sz w:val="28"/>
          <w:szCs w:val="28"/>
        </w:rPr>
        <w:t>7</w:t>
      </w:r>
      <w:r w:rsidR="00BE67C9" w:rsidRPr="00A0153C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г.</w:t>
      </w:r>
      <w:r w:rsidR="00BE67C9" w:rsidRPr="00A0153C">
        <w:rPr>
          <w:rFonts w:ascii="Times New Roman" w:hAnsi="Times New Roman"/>
          <w:sz w:val="28"/>
          <w:szCs w:val="28"/>
        </w:rPr>
        <w:t xml:space="preserve"> по </w:t>
      </w:r>
      <w:r w:rsidR="00C525D1">
        <w:rPr>
          <w:rFonts w:ascii="Times New Roman" w:hAnsi="Times New Roman"/>
          <w:sz w:val="28"/>
          <w:szCs w:val="28"/>
        </w:rPr>
        <w:t>03</w:t>
      </w:r>
      <w:r w:rsidR="00BE67C9" w:rsidRPr="00A0153C">
        <w:rPr>
          <w:rFonts w:ascii="Times New Roman" w:hAnsi="Times New Roman"/>
          <w:sz w:val="28"/>
          <w:szCs w:val="28"/>
        </w:rPr>
        <w:t>.</w:t>
      </w:r>
      <w:r w:rsidR="00BE67C9">
        <w:rPr>
          <w:rFonts w:ascii="Times New Roman" w:hAnsi="Times New Roman"/>
          <w:sz w:val="28"/>
          <w:szCs w:val="28"/>
        </w:rPr>
        <w:t>0</w:t>
      </w:r>
      <w:r w:rsidR="00C525D1">
        <w:rPr>
          <w:rFonts w:ascii="Times New Roman" w:hAnsi="Times New Roman"/>
          <w:sz w:val="28"/>
          <w:szCs w:val="28"/>
        </w:rPr>
        <w:t>8</w:t>
      </w:r>
      <w:r w:rsidR="00BE67C9">
        <w:rPr>
          <w:rFonts w:ascii="Times New Roman" w:hAnsi="Times New Roman"/>
          <w:sz w:val="28"/>
          <w:szCs w:val="28"/>
        </w:rPr>
        <w:t>.202</w:t>
      </w:r>
      <w:r w:rsidR="00766E71">
        <w:rPr>
          <w:rFonts w:ascii="Times New Roman" w:hAnsi="Times New Roman"/>
          <w:sz w:val="28"/>
          <w:szCs w:val="28"/>
        </w:rPr>
        <w:t>3</w:t>
      </w:r>
      <w:r w:rsidR="00BE67C9">
        <w:rPr>
          <w:rFonts w:ascii="Times New Roman" w:hAnsi="Times New Roman"/>
          <w:sz w:val="28"/>
          <w:szCs w:val="28"/>
        </w:rPr>
        <w:t xml:space="preserve"> </w:t>
      </w:r>
      <w:r w:rsidR="00C01B4A">
        <w:rPr>
          <w:rFonts w:ascii="Times New Roman" w:hAnsi="Times New Roman" w:cs="Times New Roman"/>
          <w:sz w:val="28"/>
          <w:szCs w:val="28"/>
        </w:rPr>
        <w:t>г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</w:t>
      </w:r>
      <w:r w:rsidRPr="00C96848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25A2">
        <w:rPr>
          <w:rFonts w:ascii="Times New Roman" w:hAnsi="Times New Roman" w:cs="Times New Roman"/>
          <w:color w:val="000000" w:themeColor="text1"/>
          <w:sz w:val="28"/>
          <w:szCs w:val="28"/>
        </w:rPr>
        <w:t>ценка регулирующего воздействия проекта 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проводилась:</w:t>
      </w:r>
    </w:p>
    <w:p w:rsidR="008725A2" w:rsidRPr="008725A2" w:rsidRDefault="008725A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заключение от </w:t>
      </w:r>
      <w:r w:rsidR="00C525D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25D1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25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725A2" w:rsidRPr="00113D2E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3A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проведенного анализа фактического воздействия </w:t>
      </w:r>
      <w:r w:rsidRPr="00C525D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                            </w:t>
      </w:r>
      <w:r w:rsidR="00C525D1" w:rsidRPr="00C525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14 февраля 2023 г. № 112 «</w:t>
      </w:r>
      <w:r w:rsidR="00C525D1" w:rsidRPr="00C525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перечнях документов, представляемых принципалами для предоставления муниципальных гарантий муниципального образования Тбилисский район»</w:t>
      </w:r>
      <w:r w:rsidR="00C525D1" w:rsidRPr="00C525D1">
        <w:rPr>
          <w:rFonts w:ascii="Times New Roman" w:hAnsi="Times New Roman" w:cs="Times New Roman"/>
          <w:sz w:val="28"/>
          <w:szCs w:val="28"/>
        </w:rPr>
        <w:t xml:space="preserve"> </w:t>
      </w:r>
      <w:r w:rsidRPr="00C525D1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сделаны выводы об отсутствии необходимости в отмене рассматриваемого муниципального</w:t>
      </w:r>
      <w:r w:rsidRPr="00113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нормативного правового акта.</w:t>
      </w:r>
    </w:p>
    <w:p w:rsidR="00F633A4" w:rsidRDefault="00F633A4" w:rsidP="00F633A4">
      <w:pPr>
        <w:suppressAutoHyphens/>
        <w:ind w:firstLine="709"/>
        <w:jc w:val="both"/>
        <w:rPr>
          <w:sz w:val="28"/>
          <w:szCs w:val="28"/>
        </w:rPr>
      </w:pPr>
      <w:r w:rsidRPr="00387E17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1.8.</w:t>
      </w:r>
      <w:r w:rsidRPr="00387E17">
        <w:rPr>
          <w:sz w:val="28"/>
          <w:szCs w:val="28"/>
        </w:rPr>
        <w:t xml:space="preserve"> Порядка </w:t>
      </w:r>
      <w:r>
        <w:rPr>
          <w:sz w:val="28"/>
          <w:szCs w:val="28"/>
        </w:rPr>
        <w:t>у</w:t>
      </w:r>
      <w:r w:rsidRPr="00387E17">
        <w:rPr>
          <w:sz w:val="28"/>
          <w:szCs w:val="28"/>
        </w:rPr>
        <w:t>полномоченный орган подготовил отчет об оценке фактического воздействия муниципального нормативного правового акта. Проведен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воздействия:</w:t>
      </w:r>
    </w:p>
    <w:p w:rsidR="00F633A4" w:rsidRPr="00EE2D6A" w:rsidRDefault="00F633A4" w:rsidP="000E2A9D">
      <w:pPr>
        <w:pStyle w:val="ConsPlusNonformat"/>
        <w:ind w:firstLine="709"/>
        <w:jc w:val="both"/>
        <w:rPr>
          <w:sz w:val="28"/>
          <w:szCs w:val="28"/>
        </w:rPr>
      </w:pPr>
      <w:r w:rsidRPr="00113D2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- </w:t>
      </w:r>
      <w:r w:rsidR="00C525D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C525D1">
        <w:rPr>
          <w:rFonts w:ascii="Times New Roman" w:eastAsia="Times New Roman" w:hAnsi="Times New Roman" w:cs="Times New Roman"/>
          <w:sz w:val="28"/>
          <w:szCs w:val="28"/>
        </w:rPr>
        <w:t xml:space="preserve">перечня документов, </w:t>
      </w:r>
      <w:r w:rsidR="00C525D1">
        <w:rPr>
          <w:rFonts w:ascii="Times New Roman" w:hAnsi="Times New Roman"/>
          <w:color w:val="000000"/>
          <w:sz w:val="28"/>
          <w:szCs w:val="28"/>
          <w:lang w:bidi="ru-RU"/>
        </w:rPr>
        <w:t>представляемых принципалами для предоставления муниципальных гарантий</w:t>
      </w:r>
      <w:r w:rsidR="00C525D1"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</w:t>
      </w:r>
      <w:r w:rsidR="00C525D1">
        <w:rPr>
          <w:rFonts w:ascii="Times New Roman" w:hAnsi="Times New Roman"/>
          <w:color w:val="000000"/>
          <w:sz w:val="28"/>
          <w:szCs w:val="28"/>
          <w:lang w:bidi="ru-RU"/>
        </w:rPr>
        <w:t>го</w:t>
      </w:r>
      <w:r w:rsidR="00C525D1"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образовани</w:t>
      </w:r>
      <w:r w:rsidR="00C525D1">
        <w:rPr>
          <w:rFonts w:ascii="Times New Roman" w:hAnsi="Times New Roman"/>
          <w:color w:val="000000"/>
          <w:sz w:val="28"/>
          <w:szCs w:val="28"/>
          <w:lang w:bidi="ru-RU"/>
        </w:rPr>
        <w:t>я</w:t>
      </w:r>
      <w:r w:rsidR="00C525D1"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Тбилисский район</w:t>
      </w:r>
      <w:r w:rsidR="000E2A9D" w:rsidRPr="00055E97">
        <w:rPr>
          <w:rFonts w:ascii="Times New Roman" w:hAnsi="Times New Roman" w:cs="Times New Roman"/>
          <w:sz w:val="28"/>
          <w:szCs w:val="28"/>
        </w:rPr>
        <w:t>.</w:t>
      </w:r>
      <w:r w:rsidR="000E2A9D">
        <w:rPr>
          <w:rFonts w:ascii="Times New Roman" w:hAnsi="Times New Roman" w:cs="Times New Roman"/>
          <w:sz w:val="28"/>
          <w:szCs w:val="28"/>
        </w:rPr>
        <w:t xml:space="preserve"> П</w:t>
      </w:r>
      <w:r w:rsidR="000E2A9D" w:rsidRPr="0052798B">
        <w:rPr>
          <w:rFonts w:ascii="Times New Roman" w:hAnsi="Times New Roman" w:cs="Times New Roman"/>
          <w:sz w:val="28"/>
          <w:szCs w:val="28"/>
        </w:rPr>
        <w:t xml:space="preserve">риведение МНПА в соответствие с </w:t>
      </w:r>
      <w:proofErr w:type="gramStart"/>
      <w:r w:rsidR="00C525D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0E2A9D" w:rsidRPr="0052798B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EE2D6A">
        <w:rPr>
          <w:sz w:val="28"/>
          <w:szCs w:val="28"/>
        </w:rPr>
        <w:t xml:space="preserve">. 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со дня </w:t>
      </w:r>
      <w:r w:rsidR="00C525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подписания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билис</w:t>
      </w:r>
      <w:r w:rsidRPr="00560CEA">
        <w:rPr>
          <w:rFonts w:ascii="Times New Roman" w:hAnsi="Times New Roman" w:cs="Times New Roman"/>
          <w:sz w:val="28"/>
          <w:szCs w:val="28"/>
        </w:rPr>
        <w:t>ский райо</w:t>
      </w:r>
      <w:r>
        <w:rPr>
          <w:rFonts w:ascii="Times New Roman" w:hAnsi="Times New Roman" w:cs="Times New Roman"/>
          <w:sz w:val="28"/>
          <w:szCs w:val="28"/>
        </w:rPr>
        <w:t xml:space="preserve">н - </w:t>
      </w:r>
      <w:r w:rsidR="00113D2E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</w:t>
      </w:r>
      <w:r w:rsidR="00C525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C525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феврал</w:t>
      </w:r>
      <w:r w:rsidR="000E2A9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C525D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 Заявленные цели правового регулирования достигнуты.</w:t>
      </w:r>
    </w:p>
    <w:p w:rsidR="00F633A4" w:rsidRDefault="00F633A4" w:rsidP="00F633A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Положительные последствия регулирования:</w:t>
      </w:r>
    </w:p>
    <w:p w:rsidR="002E7833" w:rsidRDefault="002E7833" w:rsidP="002E7833">
      <w:pPr>
        <w:pStyle w:val="ConsPlusNonformat"/>
        <w:suppressAutoHyphens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4F4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Тбилисский район </w:t>
      </w:r>
      <w:r w:rsidRPr="001C4F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14 февраля 2023 г. № 112</w:t>
      </w:r>
      <w:r w:rsidRPr="00F53C06">
        <w:rPr>
          <w:bCs/>
          <w:sz w:val="28"/>
          <w:szCs w:val="28"/>
          <w:shd w:val="clear" w:color="auto" w:fill="FFFFFF"/>
        </w:rPr>
        <w:t xml:space="preserve"> </w:t>
      </w:r>
      <w:r w:rsidRPr="001C4F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перечнях документов, представляемых принципалами для предоставления муниципальных гарантий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го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я</w:t>
      </w:r>
      <w:r w:rsidRPr="000D2360">
        <w:rPr>
          <w:rFonts w:ascii="Times New Roman" w:hAnsi="Times New Roman"/>
          <w:color w:val="000000"/>
          <w:sz w:val="28"/>
          <w:szCs w:val="28"/>
          <w:lang w:bidi="ru-RU"/>
        </w:rPr>
        <w:t xml:space="preserve"> Тбилисский район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определено, что п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муниципальных гарантий осуществляется на основании решения представительного органа </w:t>
      </w:r>
      <w:r w:rsidRPr="001C4F4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о бюджете на очередной финансовый год, решений местной администрации муниципального образования, а также договора о предоставлении муниципальной гарантии (ст. 115.2 БК РФ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). Решением о бюджете на </w:t>
      </w: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очередной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финансовый год должны быть предусмотрены бюджетные ассигнования на возможное исполнение выданных муниципальных гарантий. </w:t>
      </w:r>
    </w:p>
    <w:p w:rsidR="002E7833" w:rsidRDefault="002E7833" w:rsidP="002E7833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115.2 Бюджетного кодекса Российской Федерации и решения Совета муниципального образования Тбилисский район от 27 октября 2022 г. № 222 «Об утверждении Порядка предоставления муниципальных гарантий муниципального образования Тбилисский район» предоставление муниципальной гарантии, а также заключение договора о предоставлении муниципальной гарантии осуществляется при предоставлении принципал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в орган, осуществляющий предоставление муниципальной </w:t>
      </w:r>
      <w:r w:rsidRPr="00901CC5">
        <w:rPr>
          <w:rFonts w:ascii="Times New Roman" w:eastAsia="Times New Roman" w:hAnsi="Times New Roman" w:cs="Times New Roman"/>
          <w:sz w:val="28"/>
          <w:szCs w:val="28"/>
        </w:rPr>
        <w:lastRenderedPageBreak/>
        <w:t>гарантии, полного комплекта документов согласно перечню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901CC5">
        <w:rPr>
          <w:rFonts w:ascii="Times New Roman" w:eastAsia="Times New Roman" w:hAnsi="Times New Roman" w:cs="Times New Roman"/>
          <w:sz w:val="28"/>
          <w:szCs w:val="28"/>
        </w:rPr>
        <w:t>устанавливаемому</w:t>
      </w:r>
      <w:proofErr w:type="gramEnd"/>
      <w:r w:rsidRPr="00901CC5">
        <w:rPr>
          <w:rFonts w:ascii="Times New Roman" w:eastAsia="Times New Roman" w:hAnsi="Times New Roman" w:cs="Times New Roman"/>
          <w:sz w:val="28"/>
          <w:szCs w:val="28"/>
        </w:rPr>
        <w:t xml:space="preserve"> органом, принимающим решение о предоставлении гарантии. </w:t>
      </w:r>
    </w:p>
    <w:p w:rsidR="002E7833" w:rsidRDefault="002E7833" w:rsidP="002E7833">
      <w:pPr>
        <w:pStyle w:val="ConsPlusNonformat"/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гарантий осуществляется на основании</w:t>
      </w:r>
      <w:r w:rsidRPr="00DD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принципалом документов, согласно утверждаемо</w:t>
      </w:r>
      <w:r>
        <w:rPr>
          <w:rFonts w:ascii="Times New Roman" w:hAnsi="Times New Roman" w:cs="Times New Roman"/>
          <w:sz w:val="28"/>
          <w:szCs w:val="28"/>
        </w:rPr>
        <w:t>му проектом постановления 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документации,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долгового обязательства перед третьим лицом, соблюдение принципалом бюджетного законодательства, проведение анализа финансового состояния принципала.</w:t>
      </w:r>
    </w:p>
    <w:p w:rsidR="002E7833" w:rsidRPr="00590D9D" w:rsidRDefault="002E7833" w:rsidP="002E783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Pr="00291D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1D26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291D26">
        <w:rPr>
          <w:rFonts w:ascii="Times New Roman" w:hAnsi="Times New Roman" w:cs="Times New Roman"/>
          <w:sz w:val="28"/>
          <w:szCs w:val="28"/>
        </w:rPr>
        <w:t xml:space="preserve"> МНПА обусловлено необходимостью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833" w:rsidRDefault="002E7833" w:rsidP="002E7833">
      <w:pPr>
        <w:pStyle w:val="ConsPlusNonformat"/>
        <w:tabs>
          <w:tab w:val="left" w:pos="780"/>
        </w:tabs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1DC">
        <w:rPr>
          <w:rFonts w:ascii="Times New Roman" w:hAnsi="Times New Roman" w:cs="Times New Roman"/>
          <w:sz w:val="28"/>
          <w:szCs w:val="28"/>
        </w:rPr>
        <w:t xml:space="preserve">Результатом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гарантий на основании</w:t>
      </w:r>
      <w:r w:rsidRPr="00DD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принципалом документов, согласно утверждаемо</w:t>
      </w:r>
      <w:r>
        <w:rPr>
          <w:rFonts w:ascii="Times New Roman" w:hAnsi="Times New Roman" w:cs="Times New Roman"/>
          <w:sz w:val="28"/>
          <w:szCs w:val="28"/>
        </w:rPr>
        <w:t>му проектом постановления перечню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документации,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касающейся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долгового обязательства перед третьим лицом, соблюдение принципалом бюджетного законодательства, проведение анализа финансового состояния принципала.</w:t>
      </w:r>
    </w:p>
    <w:p w:rsidR="00F633A4" w:rsidRPr="002E7833" w:rsidRDefault="00F633A4" w:rsidP="002E78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833">
        <w:rPr>
          <w:rFonts w:ascii="Times New Roman" w:hAnsi="Times New Roman" w:cs="Times New Roman"/>
          <w:sz w:val="28"/>
          <w:szCs w:val="28"/>
        </w:rPr>
        <w:t>Отрицательные последствия регулирования отсутствуют.</w:t>
      </w:r>
    </w:p>
    <w:p w:rsidR="008725A2" w:rsidRDefault="00F633A4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3A4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</w:t>
      </w:r>
      <w:r w:rsidRPr="00F549A5">
        <w:rPr>
          <w:rFonts w:ascii="Times New Roman" w:hAnsi="Times New Roman" w:cs="Times New Roman"/>
          <w:sz w:val="28"/>
          <w:szCs w:val="28"/>
        </w:rPr>
        <w:t xml:space="preserve">запрашивал у </w:t>
      </w:r>
      <w:r w:rsidR="002E7833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A53F1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549A5" w:rsidRPr="00F549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Pr="00F549A5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549A5">
        <w:rPr>
          <w:rFonts w:ascii="Times New Roman" w:hAnsi="Times New Roman" w:cs="Times New Roman"/>
          <w:sz w:val="28"/>
          <w:szCs w:val="28"/>
        </w:rPr>
        <w:t>информацию и материалы</w:t>
      </w:r>
      <w:r w:rsidRPr="00F633A4">
        <w:rPr>
          <w:rFonts w:ascii="Times New Roman" w:hAnsi="Times New Roman" w:cs="Times New Roman"/>
          <w:sz w:val="28"/>
          <w:szCs w:val="28"/>
        </w:rPr>
        <w:t>, необходимые для проведения экспертизы</w:t>
      </w:r>
      <w:r w:rsidR="00830E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0E82" w:rsidRPr="00F549A5" w:rsidRDefault="002E7833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A53F1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53F14" w:rsidRPr="00F549A5">
        <w:rPr>
          <w:rFonts w:ascii="Times New Roman" w:hAnsi="Times New Roman" w:cs="Times New Roman"/>
          <w:sz w:val="28"/>
          <w:szCs w:val="28"/>
        </w:rPr>
        <w:t xml:space="preserve"> </w:t>
      </w:r>
      <w:r w:rsidR="00F549A5" w:rsidRPr="00F549A5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830E82" w:rsidRPr="00F549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предоставил следующие материалы:</w:t>
      </w:r>
    </w:p>
    <w:p w:rsidR="00F633A4" w:rsidRPr="008465D2" w:rsidRDefault="002E7833" w:rsidP="00F633A4">
      <w:pPr>
        <w:ind w:firstLine="709"/>
        <w:jc w:val="both"/>
        <w:rPr>
          <w:sz w:val="28"/>
          <w:szCs w:val="28"/>
        </w:rPr>
      </w:pPr>
      <w:r w:rsidRPr="00901CC5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901CC5">
        <w:rPr>
          <w:sz w:val="28"/>
          <w:szCs w:val="28"/>
        </w:rPr>
        <w:t xml:space="preserve"> Совета муниципального образования Тбилисский район от 27 октября 2022 г. № 222 «Об утверждении Порядка предоставления муниципальных гарантий муниципального образования Тбилисский район»</w:t>
      </w:r>
      <w:r w:rsidR="00F633A4">
        <w:rPr>
          <w:sz w:val="28"/>
          <w:szCs w:val="28"/>
          <w:shd w:val="clear" w:color="auto" w:fill="FFFFFF"/>
        </w:rPr>
        <w:t>.</w:t>
      </w:r>
    </w:p>
    <w:p w:rsidR="00AA7BE7" w:rsidRPr="00D755F0" w:rsidRDefault="00AA7BE7" w:rsidP="009061B5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экспертизы:</w:t>
      </w:r>
    </w:p>
    <w:p w:rsidR="002F4C53" w:rsidRPr="00D755F0" w:rsidRDefault="00F633A4" w:rsidP="009061B5">
      <w:pPr>
        <w:pStyle w:val="20"/>
        <w:shd w:val="clear" w:color="auto" w:fill="auto"/>
        <w:tabs>
          <w:tab w:val="left" w:pos="9635"/>
        </w:tabs>
        <w:suppressAutoHyphens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1552A0" w:rsidRPr="00D755F0">
        <w:rPr>
          <w:color w:val="auto"/>
          <w:sz w:val="28"/>
          <w:szCs w:val="28"/>
        </w:rPr>
        <w:t>КУ «</w:t>
      </w:r>
      <w:r w:rsidR="009061B5" w:rsidRPr="00D755F0">
        <w:rPr>
          <w:color w:val="auto"/>
          <w:sz w:val="28"/>
          <w:szCs w:val="28"/>
        </w:rPr>
        <w:t>Тбилисский ц</w:t>
      </w:r>
      <w:r w:rsidR="002F4C53" w:rsidRPr="00D755F0">
        <w:rPr>
          <w:color w:val="auto"/>
          <w:sz w:val="28"/>
          <w:szCs w:val="28"/>
        </w:rPr>
        <w:t>ентр поддержки предпринимательства</w:t>
      </w:r>
      <w:r w:rsidR="001552A0" w:rsidRPr="00D755F0">
        <w:rPr>
          <w:color w:val="auto"/>
          <w:sz w:val="28"/>
          <w:szCs w:val="28"/>
        </w:rPr>
        <w:t>»</w:t>
      </w:r>
      <w:r w:rsidR="002F4C53" w:rsidRPr="00D755F0">
        <w:rPr>
          <w:color w:val="auto"/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ООО </w:t>
      </w:r>
      <w:r w:rsidR="001552A0" w:rsidRPr="00D755F0">
        <w:rPr>
          <w:sz w:val="28"/>
          <w:szCs w:val="28"/>
        </w:rPr>
        <w:t>«О</w:t>
      </w:r>
      <w:r w:rsidR="00F549A5">
        <w:rPr>
          <w:sz w:val="28"/>
          <w:szCs w:val="28"/>
        </w:rPr>
        <w:t xml:space="preserve">бщество поддержки </w:t>
      </w:r>
      <w:r w:rsidRPr="00D755F0">
        <w:rPr>
          <w:sz w:val="28"/>
          <w:szCs w:val="28"/>
        </w:rPr>
        <w:t>по защите прав предпринимателей Тбилисского района</w:t>
      </w:r>
      <w:r w:rsidR="001552A0" w:rsidRPr="00D755F0">
        <w:rPr>
          <w:sz w:val="28"/>
          <w:szCs w:val="28"/>
        </w:rPr>
        <w:t>»</w:t>
      </w:r>
      <w:r w:rsidRPr="00D755F0">
        <w:rPr>
          <w:sz w:val="28"/>
          <w:szCs w:val="28"/>
        </w:rPr>
        <w:t>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общественная палата МО Тбилисский район; 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местное Тбилисское </w:t>
      </w:r>
      <w:r w:rsidR="00F633A4">
        <w:rPr>
          <w:sz w:val="28"/>
          <w:szCs w:val="28"/>
        </w:rPr>
        <w:t>отделение</w:t>
      </w:r>
      <w:r w:rsidR="001A74C9" w:rsidRPr="00D755F0">
        <w:rPr>
          <w:sz w:val="28"/>
          <w:szCs w:val="28"/>
        </w:rPr>
        <w:t xml:space="preserve"> </w:t>
      </w:r>
      <w:r w:rsidR="00F633A4">
        <w:rPr>
          <w:sz w:val="28"/>
          <w:szCs w:val="28"/>
        </w:rPr>
        <w:t>Краснодарского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Тбилисская районная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 xml:space="preserve">организация </w:t>
      </w:r>
      <w:r w:rsidR="001A74C9" w:rsidRPr="00D755F0">
        <w:rPr>
          <w:sz w:val="28"/>
          <w:szCs w:val="28"/>
        </w:rPr>
        <w:t xml:space="preserve"> </w:t>
      </w:r>
      <w:proofErr w:type="gramStart"/>
      <w:r w:rsidRPr="00D755F0">
        <w:rPr>
          <w:sz w:val="28"/>
          <w:szCs w:val="28"/>
        </w:rPr>
        <w:t>Краснодарской</w:t>
      </w:r>
      <w:proofErr w:type="gramEnd"/>
      <w:r w:rsidRPr="00D755F0">
        <w:rPr>
          <w:sz w:val="28"/>
          <w:szCs w:val="28"/>
        </w:rPr>
        <w:t xml:space="preserve"> </w:t>
      </w:r>
      <w:r w:rsidR="001A74C9" w:rsidRPr="00D755F0">
        <w:rPr>
          <w:sz w:val="28"/>
          <w:szCs w:val="28"/>
        </w:rPr>
        <w:t xml:space="preserve"> </w:t>
      </w:r>
      <w:r w:rsidRPr="00D755F0">
        <w:rPr>
          <w:sz w:val="28"/>
          <w:szCs w:val="28"/>
        </w:rPr>
        <w:t>краевой общественной организации охотников и рыболовов;</w:t>
      </w:r>
    </w:p>
    <w:p w:rsidR="00AA7BE7" w:rsidRPr="00D755F0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уполномоченн</w:t>
      </w:r>
      <w:r w:rsidR="001552A0" w:rsidRPr="00D755F0">
        <w:rPr>
          <w:sz w:val="28"/>
          <w:szCs w:val="28"/>
        </w:rPr>
        <w:t>ому</w:t>
      </w:r>
      <w:r w:rsidRPr="00D755F0">
        <w:rPr>
          <w:sz w:val="28"/>
          <w:szCs w:val="28"/>
        </w:rPr>
        <w:t xml:space="preserve"> по защите прав предпринимателей в Тбилисском районе;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>Кропоткинская межрайонная торгово-промышленная  палата.</w:t>
      </w:r>
    </w:p>
    <w:p w:rsidR="00DF5E18" w:rsidRPr="00D755F0" w:rsidRDefault="00DF5E18" w:rsidP="00DF5E18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5F0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замечаний и предложений от участников публичных консультаций не поступало. </w:t>
      </w:r>
    </w:p>
    <w:p w:rsidR="00AA7BE7" w:rsidRDefault="00AA7BE7" w:rsidP="009061B5">
      <w:pPr>
        <w:suppressAutoHyphens/>
        <w:ind w:firstLine="709"/>
        <w:jc w:val="both"/>
        <w:rPr>
          <w:sz w:val="28"/>
          <w:szCs w:val="28"/>
        </w:rPr>
      </w:pPr>
      <w:r w:rsidRPr="00D755F0">
        <w:rPr>
          <w:sz w:val="28"/>
          <w:szCs w:val="28"/>
        </w:rPr>
        <w:t xml:space="preserve">Также, в рамках публичных консультаций были направлены запросы главам сельских поселений муниципального образования Тбилисский район, руководителям отраслевых (функциональных) органов администрации </w:t>
      </w:r>
      <w:r w:rsidRPr="00D755F0">
        <w:rPr>
          <w:sz w:val="28"/>
          <w:szCs w:val="28"/>
        </w:rPr>
        <w:lastRenderedPageBreak/>
        <w:t>муниципального образования Тбилисский район.</w:t>
      </w:r>
    </w:p>
    <w:p w:rsidR="00C80B99" w:rsidRPr="00AC69D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В ходе исследования в соответствии с пунктом </w:t>
      </w:r>
      <w:r>
        <w:rPr>
          <w:sz w:val="28"/>
          <w:szCs w:val="28"/>
        </w:rPr>
        <w:t>1.</w:t>
      </w:r>
      <w:r w:rsidRPr="00AC69D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Порядка уполномоченным органом установлено следующее:  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939">
        <w:rPr>
          <w:sz w:val="28"/>
          <w:szCs w:val="28"/>
        </w:rPr>
        <w:t>.</w:t>
      </w:r>
      <w:r w:rsidRPr="00AC69DC">
        <w:rPr>
          <w:sz w:val="28"/>
          <w:szCs w:val="28"/>
        </w:rPr>
        <w:t xml:space="preserve">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избыточные требования  по подготовке и (или) представлению документов, сведений, информации.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Default="00C80B9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ие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наделенных правом </w:t>
      </w:r>
      <w:r>
        <w:rPr>
          <w:sz w:val="28"/>
          <w:szCs w:val="28"/>
        </w:rPr>
        <w:t>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30152C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>4</w:t>
      </w:r>
      <w:r w:rsidR="00B05939">
        <w:rPr>
          <w:rFonts w:ascii="Times New Roman" w:hAnsi="Times New Roman" w:cs="Times New Roman"/>
          <w:sz w:val="28"/>
          <w:szCs w:val="28"/>
        </w:rPr>
        <w:t>.</w:t>
      </w:r>
      <w:r w:rsidRPr="0030152C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предпринимательской деятельности не выявлено.</w:t>
      </w:r>
    </w:p>
    <w:p w:rsidR="00C80B99" w:rsidRPr="0030152C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>5</w:t>
      </w:r>
      <w:r w:rsidR="00B05939">
        <w:rPr>
          <w:sz w:val="28"/>
          <w:szCs w:val="28"/>
        </w:rPr>
        <w:t>.</w:t>
      </w:r>
      <w:r w:rsidRPr="0030152C">
        <w:rPr>
          <w:sz w:val="28"/>
          <w:szCs w:val="28"/>
        </w:rPr>
        <w:t xml:space="preserve"> Недостат</w:t>
      </w:r>
      <w:r>
        <w:rPr>
          <w:sz w:val="28"/>
          <w:szCs w:val="28"/>
        </w:rPr>
        <w:t xml:space="preserve">очный </w:t>
      </w:r>
      <w:r w:rsidRPr="0030152C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30152C">
        <w:rPr>
          <w:sz w:val="28"/>
          <w:szCs w:val="28"/>
        </w:rPr>
        <w:t xml:space="preserve"> развития технологий, инфраструктуры, рынков товаров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правовых норм не выявлены. 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B05939">
        <w:rPr>
          <w:sz w:val="28"/>
          <w:szCs w:val="28"/>
        </w:rPr>
        <w:t xml:space="preserve">6. </w:t>
      </w:r>
      <w:r w:rsidR="00C80B99" w:rsidRPr="00B05939">
        <w:rPr>
          <w:sz w:val="28"/>
          <w:szCs w:val="28"/>
        </w:rPr>
        <w:t>Муниципальный</w:t>
      </w:r>
      <w:r w:rsidR="00C80B99" w:rsidRPr="007B5EA6">
        <w:rPr>
          <w:sz w:val="28"/>
          <w:szCs w:val="28"/>
        </w:rPr>
        <w:t xml:space="preserve">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9" w:history="1">
        <w:r w:rsidR="00F549A5" w:rsidRPr="00E44F99">
          <w:rPr>
            <w:rStyle w:val="a8"/>
            <w:sz w:val="28"/>
            <w:szCs w:val="28"/>
            <w:lang w:val="en-US"/>
          </w:rPr>
          <w:t>https</w:t>
        </w:r>
        <w:r w:rsidR="00F549A5" w:rsidRPr="00E44F99">
          <w:rPr>
            <w:rStyle w:val="a8"/>
            <w:sz w:val="28"/>
            <w:szCs w:val="28"/>
          </w:rPr>
          <w:t>://</w:t>
        </w:r>
        <w:r w:rsidR="00F549A5" w:rsidRPr="00E44F99">
          <w:rPr>
            <w:rStyle w:val="a8"/>
            <w:sz w:val="28"/>
            <w:szCs w:val="28"/>
            <w:lang w:val="en-US"/>
          </w:rPr>
          <w:t>www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adm</w:t>
        </w:r>
        <w:r w:rsidR="00F549A5" w:rsidRPr="00E44F99">
          <w:rPr>
            <w:rStyle w:val="a8"/>
            <w:sz w:val="28"/>
            <w:szCs w:val="28"/>
          </w:rPr>
          <w:t>-</w:t>
        </w:r>
        <w:r w:rsidR="00F549A5" w:rsidRPr="00E44F99">
          <w:rPr>
            <w:rStyle w:val="a8"/>
            <w:sz w:val="28"/>
            <w:szCs w:val="28"/>
            <w:lang w:val="en-US"/>
          </w:rPr>
          <w:t>tbilisskaya</w:t>
        </w:r>
        <w:r w:rsidR="00F549A5" w:rsidRPr="00E44F99">
          <w:rPr>
            <w:rStyle w:val="a8"/>
            <w:sz w:val="28"/>
            <w:szCs w:val="28"/>
          </w:rPr>
          <w:t>.</w:t>
        </w:r>
        <w:r w:rsidR="00F549A5" w:rsidRPr="00E44F99">
          <w:rPr>
            <w:rStyle w:val="a8"/>
            <w:sz w:val="28"/>
            <w:szCs w:val="28"/>
            <w:lang w:val="en-US"/>
          </w:rPr>
          <w:t>ru</w:t>
        </w:r>
      </w:hyperlink>
      <w:r w:rsidR="00C80B99" w:rsidRPr="007B5EA6">
        <w:rPr>
          <w:sz w:val="28"/>
          <w:szCs w:val="28"/>
        </w:rPr>
        <w:t>).</w:t>
      </w:r>
    </w:p>
    <w:p w:rsidR="00C80B99" w:rsidRPr="007B5EA6" w:rsidRDefault="00C80B99" w:rsidP="00C80B99">
      <w:pPr>
        <w:suppressAutoHyphens/>
        <w:jc w:val="both"/>
        <w:rPr>
          <w:sz w:val="28"/>
          <w:szCs w:val="28"/>
        </w:rPr>
      </w:pPr>
      <w:r w:rsidRPr="007B5EA6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>
        <w:rPr>
          <w:sz w:val="28"/>
          <w:szCs w:val="28"/>
        </w:rPr>
        <w:t>я</w:t>
      </w:r>
      <w:r w:rsidRPr="007B5EA6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 </w:t>
      </w:r>
      <w:r w:rsidR="003345E3">
        <w:rPr>
          <w:sz w:val="28"/>
          <w:szCs w:val="28"/>
          <w:shd w:val="clear" w:color="auto" w:fill="FFFFFF"/>
        </w:rPr>
        <w:t>финансовое управление</w:t>
      </w:r>
      <w:r w:rsidR="00F549A5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</w:t>
      </w:r>
      <w:r w:rsidRPr="007B5EA6">
        <w:rPr>
          <w:sz w:val="28"/>
          <w:szCs w:val="28"/>
        </w:rPr>
        <w:t>.</w:t>
      </w:r>
    </w:p>
    <w:p w:rsidR="00C80B99" w:rsidRPr="007B5EA6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об </w:t>
      </w:r>
      <w:proofErr w:type="gramStart"/>
      <w:r w:rsidR="00C80B99" w:rsidRPr="007B5EA6">
        <w:rPr>
          <w:sz w:val="28"/>
          <w:szCs w:val="28"/>
        </w:rPr>
        <w:t>отсутствии</w:t>
      </w:r>
      <w:proofErr w:type="gramEnd"/>
      <w:r w:rsidR="00C80B99" w:rsidRPr="007B5EA6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C80B99" w:rsidRPr="007B5EA6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</w:t>
      </w:r>
      <w:r w:rsidRPr="007B5EA6">
        <w:rPr>
          <w:sz w:val="28"/>
          <w:szCs w:val="28"/>
        </w:rPr>
        <w:lastRenderedPageBreak/>
        <w:t xml:space="preserve">в </w:t>
      </w:r>
      <w:r w:rsidR="003345E3">
        <w:rPr>
          <w:sz w:val="28"/>
          <w:szCs w:val="28"/>
          <w:shd w:val="clear" w:color="auto" w:fill="FFFFFF"/>
        </w:rPr>
        <w:t>финансовое управление</w:t>
      </w:r>
      <w:r w:rsidR="00B151F1">
        <w:rPr>
          <w:sz w:val="28"/>
          <w:szCs w:val="28"/>
          <w:shd w:val="clear" w:color="auto" w:fill="FFFFFF"/>
        </w:rPr>
        <w:t xml:space="preserve"> администрации </w:t>
      </w:r>
      <w:r w:rsidR="00F549A5">
        <w:rPr>
          <w:sz w:val="28"/>
          <w:szCs w:val="28"/>
          <w:shd w:val="clear" w:color="auto" w:fill="FFFFFF"/>
        </w:rPr>
        <w:t>муниципального образования Тбилисский район</w:t>
      </w:r>
      <w:r w:rsidRPr="007B5EA6">
        <w:rPr>
          <w:sz w:val="28"/>
          <w:szCs w:val="28"/>
        </w:rPr>
        <w:t>. Возражени</w:t>
      </w:r>
      <w:r w:rsidR="003345E3">
        <w:rPr>
          <w:sz w:val="28"/>
          <w:szCs w:val="28"/>
        </w:rPr>
        <w:t>й</w:t>
      </w:r>
      <w:r w:rsidRPr="007B5EA6">
        <w:rPr>
          <w:sz w:val="28"/>
          <w:szCs w:val="28"/>
        </w:rPr>
        <w:t xml:space="preserve"> не поступало.</w:t>
      </w:r>
    </w:p>
    <w:p w:rsidR="00C80B99" w:rsidRPr="000A3350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3345E3">
        <w:rPr>
          <w:sz w:val="28"/>
          <w:szCs w:val="28"/>
          <w:shd w:val="clear" w:color="auto" w:fill="FFFFFF"/>
        </w:rPr>
        <w:t>финансовое управление</w:t>
      </w:r>
      <w:r w:rsidR="00B151F1">
        <w:rPr>
          <w:sz w:val="28"/>
          <w:szCs w:val="28"/>
          <w:shd w:val="clear" w:color="auto" w:fill="FFFFFF"/>
        </w:rPr>
        <w:t xml:space="preserve"> администрации </w:t>
      </w:r>
      <w:r w:rsidR="00F549A5">
        <w:rPr>
          <w:sz w:val="28"/>
          <w:szCs w:val="28"/>
          <w:shd w:val="clear" w:color="auto" w:fill="FFFFFF"/>
        </w:rPr>
        <w:t>муниципального образования Тбилисский район</w:t>
      </w:r>
      <w:r w:rsidR="003345E3">
        <w:rPr>
          <w:sz w:val="28"/>
          <w:szCs w:val="28"/>
        </w:rPr>
        <w:t>, разработавшее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C80B99" w:rsidRDefault="00C80B99" w:rsidP="009061B5">
      <w:pPr>
        <w:suppressAutoHyphens/>
        <w:ind w:firstLine="709"/>
        <w:jc w:val="both"/>
        <w:rPr>
          <w:sz w:val="28"/>
          <w:szCs w:val="28"/>
        </w:rPr>
      </w:pPr>
    </w:p>
    <w:p w:rsidR="00F91213" w:rsidRPr="008B1F08" w:rsidRDefault="00F91213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Pr="00B169B9" w:rsidRDefault="00421F15" w:rsidP="00A056A2">
      <w:pPr>
        <w:suppressAutoHyphens/>
        <w:jc w:val="both"/>
        <w:rPr>
          <w:sz w:val="28"/>
          <w:szCs w:val="28"/>
          <w:highlight w:val="yellow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853BDA">
      <w:headerReference w:type="default" r:id="rId10"/>
      <w:type w:val="continuous"/>
      <w:pgSz w:w="11909" w:h="16834" w:code="9"/>
      <w:pgMar w:top="1134" w:right="567" w:bottom="1134" w:left="1560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907" w:rsidRDefault="00487907" w:rsidP="00DF2886">
      <w:r>
        <w:separator/>
      </w:r>
    </w:p>
  </w:endnote>
  <w:endnote w:type="continuationSeparator" w:id="0">
    <w:p w:rsidR="00487907" w:rsidRDefault="00487907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907" w:rsidRDefault="00487907" w:rsidP="00DF2886">
      <w:r>
        <w:separator/>
      </w:r>
    </w:p>
  </w:footnote>
  <w:footnote w:type="continuationSeparator" w:id="0">
    <w:p w:rsidR="00487907" w:rsidRDefault="00487907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0F1C43" w:rsidRDefault="00A879C7">
        <w:pPr>
          <w:pStyle w:val="aa"/>
          <w:jc w:val="center"/>
        </w:pPr>
        <w:fldSimple w:instr="PAGE   \* MERGEFORMAT">
          <w:r w:rsidR="003345E3">
            <w:rPr>
              <w:noProof/>
            </w:rPr>
            <w:t>4</w:t>
          </w:r>
        </w:fldSimple>
      </w:p>
    </w:sdtContent>
  </w:sdt>
  <w:p w:rsidR="000F1C43" w:rsidRDefault="000F1C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3350"/>
    <w:rsid w:val="000A4B0B"/>
    <w:rsid w:val="000B19E5"/>
    <w:rsid w:val="000B6A38"/>
    <w:rsid w:val="000B6FF9"/>
    <w:rsid w:val="000B7376"/>
    <w:rsid w:val="000B7C65"/>
    <w:rsid w:val="000C1D43"/>
    <w:rsid w:val="000C20C0"/>
    <w:rsid w:val="000C40D8"/>
    <w:rsid w:val="000C49AD"/>
    <w:rsid w:val="000C7E4F"/>
    <w:rsid w:val="000D267C"/>
    <w:rsid w:val="000D3F06"/>
    <w:rsid w:val="000E2A9D"/>
    <w:rsid w:val="000E2E09"/>
    <w:rsid w:val="000E6BC4"/>
    <w:rsid w:val="000E7F2A"/>
    <w:rsid w:val="000F1C43"/>
    <w:rsid w:val="000F3C99"/>
    <w:rsid w:val="000F4D47"/>
    <w:rsid w:val="000F64FE"/>
    <w:rsid w:val="000F6C89"/>
    <w:rsid w:val="00101171"/>
    <w:rsid w:val="00101FE6"/>
    <w:rsid w:val="00110336"/>
    <w:rsid w:val="0011051A"/>
    <w:rsid w:val="00111A37"/>
    <w:rsid w:val="00111B72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A74C9"/>
    <w:rsid w:val="001B1798"/>
    <w:rsid w:val="001B4120"/>
    <w:rsid w:val="001C0BC5"/>
    <w:rsid w:val="001C0C97"/>
    <w:rsid w:val="001C0E0D"/>
    <w:rsid w:val="001C215C"/>
    <w:rsid w:val="001D061D"/>
    <w:rsid w:val="001D1EEC"/>
    <w:rsid w:val="001D2A2D"/>
    <w:rsid w:val="001D3FB9"/>
    <w:rsid w:val="001D72AC"/>
    <w:rsid w:val="001D7BE3"/>
    <w:rsid w:val="001E0FA3"/>
    <w:rsid w:val="001E2FA8"/>
    <w:rsid w:val="001E33BF"/>
    <w:rsid w:val="001E6F05"/>
    <w:rsid w:val="001F30F4"/>
    <w:rsid w:val="001F55F7"/>
    <w:rsid w:val="001F636E"/>
    <w:rsid w:val="001F6C89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6354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A41"/>
    <w:rsid w:val="00294C96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439"/>
    <w:rsid w:val="002D48CE"/>
    <w:rsid w:val="002D6C43"/>
    <w:rsid w:val="002D7E84"/>
    <w:rsid w:val="002E1568"/>
    <w:rsid w:val="002E18A8"/>
    <w:rsid w:val="002E2957"/>
    <w:rsid w:val="002E7833"/>
    <w:rsid w:val="002F05D1"/>
    <w:rsid w:val="002F0955"/>
    <w:rsid w:val="002F1AF8"/>
    <w:rsid w:val="002F22C2"/>
    <w:rsid w:val="002F2CD7"/>
    <w:rsid w:val="002F456D"/>
    <w:rsid w:val="002F4C53"/>
    <w:rsid w:val="002F56A1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1FBC"/>
    <w:rsid w:val="003345E3"/>
    <w:rsid w:val="0033501D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1C1E"/>
    <w:rsid w:val="003826D0"/>
    <w:rsid w:val="003841A2"/>
    <w:rsid w:val="003857FD"/>
    <w:rsid w:val="00386120"/>
    <w:rsid w:val="00391ED7"/>
    <w:rsid w:val="00392C8C"/>
    <w:rsid w:val="003A07F1"/>
    <w:rsid w:val="003A0D5E"/>
    <w:rsid w:val="003A1FCA"/>
    <w:rsid w:val="003A581E"/>
    <w:rsid w:val="003A62FE"/>
    <w:rsid w:val="003B4F14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6CD"/>
    <w:rsid w:val="003D376E"/>
    <w:rsid w:val="003D3EFE"/>
    <w:rsid w:val="003D5887"/>
    <w:rsid w:val="003D58DC"/>
    <w:rsid w:val="003E19F6"/>
    <w:rsid w:val="003E1B62"/>
    <w:rsid w:val="003E5269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6CD4"/>
    <w:rsid w:val="00444881"/>
    <w:rsid w:val="00445854"/>
    <w:rsid w:val="0044612A"/>
    <w:rsid w:val="00451D4B"/>
    <w:rsid w:val="00462734"/>
    <w:rsid w:val="00462FD4"/>
    <w:rsid w:val="00465848"/>
    <w:rsid w:val="004665CC"/>
    <w:rsid w:val="00467365"/>
    <w:rsid w:val="0046749E"/>
    <w:rsid w:val="00474A3B"/>
    <w:rsid w:val="00474C3C"/>
    <w:rsid w:val="00475A7E"/>
    <w:rsid w:val="00487907"/>
    <w:rsid w:val="004909B4"/>
    <w:rsid w:val="0049209E"/>
    <w:rsid w:val="00493F75"/>
    <w:rsid w:val="004944ED"/>
    <w:rsid w:val="00494BB6"/>
    <w:rsid w:val="004953F0"/>
    <w:rsid w:val="0049591B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15FC"/>
    <w:rsid w:val="004D2DF4"/>
    <w:rsid w:val="004D369D"/>
    <w:rsid w:val="004D3F2B"/>
    <w:rsid w:val="004E26BF"/>
    <w:rsid w:val="004E3DD9"/>
    <w:rsid w:val="004E472C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2FE9"/>
    <w:rsid w:val="00533015"/>
    <w:rsid w:val="005358F1"/>
    <w:rsid w:val="00535A00"/>
    <w:rsid w:val="0054005D"/>
    <w:rsid w:val="0054044D"/>
    <w:rsid w:val="00540614"/>
    <w:rsid w:val="00541601"/>
    <w:rsid w:val="00541F8C"/>
    <w:rsid w:val="00543423"/>
    <w:rsid w:val="005443FB"/>
    <w:rsid w:val="00546AB0"/>
    <w:rsid w:val="00546D2C"/>
    <w:rsid w:val="00551F17"/>
    <w:rsid w:val="00552A2D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B6D33"/>
    <w:rsid w:val="005C0AB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4F7F"/>
    <w:rsid w:val="00615B32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717E"/>
    <w:rsid w:val="00730526"/>
    <w:rsid w:val="0073422E"/>
    <w:rsid w:val="00737AC5"/>
    <w:rsid w:val="00741145"/>
    <w:rsid w:val="00743DF6"/>
    <w:rsid w:val="00744098"/>
    <w:rsid w:val="00745C02"/>
    <w:rsid w:val="0074625F"/>
    <w:rsid w:val="00747300"/>
    <w:rsid w:val="0075276A"/>
    <w:rsid w:val="00756466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90727"/>
    <w:rsid w:val="00791F08"/>
    <w:rsid w:val="0079541D"/>
    <w:rsid w:val="00795B90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7638"/>
    <w:rsid w:val="007C2B30"/>
    <w:rsid w:val="007C4D67"/>
    <w:rsid w:val="007C5661"/>
    <w:rsid w:val="007C6BB0"/>
    <w:rsid w:val="007C7BE7"/>
    <w:rsid w:val="007C7F78"/>
    <w:rsid w:val="007D727F"/>
    <w:rsid w:val="007D7549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1BF3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53708"/>
    <w:rsid w:val="00853BDA"/>
    <w:rsid w:val="00854C99"/>
    <w:rsid w:val="00855952"/>
    <w:rsid w:val="00861AB5"/>
    <w:rsid w:val="00862461"/>
    <w:rsid w:val="00866467"/>
    <w:rsid w:val="00870D6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20AD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32E"/>
    <w:rsid w:val="008B550A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D4E7E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0B8A"/>
    <w:rsid w:val="00932CBD"/>
    <w:rsid w:val="00933F0E"/>
    <w:rsid w:val="00934D2F"/>
    <w:rsid w:val="0093683A"/>
    <w:rsid w:val="00940C7B"/>
    <w:rsid w:val="00942357"/>
    <w:rsid w:val="00942FA4"/>
    <w:rsid w:val="00946A0A"/>
    <w:rsid w:val="00950346"/>
    <w:rsid w:val="00950E35"/>
    <w:rsid w:val="0095270A"/>
    <w:rsid w:val="009546D4"/>
    <w:rsid w:val="00956F26"/>
    <w:rsid w:val="009606A3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C5C1D"/>
    <w:rsid w:val="009C64B9"/>
    <w:rsid w:val="009D06EF"/>
    <w:rsid w:val="009D3B0E"/>
    <w:rsid w:val="009D5A58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014A"/>
    <w:rsid w:val="00A444C3"/>
    <w:rsid w:val="00A47157"/>
    <w:rsid w:val="00A520A6"/>
    <w:rsid w:val="00A53F14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7745D"/>
    <w:rsid w:val="00A80FA6"/>
    <w:rsid w:val="00A81BE5"/>
    <w:rsid w:val="00A82414"/>
    <w:rsid w:val="00A854EB"/>
    <w:rsid w:val="00A85F10"/>
    <w:rsid w:val="00A879C7"/>
    <w:rsid w:val="00A924B0"/>
    <w:rsid w:val="00A940A8"/>
    <w:rsid w:val="00A94AC3"/>
    <w:rsid w:val="00A963AD"/>
    <w:rsid w:val="00A9756A"/>
    <w:rsid w:val="00AA5E2D"/>
    <w:rsid w:val="00AA60A2"/>
    <w:rsid w:val="00AA6B59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E3CA3"/>
    <w:rsid w:val="00AF2A12"/>
    <w:rsid w:val="00AF67C3"/>
    <w:rsid w:val="00B00AE1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23D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49B"/>
    <w:rsid w:val="00BA3EBC"/>
    <w:rsid w:val="00BA416E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FE9"/>
    <w:rsid w:val="00BE7E82"/>
    <w:rsid w:val="00BF14FE"/>
    <w:rsid w:val="00BF4B90"/>
    <w:rsid w:val="00BF5285"/>
    <w:rsid w:val="00C01B4A"/>
    <w:rsid w:val="00C031B2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63B"/>
    <w:rsid w:val="00C406B7"/>
    <w:rsid w:val="00C4146B"/>
    <w:rsid w:val="00C425CA"/>
    <w:rsid w:val="00C44491"/>
    <w:rsid w:val="00C45D9A"/>
    <w:rsid w:val="00C45F80"/>
    <w:rsid w:val="00C525D1"/>
    <w:rsid w:val="00C52AF7"/>
    <w:rsid w:val="00C54377"/>
    <w:rsid w:val="00C55BC4"/>
    <w:rsid w:val="00C57EA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0B99"/>
    <w:rsid w:val="00C8109E"/>
    <w:rsid w:val="00C825E8"/>
    <w:rsid w:val="00C8367A"/>
    <w:rsid w:val="00C83E66"/>
    <w:rsid w:val="00C87813"/>
    <w:rsid w:val="00C90F8B"/>
    <w:rsid w:val="00C91865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565C"/>
    <w:rsid w:val="00CB7C91"/>
    <w:rsid w:val="00CC4097"/>
    <w:rsid w:val="00CC51AB"/>
    <w:rsid w:val="00CD0AF7"/>
    <w:rsid w:val="00CD1486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48A"/>
    <w:rsid w:val="00D04D63"/>
    <w:rsid w:val="00D055B1"/>
    <w:rsid w:val="00D05636"/>
    <w:rsid w:val="00D07B96"/>
    <w:rsid w:val="00D07CB8"/>
    <w:rsid w:val="00D13501"/>
    <w:rsid w:val="00D135C4"/>
    <w:rsid w:val="00D13824"/>
    <w:rsid w:val="00D14953"/>
    <w:rsid w:val="00D17D74"/>
    <w:rsid w:val="00D23BDE"/>
    <w:rsid w:val="00D31056"/>
    <w:rsid w:val="00D313EF"/>
    <w:rsid w:val="00D319B3"/>
    <w:rsid w:val="00D323E8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50B0"/>
    <w:rsid w:val="00D8674E"/>
    <w:rsid w:val="00D91FE9"/>
    <w:rsid w:val="00D92682"/>
    <w:rsid w:val="00DA09CD"/>
    <w:rsid w:val="00DA0EEC"/>
    <w:rsid w:val="00DA32A7"/>
    <w:rsid w:val="00DA70DA"/>
    <w:rsid w:val="00DB1FA0"/>
    <w:rsid w:val="00DB2481"/>
    <w:rsid w:val="00DB59DF"/>
    <w:rsid w:val="00DC05D3"/>
    <w:rsid w:val="00DC31B9"/>
    <w:rsid w:val="00DC4DF2"/>
    <w:rsid w:val="00DC594A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E0472D"/>
    <w:rsid w:val="00E058CB"/>
    <w:rsid w:val="00E0739A"/>
    <w:rsid w:val="00E13927"/>
    <w:rsid w:val="00E15E04"/>
    <w:rsid w:val="00E23F80"/>
    <w:rsid w:val="00E2417A"/>
    <w:rsid w:val="00E2604D"/>
    <w:rsid w:val="00E277D1"/>
    <w:rsid w:val="00E4273D"/>
    <w:rsid w:val="00E43728"/>
    <w:rsid w:val="00E47625"/>
    <w:rsid w:val="00E50120"/>
    <w:rsid w:val="00E50FC5"/>
    <w:rsid w:val="00E566FB"/>
    <w:rsid w:val="00E57DD8"/>
    <w:rsid w:val="00E61030"/>
    <w:rsid w:val="00E61467"/>
    <w:rsid w:val="00E62D6C"/>
    <w:rsid w:val="00E63336"/>
    <w:rsid w:val="00E65947"/>
    <w:rsid w:val="00E66049"/>
    <w:rsid w:val="00E66B17"/>
    <w:rsid w:val="00E66D8B"/>
    <w:rsid w:val="00E72442"/>
    <w:rsid w:val="00E748E6"/>
    <w:rsid w:val="00E74EAC"/>
    <w:rsid w:val="00E75024"/>
    <w:rsid w:val="00E77414"/>
    <w:rsid w:val="00E80C96"/>
    <w:rsid w:val="00E81C6F"/>
    <w:rsid w:val="00E82369"/>
    <w:rsid w:val="00E82891"/>
    <w:rsid w:val="00E82E96"/>
    <w:rsid w:val="00E8397B"/>
    <w:rsid w:val="00E8397D"/>
    <w:rsid w:val="00E84550"/>
    <w:rsid w:val="00E918B8"/>
    <w:rsid w:val="00E93E0D"/>
    <w:rsid w:val="00E94C6A"/>
    <w:rsid w:val="00E95273"/>
    <w:rsid w:val="00EA121B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3B38"/>
    <w:rsid w:val="00EE40A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3ADE"/>
    <w:rsid w:val="00F549A5"/>
    <w:rsid w:val="00F54E34"/>
    <w:rsid w:val="00F55B2A"/>
    <w:rsid w:val="00F5701F"/>
    <w:rsid w:val="00F577DB"/>
    <w:rsid w:val="00F633A4"/>
    <w:rsid w:val="00F73B3B"/>
    <w:rsid w:val="00F82B9D"/>
    <w:rsid w:val="00F84E79"/>
    <w:rsid w:val="00F91213"/>
    <w:rsid w:val="00F912C4"/>
    <w:rsid w:val="00F92F08"/>
    <w:rsid w:val="00F96C0F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089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EF83-189B-4179-B747-9F432C13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34</cp:revision>
  <cp:lastPrinted>2021-06-30T06:57:00Z</cp:lastPrinted>
  <dcterms:created xsi:type="dcterms:W3CDTF">2022-01-24T11:45:00Z</dcterms:created>
  <dcterms:modified xsi:type="dcterms:W3CDTF">2023-07-03T10:29:00Z</dcterms:modified>
</cp:coreProperties>
</file>